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CD2" w:rsidRPr="003D0B45" w:rsidRDefault="00A83CD2" w:rsidP="00A83CD2">
      <w:pPr>
        <w:ind w:left="240" w:firstLine="600"/>
        <w:jc w:val="both"/>
        <w:rPr>
          <w:sz w:val="4"/>
        </w:rPr>
      </w:pPr>
      <w:r w:rsidRPr="003D0B45">
        <w:rPr>
          <w:sz w:val="10"/>
        </w:rPr>
        <w:t xml:space="preserve">  </w:t>
      </w:r>
    </w:p>
    <w:p w:rsidR="00A83CD2" w:rsidRPr="003D0B45" w:rsidRDefault="00A83CD2" w:rsidP="00A83CD2">
      <w:pPr>
        <w:ind w:left="240"/>
        <w:jc w:val="both"/>
        <w:rPr>
          <w:sz w:val="4"/>
          <w:szCs w:val="4"/>
        </w:rPr>
      </w:pPr>
    </w:p>
    <w:p w:rsidR="00107708" w:rsidRDefault="00107708" w:rsidP="003722C9"/>
    <w:p w:rsidR="00107708" w:rsidRDefault="00107708" w:rsidP="003722C9"/>
    <w:p w:rsidR="00107708" w:rsidRDefault="00107708" w:rsidP="003722C9"/>
    <w:p w:rsidR="00107708" w:rsidRDefault="00107708" w:rsidP="003722C9"/>
    <w:p w:rsidR="00107708" w:rsidRDefault="00107708" w:rsidP="003722C9"/>
    <w:p w:rsidR="00107708" w:rsidRDefault="00107708" w:rsidP="003722C9"/>
    <w:p w:rsidR="00BE6FF8" w:rsidRDefault="00BE6FF8" w:rsidP="003722C9"/>
    <w:p w:rsidR="00BE6FF8" w:rsidRDefault="00BE6FF8" w:rsidP="003722C9"/>
    <w:p w:rsidR="00BE6FF8" w:rsidRDefault="00BE6FF8" w:rsidP="003722C9"/>
    <w:p w:rsidR="00BE6FF8" w:rsidRDefault="00BE6FF8" w:rsidP="003722C9"/>
    <w:p w:rsidR="00107708" w:rsidRDefault="00107708" w:rsidP="003722C9"/>
    <w:p w:rsidR="00107708" w:rsidRDefault="00107708" w:rsidP="003722C9"/>
    <w:p w:rsidR="00107708" w:rsidRDefault="00107708" w:rsidP="003722C9"/>
    <w:p w:rsidR="00107708" w:rsidRPr="003D0B45" w:rsidRDefault="00107708" w:rsidP="003722C9"/>
    <w:p w:rsidR="00B80ED2" w:rsidRPr="003D0B45" w:rsidRDefault="00B80ED2" w:rsidP="003722C9"/>
    <w:p w:rsidR="00B80ED2" w:rsidRPr="003D0B45" w:rsidRDefault="00B80ED2" w:rsidP="003722C9"/>
    <w:p w:rsidR="007F5C1E" w:rsidRPr="00500557" w:rsidRDefault="007F5C1E" w:rsidP="005E6C98">
      <w:pPr>
        <w:pStyle w:val="Heading3"/>
        <w:jc w:val="center"/>
        <w:rPr>
          <w:rFonts w:ascii="Times New Roman" w:hAnsi="Times New Roman"/>
          <w:color w:val="auto"/>
          <w:sz w:val="28"/>
          <w:szCs w:val="28"/>
        </w:rPr>
      </w:pPr>
    </w:p>
    <w:p w:rsidR="003064BF" w:rsidRPr="00500557" w:rsidRDefault="003064BF" w:rsidP="003064BF">
      <w:pPr>
        <w:rPr>
          <w:sz w:val="28"/>
          <w:szCs w:val="28"/>
        </w:rPr>
      </w:pPr>
    </w:p>
    <w:p w:rsidR="003064BF" w:rsidRPr="00500557" w:rsidRDefault="003064BF" w:rsidP="003064BF">
      <w:pPr>
        <w:rPr>
          <w:sz w:val="28"/>
          <w:szCs w:val="28"/>
        </w:rPr>
      </w:pPr>
    </w:p>
    <w:p w:rsidR="003064BF" w:rsidRPr="00500557" w:rsidRDefault="003064BF" w:rsidP="003064BF">
      <w:pPr>
        <w:rPr>
          <w:sz w:val="28"/>
          <w:szCs w:val="28"/>
        </w:rPr>
      </w:pPr>
    </w:p>
    <w:p w:rsidR="007F5C1E" w:rsidRPr="00500557" w:rsidRDefault="00CC42C5" w:rsidP="003064BF">
      <w:pPr>
        <w:pStyle w:val="Heading3"/>
        <w:jc w:val="center"/>
        <w:rPr>
          <w:rFonts w:ascii="Times New Roman" w:hAnsi="Times New Roman"/>
          <w:color w:val="auto"/>
          <w:sz w:val="28"/>
          <w:szCs w:val="28"/>
        </w:rPr>
      </w:pPr>
      <w:r>
        <w:rPr>
          <w:rFonts w:ascii="Times New Roman" w:hAnsi="Times New Roman"/>
          <w:color w:val="auto"/>
          <w:sz w:val="28"/>
          <w:szCs w:val="28"/>
        </w:rPr>
        <w:t xml:space="preserve">SECTIUNEA </w:t>
      </w:r>
      <w:r w:rsidR="007F5C1E" w:rsidRPr="00500557">
        <w:rPr>
          <w:rFonts w:ascii="Times New Roman" w:hAnsi="Times New Roman"/>
          <w:color w:val="auto"/>
          <w:sz w:val="28"/>
          <w:szCs w:val="28"/>
        </w:rPr>
        <w:t>FORMULARE</w:t>
      </w:r>
    </w:p>
    <w:p w:rsidR="007F5C1E" w:rsidRPr="003064BF" w:rsidRDefault="007F5C1E" w:rsidP="003064BF">
      <w:pPr>
        <w:jc w:val="center"/>
        <w:rPr>
          <w:b/>
          <w:sz w:val="32"/>
          <w:szCs w:val="32"/>
        </w:rPr>
      </w:pPr>
    </w:p>
    <w:p w:rsidR="007A76AE" w:rsidRPr="003D0B45" w:rsidRDefault="005E6C98" w:rsidP="007A76AE">
      <w:pPr>
        <w:jc w:val="right"/>
        <w:rPr>
          <w:bCs/>
          <w:noProof/>
        </w:rPr>
      </w:pPr>
      <w:r w:rsidRPr="003064BF">
        <w:rPr>
          <w:b/>
          <w:sz w:val="32"/>
          <w:szCs w:val="32"/>
        </w:rPr>
        <w:br w:type="page"/>
      </w:r>
    </w:p>
    <w:p w:rsidR="00625725" w:rsidRPr="009170C9" w:rsidRDefault="00625725" w:rsidP="005E6C98">
      <w:pPr>
        <w:pStyle w:val="Heading1"/>
        <w:jc w:val="right"/>
        <w:rPr>
          <w:rFonts w:ascii="Times New Roman" w:hAnsi="Times New Roman"/>
          <w:bCs w:val="0"/>
          <w:iCs/>
          <w:noProof/>
          <w:lang w:val="ro-RO"/>
        </w:rPr>
      </w:pPr>
      <w:r w:rsidRPr="003D0B45">
        <w:rPr>
          <w:rFonts w:ascii="Times New Roman" w:hAnsi="Times New Roman"/>
          <w:bCs w:val="0"/>
          <w:noProof/>
          <w:lang w:val="ro-RO"/>
        </w:rPr>
        <w:lastRenderedPageBreak/>
        <w:t xml:space="preserve"> </w:t>
      </w:r>
      <w:r w:rsidRPr="009170C9">
        <w:rPr>
          <w:rFonts w:ascii="Times New Roman" w:hAnsi="Times New Roman"/>
          <w:bCs w:val="0"/>
          <w:iCs/>
          <w:noProof/>
          <w:lang w:val="ro-RO"/>
        </w:rPr>
        <w:t xml:space="preserve">FORMULAR </w:t>
      </w:r>
      <w:r w:rsidR="007A76AE">
        <w:rPr>
          <w:rFonts w:ascii="Times New Roman" w:hAnsi="Times New Roman"/>
          <w:bCs w:val="0"/>
          <w:iCs/>
          <w:noProof/>
          <w:lang w:val="ro-RO"/>
        </w:rPr>
        <w:t>1</w:t>
      </w:r>
    </w:p>
    <w:p w:rsidR="00625725" w:rsidRPr="003D0B45" w:rsidRDefault="00625725" w:rsidP="00625725">
      <w:pPr>
        <w:pStyle w:val="BodyTextIndent"/>
        <w:rPr>
          <w:rFonts w:ascii="Times New Roman" w:hAnsi="Times New Roman"/>
          <w:b/>
          <w:bCs/>
          <w:caps/>
          <w:noProof/>
        </w:rPr>
      </w:pPr>
    </w:p>
    <w:p w:rsidR="00625725" w:rsidRPr="003D0B45" w:rsidRDefault="00625725" w:rsidP="00625725">
      <w:pPr>
        <w:pStyle w:val="BodyTextIndent"/>
        <w:jc w:val="center"/>
        <w:rPr>
          <w:rFonts w:ascii="Times New Roman" w:hAnsi="Times New Roman"/>
          <w:b/>
          <w:bCs/>
          <w:caps/>
          <w:noProof/>
        </w:rPr>
      </w:pPr>
      <w:r w:rsidRPr="003D0B45">
        <w:rPr>
          <w:rFonts w:ascii="Times New Roman" w:hAnsi="Times New Roman"/>
          <w:b/>
          <w:bCs/>
          <w:caps/>
          <w:noProof/>
        </w:rPr>
        <w:t>Împuternicire Nr. ……….</w:t>
      </w:r>
      <w:r w:rsidR="001D62B4">
        <w:rPr>
          <w:rFonts w:ascii="Times New Roman" w:hAnsi="Times New Roman"/>
          <w:b/>
          <w:bCs/>
          <w:caps/>
          <w:noProof/>
        </w:rPr>
        <w:t>.............</w:t>
      </w:r>
    </w:p>
    <w:p w:rsidR="00625725" w:rsidRPr="003D0B45" w:rsidRDefault="00625725" w:rsidP="00625725">
      <w:pPr>
        <w:pStyle w:val="BodyTextIndent"/>
        <w:jc w:val="center"/>
        <w:rPr>
          <w:rFonts w:ascii="Times New Roman" w:hAnsi="Times New Roman"/>
          <w:b/>
          <w:bCs/>
          <w:noProof/>
        </w:rPr>
      </w:pPr>
    </w:p>
    <w:p w:rsidR="00625725" w:rsidRPr="00500557" w:rsidRDefault="00625725" w:rsidP="00625725">
      <w:pPr>
        <w:pStyle w:val="BodyTextIndent"/>
        <w:ind w:left="0" w:firstLine="709"/>
        <w:jc w:val="both"/>
        <w:rPr>
          <w:rFonts w:ascii="Times New Roman" w:hAnsi="Times New Roman"/>
          <w:noProof/>
          <w:sz w:val="22"/>
          <w:szCs w:val="22"/>
        </w:rPr>
      </w:pPr>
      <w:r w:rsidRPr="00500557">
        <w:rPr>
          <w:rFonts w:ascii="Times New Roman" w:hAnsi="Times New Roman"/>
          <w:noProof/>
          <w:sz w:val="22"/>
          <w:szCs w:val="22"/>
        </w:rPr>
        <w:t xml:space="preserve">Subscrisa ………………………….....................…………………………………, cu sediul în …………………………...…………………………………………………………, înmatriculată la Registrul Comerţului sub nr. </w:t>
      </w:r>
      <w:r w:rsidR="004972E4" w:rsidRPr="00500557">
        <w:rPr>
          <w:rFonts w:ascii="Times New Roman" w:hAnsi="Times New Roman"/>
          <w:noProof/>
          <w:sz w:val="22"/>
          <w:szCs w:val="22"/>
        </w:rPr>
        <w:t>………</w:t>
      </w:r>
      <w:r w:rsidRPr="00500557">
        <w:rPr>
          <w:rFonts w:ascii="Times New Roman" w:hAnsi="Times New Roman"/>
          <w:noProof/>
          <w:sz w:val="22"/>
          <w:szCs w:val="22"/>
        </w:rPr>
        <w:t xml:space="preserve">………………………, CUI ………………, atribut fiscal …, reprezentată legal prin ….……………………………………….……, în calitate </w:t>
      </w:r>
      <w:r w:rsidR="001D62B4" w:rsidRPr="00500557">
        <w:rPr>
          <w:rFonts w:ascii="Times New Roman" w:hAnsi="Times New Roman"/>
          <w:noProof/>
          <w:sz w:val="22"/>
          <w:szCs w:val="22"/>
        </w:rPr>
        <w:t xml:space="preserve">de </w:t>
      </w:r>
      <w:r w:rsidRPr="00500557">
        <w:rPr>
          <w:rFonts w:ascii="Times New Roman" w:hAnsi="Times New Roman"/>
          <w:noProof/>
          <w:sz w:val="22"/>
          <w:szCs w:val="22"/>
        </w:rPr>
        <w:t xml:space="preserve">..………………, împuternicim prin prezenta pe </w:t>
      </w:r>
      <w:r w:rsidR="004972E4" w:rsidRPr="00500557">
        <w:rPr>
          <w:rFonts w:ascii="Times New Roman" w:hAnsi="Times New Roman"/>
          <w:noProof/>
          <w:sz w:val="22"/>
          <w:szCs w:val="22"/>
        </w:rPr>
        <w:t>…….</w:t>
      </w:r>
      <w:r w:rsidRPr="00500557">
        <w:rPr>
          <w:rFonts w:ascii="Times New Roman" w:hAnsi="Times New Roman"/>
          <w:noProof/>
          <w:sz w:val="22"/>
          <w:szCs w:val="22"/>
        </w:rPr>
        <w:t>............…………............………………………., domiciliat în …………..........…………………..............…………………..................………………, identificat cu B.I./C.I. seria ……, nr. ……………, CNP ……....…………, eliberat de ………...……………, la data de ………......…, având funcţia de ……….........……………………………………, să ne reprezinte la procedura nr. …………</w:t>
      </w:r>
      <w:r w:rsidR="000545B1" w:rsidRPr="00500557">
        <w:rPr>
          <w:rFonts w:ascii="Times New Roman" w:hAnsi="Times New Roman"/>
          <w:noProof/>
          <w:sz w:val="22"/>
          <w:szCs w:val="22"/>
        </w:rPr>
        <w:t xml:space="preserve"> </w:t>
      </w:r>
      <w:r w:rsidR="00726BA6" w:rsidRPr="00500557">
        <w:rPr>
          <w:rFonts w:ascii="Times New Roman" w:hAnsi="Times New Roman"/>
          <w:noProof/>
          <w:sz w:val="22"/>
          <w:szCs w:val="22"/>
        </w:rPr>
        <w:t>(</w:t>
      </w:r>
      <w:r w:rsidR="001D62B4" w:rsidRPr="00500557">
        <w:rPr>
          <w:rFonts w:ascii="Times New Roman" w:hAnsi="Times New Roman"/>
          <w:i/>
          <w:noProof/>
          <w:sz w:val="22"/>
          <w:szCs w:val="22"/>
        </w:rPr>
        <w:t>nr.procedură</w:t>
      </w:r>
      <w:r w:rsidR="00726BA6" w:rsidRPr="00500557">
        <w:rPr>
          <w:rFonts w:ascii="Times New Roman" w:hAnsi="Times New Roman"/>
          <w:i/>
          <w:noProof/>
          <w:sz w:val="22"/>
          <w:szCs w:val="22"/>
        </w:rPr>
        <w:t xml:space="preserve"> din SEAP</w:t>
      </w:r>
      <w:r w:rsidR="00726BA6" w:rsidRPr="00500557">
        <w:rPr>
          <w:rFonts w:ascii="Times New Roman" w:hAnsi="Times New Roman"/>
          <w:noProof/>
          <w:sz w:val="22"/>
          <w:szCs w:val="22"/>
        </w:rPr>
        <w:t>)</w:t>
      </w:r>
      <w:r w:rsidRPr="00500557">
        <w:rPr>
          <w:rFonts w:ascii="Times New Roman" w:hAnsi="Times New Roman"/>
          <w:noProof/>
          <w:sz w:val="22"/>
          <w:szCs w:val="22"/>
        </w:rPr>
        <w:t xml:space="preserve">, organizată de </w:t>
      </w:r>
      <w:r w:rsidR="00726BA6" w:rsidRPr="00500557">
        <w:rPr>
          <w:rFonts w:ascii="Times New Roman" w:hAnsi="Times New Roman"/>
          <w:noProof/>
          <w:sz w:val="22"/>
          <w:szCs w:val="22"/>
        </w:rPr>
        <w:t>CNCF „CFR”</w:t>
      </w:r>
      <w:r w:rsidR="000545B1" w:rsidRPr="00500557">
        <w:rPr>
          <w:rFonts w:ascii="Times New Roman" w:hAnsi="Times New Roman"/>
          <w:noProof/>
          <w:sz w:val="22"/>
          <w:szCs w:val="22"/>
        </w:rPr>
        <w:t xml:space="preserve"> </w:t>
      </w:r>
      <w:r w:rsidRPr="00500557">
        <w:rPr>
          <w:rFonts w:ascii="Times New Roman" w:hAnsi="Times New Roman"/>
          <w:noProof/>
          <w:sz w:val="22"/>
          <w:szCs w:val="22"/>
        </w:rPr>
        <w:t xml:space="preserve">SA în scopul </w:t>
      </w:r>
      <w:r w:rsidR="009225D2" w:rsidRPr="00500557">
        <w:rPr>
          <w:rFonts w:ascii="Times New Roman" w:hAnsi="Times New Roman"/>
          <w:noProof/>
          <w:sz w:val="22"/>
          <w:szCs w:val="22"/>
        </w:rPr>
        <w:t>atribuirii contractului sectorial de</w:t>
      </w:r>
      <w:r w:rsidR="000545B1" w:rsidRPr="00500557">
        <w:rPr>
          <w:rFonts w:ascii="Times New Roman" w:hAnsi="Times New Roman"/>
          <w:noProof/>
          <w:sz w:val="22"/>
          <w:szCs w:val="22"/>
        </w:rPr>
        <w:t xml:space="preserve"> </w:t>
      </w:r>
      <w:r w:rsidR="009225D2" w:rsidRPr="00500557">
        <w:rPr>
          <w:rFonts w:ascii="Times New Roman" w:hAnsi="Times New Roman"/>
          <w:noProof/>
          <w:sz w:val="22"/>
          <w:szCs w:val="22"/>
        </w:rPr>
        <w:t>………………………………</w:t>
      </w:r>
      <w:r w:rsidRPr="00500557">
        <w:rPr>
          <w:rFonts w:ascii="Times New Roman" w:hAnsi="Times New Roman"/>
          <w:noProof/>
          <w:sz w:val="22"/>
          <w:szCs w:val="22"/>
        </w:rPr>
        <w:t>……………………………………</w:t>
      </w:r>
    </w:p>
    <w:p w:rsidR="00625725" w:rsidRPr="00500557" w:rsidRDefault="00625725" w:rsidP="00625725">
      <w:pPr>
        <w:pStyle w:val="BodyTextIndent"/>
        <w:spacing w:before="120"/>
        <w:ind w:left="0" w:firstLine="709"/>
        <w:jc w:val="both"/>
        <w:rPr>
          <w:rFonts w:ascii="Times New Roman" w:hAnsi="Times New Roman"/>
          <w:noProof/>
          <w:sz w:val="22"/>
          <w:szCs w:val="22"/>
        </w:rPr>
      </w:pPr>
      <w:r w:rsidRPr="00500557">
        <w:rPr>
          <w:rFonts w:ascii="Times New Roman" w:hAnsi="Times New Roman"/>
          <w:noProof/>
          <w:sz w:val="22"/>
          <w:szCs w:val="22"/>
        </w:rPr>
        <w:t>În îndeplinirea mandatului său, împuternicitul va avea următoarele drepturi şi obligaţii:</w:t>
      </w:r>
    </w:p>
    <w:p w:rsidR="00625725" w:rsidRPr="00500557" w:rsidRDefault="00625725" w:rsidP="00625725">
      <w:pPr>
        <w:pStyle w:val="BodyTextIndent"/>
        <w:ind w:left="0" w:firstLine="709"/>
        <w:jc w:val="both"/>
        <w:rPr>
          <w:rFonts w:ascii="Times New Roman" w:hAnsi="Times New Roman"/>
          <w:noProof/>
          <w:sz w:val="22"/>
          <w:szCs w:val="22"/>
        </w:rPr>
      </w:pPr>
      <w:r w:rsidRPr="00500557">
        <w:rPr>
          <w:rFonts w:ascii="Times New Roman" w:hAnsi="Times New Roman"/>
          <w:noProof/>
          <w:sz w:val="22"/>
          <w:szCs w:val="22"/>
        </w:rPr>
        <w:t>1. Să semneze toate actele şi documentele care emană de la subscrisa în legătură cu participarea la procedură;</w:t>
      </w:r>
    </w:p>
    <w:p w:rsidR="00625725" w:rsidRPr="00500557" w:rsidRDefault="00625725" w:rsidP="00625725">
      <w:pPr>
        <w:pStyle w:val="BodyTextIndent"/>
        <w:ind w:left="0" w:firstLine="709"/>
        <w:jc w:val="both"/>
        <w:rPr>
          <w:rFonts w:ascii="Times New Roman" w:hAnsi="Times New Roman"/>
          <w:noProof/>
          <w:sz w:val="22"/>
          <w:szCs w:val="22"/>
        </w:rPr>
      </w:pPr>
      <w:r w:rsidRPr="00500557">
        <w:rPr>
          <w:rFonts w:ascii="Times New Roman" w:hAnsi="Times New Roman"/>
          <w:noProof/>
          <w:sz w:val="22"/>
          <w:szCs w:val="22"/>
        </w:rPr>
        <w:t>2. Să participe în numele subscrisei la procedură şi să semneze toate documentele rezultate pe parcursul şi/sau în urma desfăşurării procedurii.</w:t>
      </w:r>
    </w:p>
    <w:p w:rsidR="00625725" w:rsidRPr="00500557" w:rsidRDefault="00625725" w:rsidP="00625725">
      <w:pPr>
        <w:pStyle w:val="BodyTextIndent"/>
        <w:ind w:left="0" w:firstLine="709"/>
        <w:jc w:val="both"/>
        <w:rPr>
          <w:rFonts w:ascii="Times New Roman" w:hAnsi="Times New Roman"/>
          <w:noProof/>
          <w:sz w:val="22"/>
          <w:szCs w:val="22"/>
        </w:rPr>
      </w:pPr>
      <w:r w:rsidRPr="00500557">
        <w:rPr>
          <w:rFonts w:ascii="Times New Roman" w:hAnsi="Times New Roman"/>
          <w:noProof/>
          <w:sz w:val="22"/>
          <w:szCs w:val="22"/>
        </w:rPr>
        <w:t>3. Să răspundă solicitărilor de clarificare formulate de către comisia de evaluare în timpul desfăşurării procedurii.</w:t>
      </w:r>
    </w:p>
    <w:p w:rsidR="00625725" w:rsidRPr="00500557" w:rsidRDefault="00625725" w:rsidP="00625725">
      <w:pPr>
        <w:pStyle w:val="BodyTextIndent"/>
        <w:ind w:left="0" w:firstLine="709"/>
        <w:jc w:val="both"/>
        <w:rPr>
          <w:rFonts w:ascii="Times New Roman" w:hAnsi="Times New Roman"/>
          <w:noProof/>
          <w:sz w:val="22"/>
          <w:szCs w:val="22"/>
        </w:rPr>
      </w:pPr>
      <w:r w:rsidRPr="00500557">
        <w:rPr>
          <w:rFonts w:ascii="Times New Roman" w:hAnsi="Times New Roman"/>
          <w:noProof/>
          <w:sz w:val="22"/>
          <w:szCs w:val="22"/>
        </w:rPr>
        <w:t xml:space="preserve">4. Să depună în numele subscrisei </w:t>
      </w:r>
      <w:r w:rsidR="001D62B4" w:rsidRPr="00500557">
        <w:rPr>
          <w:rFonts w:ascii="Times New Roman" w:hAnsi="Times New Roman"/>
          <w:noProof/>
          <w:sz w:val="22"/>
          <w:szCs w:val="22"/>
        </w:rPr>
        <w:t>notificare prealabilă</w:t>
      </w:r>
      <w:r w:rsidR="00ED76C0" w:rsidRPr="00500557">
        <w:rPr>
          <w:rFonts w:ascii="Times New Roman" w:hAnsi="Times New Roman"/>
          <w:noProof/>
          <w:sz w:val="22"/>
          <w:szCs w:val="22"/>
        </w:rPr>
        <w:t>/</w:t>
      </w:r>
      <w:r w:rsidRPr="00500557">
        <w:rPr>
          <w:rFonts w:ascii="Times New Roman" w:hAnsi="Times New Roman"/>
          <w:noProof/>
          <w:sz w:val="22"/>
          <w:szCs w:val="22"/>
        </w:rPr>
        <w:t>contestaţie cu privire la procedură.</w:t>
      </w:r>
    </w:p>
    <w:p w:rsidR="00625725" w:rsidRPr="00500557" w:rsidRDefault="00625725" w:rsidP="00625725">
      <w:pPr>
        <w:pStyle w:val="BodyTextIndent"/>
        <w:spacing w:before="120"/>
        <w:ind w:left="0" w:firstLine="709"/>
        <w:jc w:val="both"/>
        <w:rPr>
          <w:rFonts w:ascii="Times New Roman" w:hAnsi="Times New Roman"/>
          <w:noProof/>
          <w:sz w:val="22"/>
          <w:szCs w:val="22"/>
        </w:rPr>
      </w:pPr>
      <w:r w:rsidRPr="00500557">
        <w:rPr>
          <w:rFonts w:ascii="Times New Roman" w:hAnsi="Times New Roman"/>
          <w:noProof/>
          <w:sz w:val="22"/>
          <w:szCs w:val="22"/>
        </w:rPr>
        <w:t>Prin prezenta, împuternicitul nostru este pe deplin autorizat să angajeze răspunderea subscrisei cu privire la toate actele şi faptele ce decurg din participarea la procedură.</w:t>
      </w:r>
    </w:p>
    <w:p w:rsidR="00625725" w:rsidRPr="00500557" w:rsidRDefault="00625725" w:rsidP="00625725">
      <w:pPr>
        <w:pStyle w:val="BodyTextIndent"/>
        <w:rPr>
          <w:rFonts w:ascii="Times New Roman" w:hAnsi="Times New Roman"/>
          <w:noProof/>
          <w:sz w:val="22"/>
          <w:szCs w:val="22"/>
        </w:rPr>
      </w:pPr>
    </w:p>
    <w:p w:rsidR="00625725" w:rsidRPr="00500557" w:rsidRDefault="00625725" w:rsidP="00625725">
      <w:pPr>
        <w:spacing w:line="240" w:lineRule="atLeast"/>
        <w:ind w:firstLine="708"/>
        <w:jc w:val="both"/>
        <w:rPr>
          <w:noProof/>
          <w:sz w:val="22"/>
          <w:szCs w:val="22"/>
        </w:rPr>
      </w:pPr>
      <w:r w:rsidRPr="00500557">
        <w:rPr>
          <w:b/>
          <w:bCs/>
          <w:i/>
          <w:iCs/>
          <w:noProof/>
          <w:sz w:val="22"/>
          <w:szCs w:val="22"/>
        </w:rPr>
        <w:t>Notă:</w:t>
      </w:r>
      <w:r w:rsidRPr="00500557">
        <w:rPr>
          <w:i/>
          <w:iCs/>
          <w:noProof/>
          <w:sz w:val="22"/>
          <w:szCs w:val="22"/>
        </w:rPr>
        <w:t xml:space="preserve"> Împuternicirea va fi însoţită de o copie după actul de identitate al persoanei împuternicite (buletin de identitate</w:t>
      </w:r>
      <w:r w:rsidR="00EB37B0" w:rsidRPr="00500557">
        <w:rPr>
          <w:i/>
          <w:iCs/>
          <w:noProof/>
          <w:sz w:val="22"/>
          <w:szCs w:val="22"/>
        </w:rPr>
        <w:t>/</w:t>
      </w:r>
      <w:r w:rsidRPr="00500557">
        <w:rPr>
          <w:i/>
          <w:iCs/>
          <w:noProof/>
          <w:sz w:val="22"/>
          <w:szCs w:val="22"/>
        </w:rPr>
        <w:t xml:space="preserve"> carte de identitate</w:t>
      </w:r>
      <w:r w:rsidR="00EB37B0" w:rsidRPr="00500557">
        <w:rPr>
          <w:i/>
          <w:iCs/>
          <w:noProof/>
          <w:sz w:val="22"/>
          <w:szCs w:val="22"/>
        </w:rPr>
        <w:t>/</w:t>
      </w:r>
      <w:r w:rsidRPr="00500557">
        <w:rPr>
          <w:i/>
          <w:iCs/>
          <w:noProof/>
          <w:sz w:val="22"/>
          <w:szCs w:val="22"/>
        </w:rPr>
        <w:t xml:space="preserve"> paşaport).</w:t>
      </w:r>
      <w:r w:rsidRPr="00500557">
        <w:rPr>
          <w:noProof/>
          <w:sz w:val="22"/>
          <w:szCs w:val="22"/>
        </w:rPr>
        <w:t xml:space="preserve"> </w:t>
      </w:r>
    </w:p>
    <w:p w:rsidR="00625725" w:rsidRPr="00500557" w:rsidRDefault="00625725" w:rsidP="00625725">
      <w:pPr>
        <w:pStyle w:val="BodyTextIndent"/>
        <w:rPr>
          <w:rFonts w:ascii="Times New Roman" w:hAnsi="Times New Roman"/>
          <w:b/>
          <w:bCs/>
          <w:noProof/>
          <w:sz w:val="22"/>
          <w:szCs w:val="22"/>
        </w:rPr>
      </w:pPr>
    </w:p>
    <w:p w:rsidR="00625725" w:rsidRPr="00500557" w:rsidRDefault="00625725" w:rsidP="00625725">
      <w:pPr>
        <w:pStyle w:val="BodyTextIndent"/>
        <w:tabs>
          <w:tab w:val="right" w:pos="9214"/>
        </w:tabs>
        <w:rPr>
          <w:rFonts w:ascii="Times New Roman" w:hAnsi="Times New Roman"/>
          <w:b/>
          <w:bCs/>
          <w:noProof/>
          <w:sz w:val="22"/>
          <w:szCs w:val="22"/>
        </w:rPr>
      </w:pPr>
      <w:r w:rsidRPr="00500557">
        <w:rPr>
          <w:rFonts w:ascii="Times New Roman" w:hAnsi="Times New Roman"/>
          <w:b/>
          <w:bCs/>
          <w:noProof/>
          <w:sz w:val="22"/>
          <w:szCs w:val="22"/>
        </w:rPr>
        <w:t>Data</w:t>
      </w:r>
      <w:r w:rsidRPr="00500557">
        <w:rPr>
          <w:rFonts w:ascii="Times New Roman" w:hAnsi="Times New Roman"/>
          <w:b/>
          <w:bCs/>
          <w:noProof/>
          <w:sz w:val="22"/>
          <w:szCs w:val="22"/>
        </w:rPr>
        <w:tab/>
        <w:t>Denumirea mandantului</w:t>
      </w:r>
    </w:p>
    <w:p w:rsidR="00625725" w:rsidRPr="00500557" w:rsidRDefault="00625725" w:rsidP="00625725">
      <w:pPr>
        <w:pStyle w:val="BodyTextIndent"/>
        <w:rPr>
          <w:rFonts w:ascii="Times New Roman" w:hAnsi="Times New Roman"/>
          <w:b/>
          <w:bCs/>
          <w:noProof/>
          <w:sz w:val="22"/>
          <w:szCs w:val="22"/>
        </w:rPr>
      </w:pPr>
    </w:p>
    <w:p w:rsidR="00625725" w:rsidRPr="00500557" w:rsidRDefault="00625725" w:rsidP="00625725">
      <w:pPr>
        <w:pStyle w:val="BodyTextIndent"/>
        <w:tabs>
          <w:tab w:val="right" w:pos="9356"/>
        </w:tabs>
        <w:rPr>
          <w:rFonts w:ascii="Times New Roman" w:hAnsi="Times New Roman"/>
          <w:noProof/>
          <w:sz w:val="22"/>
          <w:szCs w:val="22"/>
        </w:rPr>
      </w:pPr>
      <w:r w:rsidRPr="00500557">
        <w:rPr>
          <w:rFonts w:ascii="Times New Roman" w:hAnsi="Times New Roman"/>
          <w:noProof/>
          <w:sz w:val="22"/>
          <w:szCs w:val="22"/>
        </w:rPr>
        <w:t>……………</w:t>
      </w:r>
      <w:r w:rsidRPr="00500557">
        <w:rPr>
          <w:rFonts w:ascii="Times New Roman" w:hAnsi="Times New Roman"/>
          <w:noProof/>
          <w:sz w:val="22"/>
          <w:szCs w:val="22"/>
        </w:rPr>
        <w:tab/>
        <w:t>S.C. …………………………………</w:t>
      </w:r>
    </w:p>
    <w:p w:rsidR="00625725" w:rsidRPr="00500557" w:rsidRDefault="00625725" w:rsidP="00625725">
      <w:pPr>
        <w:pStyle w:val="BodyTextIndent"/>
        <w:rPr>
          <w:rFonts w:ascii="Times New Roman" w:hAnsi="Times New Roman"/>
          <w:noProof/>
          <w:sz w:val="22"/>
          <w:szCs w:val="22"/>
        </w:rPr>
      </w:pPr>
      <w:r w:rsidRPr="00500557">
        <w:rPr>
          <w:rFonts w:ascii="Times New Roman" w:hAnsi="Times New Roman"/>
          <w:noProof/>
          <w:sz w:val="22"/>
          <w:szCs w:val="22"/>
        </w:rPr>
        <w:t xml:space="preserve"> </w:t>
      </w:r>
    </w:p>
    <w:p w:rsidR="00625725" w:rsidRPr="00500557" w:rsidRDefault="00625725" w:rsidP="00625725">
      <w:pPr>
        <w:pStyle w:val="BodyTextIndent"/>
        <w:spacing w:line="360" w:lineRule="auto"/>
        <w:jc w:val="right"/>
        <w:rPr>
          <w:rFonts w:ascii="Times New Roman" w:hAnsi="Times New Roman"/>
          <w:noProof/>
          <w:sz w:val="22"/>
          <w:szCs w:val="22"/>
        </w:rPr>
      </w:pPr>
      <w:r w:rsidRPr="00500557">
        <w:rPr>
          <w:rFonts w:ascii="Times New Roman" w:hAnsi="Times New Roman"/>
          <w:noProof/>
          <w:sz w:val="22"/>
          <w:szCs w:val="22"/>
        </w:rPr>
        <w:t xml:space="preserve">                                                          </w:t>
      </w:r>
      <w:r w:rsidRPr="00500557">
        <w:rPr>
          <w:rFonts w:ascii="Times New Roman" w:hAnsi="Times New Roman"/>
          <w:noProof/>
          <w:sz w:val="22"/>
          <w:szCs w:val="22"/>
        </w:rPr>
        <w:tab/>
        <w:t xml:space="preserve">                     reprezentată legal prin</w:t>
      </w:r>
    </w:p>
    <w:p w:rsidR="00625725" w:rsidRPr="00500557" w:rsidRDefault="00625725" w:rsidP="00625725">
      <w:pPr>
        <w:spacing w:line="240" w:lineRule="atLeast"/>
        <w:jc w:val="right"/>
        <w:rPr>
          <w:noProof/>
          <w:sz w:val="22"/>
          <w:szCs w:val="22"/>
        </w:rPr>
      </w:pPr>
      <w:r w:rsidRPr="00500557">
        <w:rPr>
          <w:noProof/>
          <w:sz w:val="22"/>
          <w:szCs w:val="22"/>
        </w:rPr>
        <w:t xml:space="preserve">                                                </w:t>
      </w:r>
      <w:r w:rsidRPr="00500557">
        <w:rPr>
          <w:noProof/>
          <w:sz w:val="22"/>
          <w:szCs w:val="22"/>
        </w:rPr>
        <w:tab/>
        <w:t xml:space="preserve">            ___________________________</w:t>
      </w:r>
    </w:p>
    <w:p w:rsidR="00625725" w:rsidRPr="00500557" w:rsidRDefault="00625725" w:rsidP="00625725">
      <w:pPr>
        <w:spacing w:line="240" w:lineRule="atLeast"/>
        <w:jc w:val="right"/>
        <w:rPr>
          <w:i/>
          <w:iCs/>
          <w:noProof/>
          <w:sz w:val="22"/>
          <w:szCs w:val="22"/>
        </w:rPr>
      </w:pPr>
      <w:r w:rsidRPr="00500557">
        <w:rPr>
          <w:i/>
          <w:iCs/>
          <w:noProof/>
          <w:sz w:val="22"/>
          <w:szCs w:val="22"/>
        </w:rPr>
        <w:t xml:space="preserve"> (Nume, prenume)</w:t>
      </w:r>
    </w:p>
    <w:p w:rsidR="00625725" w:rsidRPr="00500557" w:rsidRDefault="00625725" w:rsidP="00625725">
      <w:pPr>
        <w:spacing w:line="240" w:lineRule="atLeast"/>
        <w:jc w:val="right"/>
        <w:rPr>
          <w:i/>
          <w:iCs/>
          <w:noProof/>
          <w:sz w:val="22"/>
          <w:szCs w:val="22"/>
        </w:rPr>
      </w:pPr>
    </w:p>
    <w:p w:rsidR="00625725" w:rsidRPr="00500557" w:rsidRDefault="00625725" w:rsidP="00625725">
      <w:pPr>
        <w:spacing w:line="240" w:lineRule="atLeast"/>
        <w:jc w:val="right"/>
        <w:rPr>
          <w:noProof/>
          <w:sz w:val="22"/>
          <w:szCs w:val="22"/>
        </w:rPr>
      </w:pPr>
      <w:r w:rsidRPr="00500557">
        <w:rPr>
          <w:noProof/>
          <w:sz w:val="22"/>
          <w:szCs w:val="22"/>
        </w:rPr>
        <w:t>___________________________</w:t>
      </w:r>
    </w:p>
    <w:p w:rsidR="00625725" w:rsidRPr="00500557" w:rsidRDefault="00625725" w:rsidP="00625725">
      <w:pPr>
        <w:spacing w:line="240" w:lineRule="atLeast"/>
        <w:jc w:val="right"/>
        <w:rPr>
          <w:i/>
          <w:iCs/>
          <w:noProof/>
          <w:sz w:val="22"/>
          <w:szCs w:val="22"/>
        </w:rPr>
      </w:pPr>
      <w:r w:rsidRPr="00500557">
        <w:rPr>
          <w:i/>
          <w:iCs/>
          <w:noProof/>
          <w:sz w:val="22"/>
          <w:szCs w:val="22"/>
        </w:rPr>
        <w:t xml:space="preserve"> (Funcţie)</w:t>
      </w:r>
    </w:p>
    <w:p w:rsidR="00625725" w:rsidRPr="00500557" w:rsidRDefault="00625725" w:rsidP="00625725">
      <w:pPr>
        <w:spacing w:line="240" w:lineRule="atLeast"/>
        <w:jc w:val="right"/>
        <w:rPr>
          <w:noProof/>
          <w:sz w:val="22"/>
          <w:szCs w:val="22"/>
        </w:rPr>
      </w:pPr>
      <w:r w:rsidRPr="00500557">
        <w:rPr>
          <w:noProof/>
          <w:sz w:val="22"/>
          <w:szCs w:val="22"/>
        </w:rPr>
        <w:t>________________________</w:t>
      </w:r>
    </w:p>
    <w:p w:rsidR="00625725" w:rsidRPr="00500557" w:rsidRDefault="00625725" w:rsidP="00625725">
      <w:pPr>
        <w:spacing w:line="240" w:lineRule="atLeast"/>
        <w:jc w:val="right"/>
        <w:rPr>
          <w:i/>
          <w:iCs/>
          <w:noProof/>
          <w:sz w:val="22"/>
          <w:szCs w:val="22"/>
        </w:rPr>
      </w:pPr>
      <w:r w:rsidRPr="00500557">
        <w:rPr>
          <w:i/>
          <w:iCs/>
          <w:noProof/>
          <w:sz w:val="22"/>
          <w:szCs w:val="22"/>
        </w:rPr>
        <w:t>Semnătura autorizată şi ştampila)</w:t>
      </w:r>
    </w:p>
    <w:p w:rsidR="00ED76C0" w:rsidRPr="00500557" w:rsidRDefault="00ED76C0" w:rsidP="00ED76C0">
      <w:pPr>
        <w:pStyle w:val="DefaultText"/>
        <w:tabs>
          <w:tab w:val="right" w:pos="9214"/>
        </w:tabs>
        <w:spacing w:line="360" w:lineRule="auto"/>
        <w:rPr>
          <w:rFonts w:ascii="Times New Roman" w:hAnsi="Times New Roman"/>
          <w:b/>
          <w:bCs/>
          <w:noProof/>
          <w:sz w:val="22"/>
          <w:szCs w:val="22"/>
        </w:rPr>
      </w:pPr>
    </w:p>
    <w:p w:rsidR="001D62B4" w:rsidRDefault="001D62B4" w:rsidP="00ED76C0">
      <w:pPr>
        <w:pStyle w:val="DefaultText"/>
        <w:tabs>
          <w:tab w:val="right" w:pos="9214"/>
        </w:tabs>
        <w:spacing w:line="360" w:lineRule="auto"/>
        <w:rPr>
          <w:rFonts w:ascii="Times New Roman" w:hAnsi="Times New Roman"/>
          <w:b/>
          <w:bCs/>
          <w:noProof/>
        </w:rPr>
      </w:pPr>
    </w:p>
    <w:p w:rsidR="001D62B4" w:rsidRDefault="001D62B4" w:rsidP="00ED76C0">
      <w:pPr>
        <w:pStyle w:val="DefaultText"/>
        <w:tabs>
          <w:tab w:val="right" w:pos="9214"/>
        </w:tabs>
        <w:spacing w:line="360" w:lineRule="auto"/>
        <w:rPr>
          <w:rFonts w:ascii="Times New Roman" w:hAnsi="Times New Roman"/>
          <w:b/>
          <w:bCs/>
          <w:noProof/>
        </w:rPr>
      </w:pPr>
    </w:p>
    <w:p w:rsidR="001D62B4" w:rsidRDefault="001D62B4" w:rsidP="00ED76C0">
      <w:pPr>
        <w:pStyle w:val="DefaultText"/>
        <w:tabs>
          <w:tab w:val="right" w:pos="9214"/>
        </w:tabs>
        <w:spacing w:line="360" w:lineRule="auto"/>
        <w:rPr>
          <w:rFonts w:ascii="Times New Roman" w:hAnsi="Times New Roman"/>
          <w:b/>
          <w:bCs/>
          <w:noProof/>
        </w:rPr>
      </w:pPr>
    </w:p>
    <w:p w:rsidR="001D62B4" w:rsidRDefault="001D62B4" w:rsidP="00ED76C0">
      <w:pPr>
        <w:pStyle w:val="DefaultText"/>
        <w:tabs>
          <w:tab w:val="right" w:pos="9214"/>
        </w:tabs>
        <w:spacing w:line="360" w:lineRule="auto"/>
        <w:rPr>
          <w:rFonts w:ascii="Times New Roman" w:hAnsi="Times New Roman"/>
          <w:b/>
          <w:bCs/>
          <w:noProof/>
        </w:rPr>
      </w:pPr>
    </w:p>
    <w:p w:rsidR="00ED76C0" w:rsidRDefault="00ED76C0" w:rsidP="00ED76C0">
      <w:pPr>
        <w:pStyle w:val="DefaultText"/>
        <w:tabs>
          <w:tab w:val="right" w:pos="9214"/>
        </w:tabs>
        <w:spacing w:line="360" w:lineRule="auto"/>
        <w:rPr>
          <w:rFonts w:ascii="Times New Roman" w:hAnsi="Times New Roman"/>
          <w:b/>
          <w:bCs/>
          <w:noProof/>
        </w:rPr>
      </w:pPr>
    </w:p>
    <w:p w:rsidR="00E013AA" w:rsidRPr="00500557" w:rsidRDefault="00ED76C0" w:rsidP="00500557">
      <w:pPr>
        <w:pStyle w:val="DefaultText"/>
        <w:tabs>
          <w:tab w:val="right" w:pos="9214"/>
        </w:tabs>
        <w:spacing w:line="360" w:lineRule="auto"/>
        <w:jc w:val="both"/>
        <w:rPr>
          <w:rFonts w:ascii="Times New Roman" w:hAnsi="Times New Roman"/>
          <w:bCs/>
          <w:i/>
          <w:noProof/>
          <w:sz w:val="22"/>
          <w:szCs w:val="22"/>
        </w:rPr>
      </w:pPr>
      <w:r w:rsidRPr="00500557">
        <w:rPr>
          <w:rFonts w:ascii="Times New Roman" w:hAnsi="Times New Roman"/>
          <w:b/>
          <w:bCs/>
          <w:noProof/>
          <w:sz w:val="22"/>
          <w:szCs w:val="22"/>
        </w:rPr>
        <w:t>Not</w:t>
      </w:r>
      <w:r w:rsidR="001D62B4" w:rsidRPr="00500557">
        <w:rPr>
          <w:rFonts w:ascii="Times New Roman" w:hAnsi="Times New Roman"/>
          <w:b/>
          <w:bCs/>
          <w:noProof/>
          <w:sz w:val="22"/>
          <w:szCs w:val="22"/>
        </w:rPr>
        <w:t>ă</w:t>
      </w:r>
      <w:r w:rsidRPr="00500557">
        <w:rPr>
          <w:rFonts w:ascii="Times New Roman" w:hAnsi="Times New Roman"/>
          <w:b/>
          <w:bCs/>
          <w:noProof/>
          <w:sz w:val="22"/>
          <w:szCs w:val="22"/>
        </w:rPr>
        <w:t xml:space="preserve">: </w:t>
      </w:r>
      <w:r w:rsidR="001D62B4" w:rsidRPr="00500557">
        <w:rPr>
          <w:rFonts w:ascii="Times New Roman" w:hAnsi="Times New Roman"/>
          <w:bCs/>
          <w:i/>
          <w:noProof/>
          <w:sz w:val="22"/>
          <w:szCs w:val="22"/>
        </w:rPr>
        <w:t>Î</w:t>
      </w:r>
      <w:r w:rsidRPr="00500557">
        <w:rPr>
          <w:rFonts w:ascii="Times New Roman" w:hAnsi="Times New Roman"/>
          <w:bCs/>
          <w:i/>
          <w:noProof/>
          <w:sz w:val="22"/>
          <w:szCs w:val="22"/>
        </w:rPr>
        <w:t xml:space="preserve">n cazul unei asocieri, </w:t>
      </w:r>
      <w:r w:rsidR="001D62B4" w:rsidRPr="00500557">
        <w:rPr>
          <w:rFonts w:ascii="Times New Roman" w:hAnsi="Times New Roman"/>
          <w:bCs/>
          <w:i/>
          <w:noProof/>
          <w:sz w:val="22"/>
          <w:szCs w:val="22"/>
        </w:rPr>
        <w:t>î</w:t>
      </w:r>
      <w:r w:rsidRPr="00500557">
        <w:rPr>
          <w:rFonts w:ascii="Times New Roman" w:hAnsi="Times New Roman"/>
          <w:bCs/>
          <w:i/>
          <w:noProof/>
          <w:sz w:val="22"/>
          <w:szCs w:val="22"/>
        </w:rPr>
        <w:t>mputernicirea va fi semnat</w:t>
      </w:r>
      <w:r w:rsidR="001D62B4" w:rsidRPr="00500557">
        <w:rPr>
          <w:rFonts w:ascii="Times New Roman" w:hAnsi="Times New Roman"/>
          <w:bCs/>
          <w:i/>
          <w:noProof/>
          <w:sz w:val="22"/>
          <w:szCs w:val="22"/>
        </w:rPr>
        <w:t>ă</w:t>
      </w:r>
      <w:r w:rsidRPr="00500557">
        <w:rPr>
          <w:rFonts w:ascii="Times New Roman" w:hAnsi="Times New Roman"/>
          <w:bCs/>
          <w:i/>
          <w:noProof/>
          <w:sz w:val="22"/>
          <w:szCs w:val="22"/>
        </w:rPr>
        <w:t xml:space="preserve"> de c</w:t>
      </w:r>
      <w:r w:rsidR="001D62B4" w:rsidRPr="00500557">
        <w:rPr>
          <w:rFonts w:ascii="Times New Roman" w:hAnsi="Times New Roman"/>
          <w:bCs/>
          <w:i/>
          <w:noProof/>
          <w:sz w:val="22"/>
          <w:szCs w:val="22"/>
        </w:rPr>
        <w:t>ă</w:t>
      </w:r>
      <w:r w:rsidRPr="00500557">
        <w:rPr>
          <w:rFonts w:ascii="Times New Roman" w:hAnsi="Times New Roman"/>
          <w:bCs/>
          <w:i/>
          <w:noProof/>
          <w:sz w:val="22"/>
          <w:szCs w:val="22"/>
        </w:rPr>
        <w:t>tre to</w:t>
      </w:r>
      <w:r w:rsidR="001D62B4" w:rsidRPr="00500557">
        <w:rPr>
          <w:rFonts w:ascii="Times New Roman" w:hAnsi="Times New Roman"/>
          <w:bCs/>
          <w:i/>
          <w:noProof/>
          <w:sz w:val="22"/>
          <w:szCs w:val="22"/>
        </w:rPr>
        <w:t>ţ</w:t>
      </w:r>
      <w:r w:rsidRPr="00500557">
        <w:rPr>
          <w:rFonts w:ascii="Times New Roman" w:hAnsi="Times New Roman"/>
          <w:bCs/>
          <w:i/>
          <w:noProof/>
          <w:sz w:val="22"/>
          <w:szCs w:val="22"/>
        </w:rPr>
        <w:t>i operatorii economici din asociere.</w:t>
      </w:r>
    </w:p>
    <w:p w:rsidR="00047A0F" w:rsidRPr="009170C9" w:rsidRDefault="00625725" w:rsidP="00E013AA">
      <w:pPr>
        <w:pStyle w:val="DefaultText"/>
        <w:tabs>
          <w:tab w:val="right" w:pos="9214"/>
        </w:tabs>
        <w:spacing w:line="360" w:lineRule="auto"/>
        <w:jc w:val="right"/>
        <w:rPr>
          <w:rFonts w:ascii="Times New Roman" w:hAnsi="Times New Roman"/>
          <w:b/>
          <w:bCs/>
          <w:noProof/>
          <w:sz w:val="24"/>
        </w:rPr>
      </w:pPr>
      <w:r w:rsidRPr="003D0B45">
        <w:rPr>
          <w:rFonts w:ascii="Times New Roman" w:hAnsi="Times New Roman"/>
          <w:b/>
          <w:bCs/>
          <w:noProof/>
        </w:rPr>
        <w:br w:type="page"/>
      </w:r>
      <w:r w:rsidR="0084143E" w:rsidRPr="009170C9">
        <w:rPr>
          <w:rFonts w:ascii="Times New Roman" w:hAnsi="Times New Roman"/>
          <w:b/>
          <w:bCs/>
          <w:noProof/>
          <w:sz w:val="24"/>
        </w:rPr>
        <w:lastRenderedPageBreak/>
        <w:t xml:space="preserve">FORMULAR  </w:t>
      </w:r>
      <w:r w:rsidR="00765AB9">
        <w:rPr>
          <w:rFonts w:ascii="Times New Roman" w:hAnsi="Times New Roman"/>
          <w:b/>
          <w:bCs/>
          <w:noProof/>
          <w:sz w:val="24"/>
        </w:rPr>
        <w:t>2</w:t>
      </w:r>
    </w:p>
    <w:p w:rsidR="00917B57" w:rsidRPr="003D0B45" w:rsidRDefault="00917B57" w:rsidP="00500557">
      <w:pPr>
        <w:pStyle w:val="DefaultText"/>
        <w:tabs>
          <w:tab w:val="right" w:pos="9214"/>
        </w:tabs>
        <w:jc w:val="both"/>
        <w:rPr>
          <w:rFonts w:ascii="Times New Roman" w:hAnsi="Times New Roman"/>
          <w:b/>
          <w:bCs/>
          <w:noProof/>
          <w:sz w:val="24"/>
        </w:rPr>
      </w:pPr>
      <w:r w:rsidRPr="003D0B45">
        <w:rPr>
          <w:rFonts w:ascii="Times New Roman" w:hAnsi="Times New Roman"/>
          <w:b/>
          <w:bCs/>
          <w:noProof/>
          <w:sz w:val="24"/>
        </w:rPr>
        <w:t>BANCA</w:t>
      </w:r>
      <w:r w:rsidR="004722CC">
        <w:rPr>
          <w:rFonts w:ascii="Times New Roman" w:hAnsi="Times New Roman"/>
          <w:b/>
          <w:bCs/>
          <w:noProof/>
          <w:sz w:val="24"/>
        </w:rPr>
        <w:t>/SOCIETATEA DE ASIGUR</w:t>
      </w:r>
      <w:r w:rsidR="00846B4D">
        <w:rPr>
          <w:rFonts w:ascii="Times New Roman" w:hAnsi="Times New Roman"/>
          <w:b/>
          <w:bCs/>
          <w:noProof/>
          <w:sz w:val="24"/>
        </w:rPr>
        <w:t>Ă</w:t>
      </w:r>
      <w:r w:rsidR="004722CC">
        <w:rPr>
          <w:rFonts w:ascii="Times New Roman" w:hAnsi="Times New Roman"/>
          <w:b/>
          <w:bCs/>
          <w:noProof/>
          <w:sz w:val="24"/>
        </w:rPr>
        <w:t>RI</w:t>
      </w:r>
    </w:p>
    <w:p w:rsidR="00917B57" w:rsidRPr="003D0B45" w:rsidRDefault="00917B57" w:rsidP="00500557">
      <w:pPr>
        <w:pStyle w:val="Textbody"/>
        <w:widowControl/>
        <w:suppressAutoHyphens w:val="0"/>
        <w:jc w:val="both"/>
        <w:rPr>
          <w:sz w:val="24"/>
          <w:szCs w:val="24"/>
          <w:lang w:val="ro-RO"/>
        </w:rPr>
      </w:pPr>
      <w:r w:rsidRPr="003D0B45">
        <w:rPr>
          <w:sz w:val="24"/>
          <w:szCs w:val="24"/>
          <w:lang w:val="ro-RO"/>
        </w:rPr>
        <w:t>......................................</w:t>
      </w:r>
      <w:r w:rsidR="00E013AA">
        <w:rPr>
          <w:sz w:val="24"/>
          <w:szCs w:val="24"/>
          <w:lang w:val="ro-RO"/>
        </w:rPr>
        <w:t>........</w:t>
      </w:r>
    </w:p>
    <w:p w:rsidR="00917B57" w:rsidRPr="003D0B45" w:rsidRDefault="00917B57" w:rsidP="00917B57">
      <w:pPr>
        <w:jc w:val="both"/>
        <w:rPr>
          <w:i/>
          <w:noProof/>
        </w:rPr>
      </w:pPr>
      <w:r w:rsidRPr="003D0B45">
        <w:rPr>
          <w:i/>
          <w:noProof/>
        </w:rPr>
        <w:t>(denumire, sediu, telefon, fax)</w:t>
      </w:r>
    </w:p>
    <w:p w:rsidR="00917B57" w:rsidRPr="003D0B45" w:rsidRDefault="00917B57" w:rsidP="00917B57">
      <w:pPr>
        <w:pStyle w:val="Heading8"/>
        <w:jc w:val="center"/>
        <w:rPr>
          <w:rFonts w:ascii="Times New Roman" w:hAnsi="Times New Roman"/>
          <w:b/>
          <w:noProof/>
        </w:rPr>
      </w:pPr>
      <w:r w:rsidRPr="003D0B45">
        <w:rPr>
          <w:rFonts w:ascii="Times New Roman" w:hAnsi="Times New Roman"/>
          <w:b/>
          <w:noProof/>
        </w:rPr>
        <w:t xml:space="preserve">SCRISOARE DE GARANŢIE </w:t>
      </w:r>
      <w:r w:rsidRPr="003D0B45">
        <w:rPr>
          <w:rFonts w:ascii="Times New Roman" w:hAnsi="Times New Roman"/>
          <w:b/>
          <w:caps/>
          <w:noProof/>
        </w:rPr>
        <w:t>Nr</w:t>
      </w:r>
      <w:r w:rsidRPr="003D0B45">
        <w:rPr>
          <w:rFonts w:ascii="Times New Roman" w:hAnsi="Times New Roman"/>
          <w:b/>
          <w:noProof/>
        </w:rPr>
        <w:t>. ____________</w:t>
      </w:r>
    </w:p>
    <w:p w:rsidR="00917B57" w:rsidRPr="00500557" w:rsidRDefault="00917B57" w:rsidP="00917B57">
      <w:pPr>
        <w:jc w:val="center"/>
        <w:rPr>
          <w:noProof/>
          <w:sz w:val="22"/>
          <w:szCs w:val="22"/>
        </w:rPr>
      </w:pPr>
      <w:r w:rsidRPr="00500557">
        <w:rPr>
          <w:noProof/>
          <w:sz w:val="22"/>
          <w:szCs w:val="22"/>
        </w:rPr>
        <w:t>pentru participarea cu ofertă la pr</w:t>
      </w:r>
      <w:r w:rsidR="008F5F0F" w:rsidRPr="00500557">
        <w:rPr>
          <w:noProof/>
          <w:sz w:val="22"/>
          <w:szCs w:val="22"/>
        </w:rPr>
        <w:t xml:space="preserve">ocedura de </w:t>
      </w:r>
      <w:r w:rsidR="00047A0F" w:rsidRPr="00500557">
        <w:rPr>
          <w:noProof/>
          <w:sz w:val="22"/>
          <w:szCs w:val="22"/>
        </w:rPr>
        <w:t>atribuire a contractului sectorial</w:t>
      </w:r>
    </w:p>
    <w:p w:rsidR="00917B57" w:rsidRPr="003D0B45" w:rsidRDefault="00917B57" w:rsidP="00917B57">
      <w:pPr>
        <w:ind w:firstLine="709"/>
        <w:jc w:val="both"/>
        <w:rPr>
          <w:noProof/>
        </w:rPr>
      </w:pPr>
    </w:p>
    <w:p w:rsidR="00C4785F" w:rsidRDefault="00C4785F" w:rsidP="00DB3C2F">
      <w:pPr>
        <w:jc w:val="right"/>
        <w:rPr>
          <w:b/>
          <w:caps/>
        </w:rPr>
      </w:pPr>
    </w:p>
    <w:p w:rsidR="00C4785F" w:rsidRPr="00C4785F" w:rsidRDefault="00C4785F" w:rsidP="00C4785F"/>
    <w:p w:rsidR="00BC3315" w:rsidRPr="00BC3315" w:rsidRDefault="00BC3315" w:rsidP="00BC3315">
      <w:pPr>
        <w:pStyle w:val="DefaultText"/>
        <w:jc w:val="center"/>
        <w:rPr>
          <w:rFonts w:ascii="Times New Roman" w:hAnsi="Times New Roman"/>
          <w:sz w:val="22"/>
          <w:szCs w:val="22"/>
        </w:rPr>
      </w:pPr>
      <w:r w:rsidRPr="00BC3315">
        <w:rPr>
          <w:rFonts w:ascii="Times New Roman" w:hAnsi="Times New Roman"/>
          <w:sz w:val="22"/>
          <w:szCs w:val="22"/>
        </w:rPr>
        <w:t>Către,</w:t>
      </w:r>
    </w:p>
    <w:p w:rsidR="00BC3315" w:rsidRPr="00BC3315" w:rsidRDefault="00BC3315" w:rsidP="00BC3315">
      <w:pPr>
        <w:pStyle w:val="DefaultText"/>
        <w:spacing w:line="360" w:lineRule="auto"/>
        <w:jc w:val="center"/>
        <w:rPr>
          <w:rFonts w:ascii="Times New Roman" w:hAnsi="Times New Roman"/>
          <w:b/>
          <w:bCs/>
          <w:sz w:val="22"/>
          <w:szCs w:val="22"/>
        </w:rPr>
      </w:pPr>
      <w:r w:rsidRPr="00BC3315">
        <w:rPr>
          <w:rFonts w:ascii="Times New Roman" w:hAnsi="Times New Roman"/>
          <w:sz w:val="22"/>
          <w:szCs w:val="22"/>
        </w:rPr>
        <w:t xml:space="preserve"> </w:t>
      </w:r>
      <w:r w:rsidRPr="00BC3315">
        <w:rPr>
          <w:rFonts w:ascii="Times New Roman" w:hAnsi="Times New Roman"/>
          <w:b/>
          <w:bCs/>
          <w:sz w:val="22"/>
          <w:szCs w:val="22"/>
        </w:rPr>
        <w:t>Compania Naţională de Căi Ferate „CFR” S.A.</w:t>
      </w:r>
    </w:p>
    <w:p w:rsidR="00BC3315" w:rsidRPr="00BC3315" w:rsidRDefault="00BC3315" w:rsidP="00BC3315">
      <w:pPr>
        <w:pStyle w:val="DefaultText"/>
        <w:spacing w:line="360" w:lineRule="auto"/>
        <w:jc w:val="center"/>
        <w:rPr>
          <w:rFonts w:ascii="Times New Roman" w:hAnsi="Times New Roman"/>
          <w:i/>
          <w:sz w:val="22"/>
          <w:szCs w:val="22"/>
        </w:rPr>
      </w:pPr>
      <w:r w:rsidRPr="00BC3315">
        <w:rPr>
          <w:rFonts w:ascii="Times New Roman" w:hAnsi="Times New Roman"/>
          <w:sz w:val="22"/>
          <w:szCs w:val="22"/>
        </w:rPr>
        <w:t>cu sediul în România, Bucureşti, B-dul Dinicu Golescu nr.38, sector 1, cod poştal 010873</w:t>
      </w:r>
    </w:p>
    <w:p w:rsidR="00BC3315" w:rsidRPr="00BC3315" w:rsidRDefault="00BC3315" w:rsidP="00BC3315">
      <w:pPr>
        <w:pStyle w:val="DefaultText"/>
        <w:spacing w:line="360" w:lineRule="auto"/>
        <w:jc w:val="center"/>
        <w:rPr>
          <w:rFonts w:ascii="Times New Roman" w:hAnsi="Times New Roman"/>
          <w:sz w:val="22"/>
          <w:szCs w:val="22"/>
        </w:rPr>
      </w:pPr>
    </w:p>
    <w:p w:rsidR="00BC3315" w:rsidRPr="00BC3315" w:rsidRDefault="00BC3315" w:rsidP="00E013AA">
      <w:pPr>
        <w:autoSpaceDE w:val="0"/>
        <w:autoSpaceDN w:val="0"/>
        <w:adjustRightInd w:val="0"/>
        <w:spacing w:line="360" w:lineRule="auto"/>
        <w:jc w:val="both"/>
        <w:rPr>
          <w:sz w:val="22"/>
          <w:szCs w:val="22"/>
        </w:rPr>
      </w:pPr>
      <w:r w:rsidRPr="00BC3315">
        <w:rPr>
          <w:sz w:val="22"/>
          <w:szCs w:val="22"/>
        </w:rPr>
        <w:t xml:space="preserve"> </w:t>
      </w:r>
      <w:r w:rsidRPr="00BC3315">
        <w:rPr>
          <w:sz w:val="22"/>
          <w:szCs w:val="22"/>
        </w:rPr>
        <w:tab/>
        <w:t xml:space="preserve">Cu privire la procedura pentru atribuirea contractului de achiziţie publică: </w:t>
      </w:r>
      <w:r w:rsidR="00846B4D">
        <w:rPr>
          <w:sz w:val="22"/>
          <w:szCs w:val="22"/>
        </w:rPr>
        <w:t>..........................</w:t>
      </w:r>
      <w:r w:rsidRPr="00BC3315">
        <w:rPr>
          <w:sz w:val="22"/>
          <w:szCs w:val="22"/>
        </w:rPr>
        <w:t>……..</w:t>
      </w:r>
      <w:r w:rsidRPr="00BC3315">
        <w:rPr>
          <w:iCs/>
          <w:sz w:val="22"/>
          <w:szCs w:val="22"/>
        </w:rPr>
        <w:t>, pentru care s-a publicat în SEAP</w:t>
      </w:r>
      <w:r w:rsidRPr="00BC3315">
        <w:rPr>
          <w:i/>
          <w:sz w:val="22"/>
          <w:szCs w:val="22"/>
        </w:rPr>
        <w:t xml:space="preserve"> </w:t>
      </w:r>
      <w:r w:rsidRPr="00BC3315">
        <w:rPr>
          <w:iCs/>
          <w:sz w:val="22"/>
          <w:szCs w:val="22"/>
        </w:rPr>
        <w:t>anunţul</w:t>
      </w:r>
      <w:r>
        <w:rPr>
          <w:iCs/>
          <w:sz w:val="22"/>
          <w:szCs w:val="22"/>
        </w:rPr>
        <w:t>/invita</w:t>
      </w:r>
      <w:r w:rsidR="00846B4D">
        <w:rPr>
          <w:iCs/>
          <w:sz w:val="22"/>
          <w:szCs w:val="22"/>
        </w:rPr>
        <w:t>ţ</w:t>
      </w:r>
      <w:r>
        <w:rPr>
          <w:iCs/>
          <w:sz w:val="22"/>
          <w:szCs w:val="22"/>
        </w:rPr>
        <w:t>ia</w:t>
      </w:r>
      <w:r w:rsidRPr="00BC3315">
        <w:rPr>
          <w:iCs/>
          <w:sz w:val="22"/>
          <w:szCs w:val="22"/>
        </w:rPr>
        <w:t xml:space="preserve"> de participare nr………</w:t>
      </w:r>
      <w:r w:rsidR="00846B4D">
        <w:rPr>
          <w:iCs/>
          <w:sz w:val="22"/>
          <w:szCs w:val="22"/>
        </w:rPr>
        <w:t>...</w:t>
      </w:r>
      <w:r w:rsidRPr="00BC3315">
        <w:rPr>
          <w:iCs/>
          <w:sz w:val="22"/>
          <w:szCs w:val="22"/>
        </w:rPr>
        <w:t xml:space="preserve"> din …</w:t>
      </w:r>
      <w:r w:rsidR="00846B4D">
        <w:rPr>
          <w:iCs/>
          <w:sz w:val="22"/>
          <w:szCs w:val="22"/>
        </w:rPr>
        <w:t>....</w:t>
      </w:r>
      <w:r w:rsidRPr="00BC3315">
        <w:rPr>
          <w:iCs/>
          <w:sz w:val="22"/>
          <w:szCs w:val="22"/>
        </w:rPr>
        <w:t>…..</w:t>
      </w:r>
      <w:r w:rsidRPr="00BC3315">
        <w:rPr>
          <w:sz w:val="22"/>
          <w:szCs w:val="22"/>
        </w:rPr>
        <w:t>, noi …………</w:t>
      </w:r>
      <w:r w:rsidR="00846B4D">
        <w:rPr>
          <w:sz w:val="22"/>
          <w:szCs w:val="22"/>
        </w:rPr>
        <w:t>...........................................</w:t>
      </w:r>
      <w:r w:rsidRPr="00BC3315">
        <w:rPr>
          <w:sz w:val="22"/>
          <w:szCs w:val="22"/>
        </w:rPr>
        <w:t>……........ (</w:t>
      </w:r>
      <w:r w:rsidRPr="00BC3315">
        <w:rPr>
          <w:i/>
          <w:sz w:val="22"/>
          <w:szCs w:val="22"/>
        </w:rPr>
        <w:t>numele băncii / societăţii de asigurării)</w:t>
      </w:r>
      <w:r w:rsidRPr="00BC3315">
        <w:rPr>
          <w:sz w:val="22"/>
          <w:szCs w:val="22"/>
        </w:rPr>
        <w:t xml:space="preserve">, având sediul înregistrat la </w:t>
      </w:r>
      <w:r w:rsidR="00846B4D">
        <w:rPr>
          <w:sz w:val="22"/>
          <w:szCs w:val="22"/>
        </w:rPr>
        <w:t>..................................................................</w:t>
      </w:r>
      <w:r w:rsidRPr="00BC3315">
        <w:rPr>
          <w:sz w:val="22"/>
          <w:szCs w:val="22"/>
        </w:rPr>
        <w:t xml:space="preserve">...... </w:t>
      </w:r>
      <w:r w:rsidRPr="00BC3315">
        <w:rPr>
          <w:i/>
          <w:sz w:val="22"/>
          <w:szCs w:val="22"/>
        </w:rPr>
        <w:t>(adresa băncii / societăţii de asigurării</w:t>
      </w:r>
      <w:r w:rsidRPr="00BC3315">
        <w:rPr>
          <w:sz w:val="22"/>
          <w:szCs w:val="22"/>
        </w:rPr>
        <w:t xml:space="preserve">), ne obligăm faţă de </w:t>
      </w:r>
      <w:r w:rsidRPr="00BC3315">
        <w:rPr>
          <w:b/>
          <w:bCs/>
          <w:sz w:val="22"/>
          <w:szCs w:val="22"/>
        </w:rPr>
        <w:t>Compania Naţională de Căi Ferate „CFR” S.A.</w:t>
      </w:r>
      <w:r w:rsidRPr="00BC3315">
        <w:rPr>
          <w:sz w:val="22"/>
          <w:szCs w:val="22"/>
        </w:rPr>
        <w:t>, în calitate de entitate contractantă, necondi</w:t>
      </w:r>
      <w:r w:rsidR="00846B4D">
        <w:rPr>
          <w:sz w:val="22"/>
          <w:szCs w:val="22"/>
        </w:rPr>
        <w:t>ţ</w:t>
      </w:r>
      <w:r w:rsidRPr="00BC3315">
        <w:rPr>
          <w:sz w:val="22"/>
          <w:szCs w:val="22"/>
        </w:rPr>
        <w:t>ionat</w:t>
      </w:r>
      <w:r>
        <w:rPr>
          <w:sz w:val="22"/>
          <w:szCs w:val="22"/>
        </w:rPr>
        <w:t xml:space="preserve">, </w:t>
      </w:r>
      <w:r w:rsidRPr="00BC3315">
        <w:rPr>
          <w:sz w:val="22"/>
          <w:szCs w:val="22"/>
        </w:rPr>
        <w:t>la prima cerere a beneficiarului pe baza declaraţiei acestuia cu privire la culpa persoanei garantate</w:t>
      </w:r>
      <w:r>
        <w:rPr>
          <w:sz w:val="22"/>
          <w:szCs w:val="22"/>
        </w:rPr>
        <w:t>,</w:t>
      </w:r>
      <w:r w:rsidRPr="00BC3315">
        <w:rPr>
          <w:sz w:val="22"/>
          <w:szCs w:val="22"/>
        </w:rPr>
        <w:t xml:space="preserve"> să plătim suma de </w:t>
      </w:r>
      <w:r w:rsidRPr="00BC3315">
        <w:rPr>
          <w:b/>
          <w:bCs/>
          <w:sz w:val="22"/>
          <w:szCs w:val="22"/>
        </w:rPr>
        <w:t>…</w:t>
      </w:r>
      <w:r w:rsidR="00846B4D">
        <w:rPr>
          <w:b/>
          <w:bCs/>
          <w:sz w:val="22"/>
          <w:szCs w:val="22"/>
        </w:rPr>
        <w:t>..</w:t>
      </w:r>
      <w:r w:rsidRPr="00BC3315">
        <w:rPr>
          <w:b/>
          <w:bCs/>
          <w:sz w:val="22"/>
          <w:szCs w:val="22"/>
        </w:rPr>
        <w:t xml:space="preserve">…… </w:t>
      </w:r>
      <w:r w:rsidRPr="00BC3315">
        <w:rPr>
          <w:b/>
          <w:bCs/>
          <w:i/>
          <w:sz w:val="22"/>
          <w:szCs w:val="22"/>
        </w:rPr>
        <w:t>(</w:t>
      </w:r>
      <w:r w:rsidRPr="00BC3315">
        <w:rPr>
          <w:b/>
          <w:bCs/>
          <w:iCs/>
          <w:sz w:val="22"/>
          <w:szCs w:val="22"/>
        </w:rPr>
        <w:t>……</w:t>
      </w:r>
      <w:r w:rsidR="00846B4D">
        <w:rPr>
          <w:b/>
          <w:bCs/>
          <w:iCs/>
          <w:sz w:val="22"/>
          <w:szCs w:val="22"/>
        </w:rPr>
        <w:t>......</w:t>
      </w:r>
      <w:r w:rsidRPr="00BC3315">
        <w:rPr>
          <w:b/>
          <w:bCs/>
          <w:iCs/>
          <w:sz w:val="22"/>
          <w:szCs w:val="22"/>
        </w:rPr>
        <w:t>…</w:t>
      </w:r>
      <w:r w:rsidRPr="00BC3315">
        <w:rPr>
          <w:b/>
          <w:bCs/>
          <w:i/>
          <w:sz w:val="22"/>
          <w:szCs w:val="22"/>
        </w:rPr>
        <w:t xml:space="preserve">) ( in cifre si litere) </w:t>
      </w:r>
      <w:r w:rsidRPr="00BC3315">
        <w:rPr>
          <w:b/>
          <w:bCs/>
          <w:sz w:val="22"/>
          <w:szCs w:val="22"/>
        </w:rPr>
        <w:t>lei,</w:t>
      </w:r>
      <w:r w:rsidRPr="00BC3315">
        <w:rPr>
          <w:sz w:val="22"/>
          <w:szCs w:val="22"/>
        </w:rPr>
        <w:t xml:space="preserve"> cu condiţia ca, în cererea sa, </w:t>
      </w:r>
      <w:r>
        <w:rPr>
          <w:sz w:val="22"/>
          <w:szCs w:val="22"/>
        </w:rPr>
        <w:t>entitatea</w:t>
      </w:r>
      <w:r w:rsidRPr="00BC3315">
        <w:rPr>
          <w:sz w:val="22"/>
          <w:szCs w:val="22"/>
        </w:rPr>
        <w:t xml:space="preserve"> contractantă să specifice că suma cerută de ea şi datorată ei, este din cauza existenţei uneia sau mai multora dintre situaţiile următoare:</w:t>
      </w:r>
    </w:p>
    <w:p w:rsidR="00BC3315" w:rsidRPr="00BC3315" w:rsidRDefault="00BC3315" w:rsidP="005314A9">
      <w:pPr>
        <w:numPr>
          <w:ilvl w:val="0"/>
          <w:numId w:val="1"/>
        </w:numPr>
        <w:spacing w:line="360" w:lineRule="auto"/>
        <w:ind w:left="0" w:firstLine="0"/>
        <w:jc w:val="both"/>
        <w:rPr>
          <w:sz w:val="22"/>
          <w:szCs w:val="22"/>
        </w:rPr>
      </w:pPr>
      <w:r w:rsidRPr="00BC3315">
        <w:rPr>
          <w:sz w:val="22"/>
          <w:szCs w:val="22"/>
        </w:rPr>
        <w:t>ofertantul</w:t>
      </w:r>
      <w:r w:rsidR="00E01221">
        <w:rPr>
          <w:sz w:val="22"/>
          <w:szCs w:val="22"/>
        </w:rPr>
        <w:t xml:space="preserve"> î</w:t>
      </w:r>
      <w:r w:rsidRPr="00BC3315">
        <w:rPr>
          <w:sz w:val="22"/>
          <w:szCs w:val="22"/>
        </w:rPr>
        <w:t>şi retra</w:t>
      </w:r>
      <w:r w:rsidR="00E01221">
        <w:rPr>
          <w:sz w:val="22"/>
          <w:szCs w:val="22"/>
        </w:rPr>
        <w:t>ge</w:t>
      </w:r>
      <w:r w:rsidRPr="00BC3315">
        <w:rPr>
          <w:sz w:val="22"/>
          <w:szCs w:val="22"/>
        </w:rPr>
        <w:t xml:space="preserve"> oferta, în perioada de valabilitate a acesteia;</w:t>
      </w:r>
    </w:p>
    <w:p w:rsidR="00BC3315" w:rsidRDefault="00BC3315" w:rsidP="005314A9">
      <w:pPr>
        <w:numPr>
          <w:ilvl w:val="0"/>
          <w:numId w:val="1"/>
        </w:numPr>
        <w:spacing w:line="360" w:lineRule="auto"/>
        <w:ind w:left="0" w:firstLine="0"/>
        <w:jc w:val="both"/>
        <w:rPr>
          <w:sz w:val="22"/>
          <w:szCs w:val="22"/>
        </w:rPr>
      </w:pPr>
      <w:r w:rsidRPr="007A76AE">
        <w:rPr>
          <w:sz w:val="22"/>
          <w:szCs w:val="22"/>
        </w:rPr>
        <w:t>oferta sa fiind stabilită câştigătoare, ofertantul nu constitui</w:t>
      </w:r>
      <w:r w:rsidR="00E01221">
        <w:rPr>
          <w:sz w:val="22"/>
          <w:szCs w:val="22"/>
        </w:rPr>
        <w:t>e</w:t>
      </w:r>
      <w:r w:rsidRPr="007A76AE">
        <w:rPr>
          <w:sz w:val="22"/>
          <w:szCs w:val="22"/>
        </w:rPr>
        <w:t xml:space="preserve"> garanţia de bună execuţie în </w:t>
      </w:r>
      <w:r w:rsidR="00E01221">
        <w:rPr>
          <w:sz w:val="22"/>
          <w:szCs w:val="22"/>
        </w:rPr>
        <w:t>termenul  prevăzut la art.45 alin (3) din HG nr.394/2016;</w:t>
      </w:r>
    </w:p>
    <w:p w:rsidR="00E01221" w:rsidRPr="007A76AE" w:rsidRDefault="00E01221" w:rsidP="005314A9">
      <w:pPr>
        <w:numPr>
          <w:ilvl w:val="0"/>
          <w:numId w:val="1"/>
        </w:numPr>
        <w:spacing w:line="360" w:lineRule="auto"/>
        <w:ind w:left="0" w:firstLine="0"/>
        <w:jc w:val="both"/>
        <w:rPr>
          <w:sz w:val="22"/>
          <w:szCs w:val="22"/>
        </w:rPr>
      </w:pPr>
      <w:r>
        <w:rPr>
          <w:sz w:val="22"/>
          <w:szCs w:val="22"/>
        </w:rPr>
        <w:t>oferta sa fiind stabilită câştigătoare, refuză să semneze contractul sectorial/acordul-cadru în periioada de valabilitate a ofertei.</w:t>
      </w:r>
    </w:p>
    <w:p w:rsidR="00BC3315" w:rsidRPr="00BC3315" w:rsidRDefault="00BC3315" w:rsidP="00036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50"/>
        <w:jc w:val="both"/>
        <w:rPr>
          <w:sz w:val="22"/>
          <w:szCs w:val="22"/>
        </w:rPr>
      </w:pPr>
      <w:r w:rsidRPr="00BC3315">
        <w:rPr>
          <w:sz w:val="22"/>
          <w:szCs w:val="22"/>
        </w:rPr>
        <w:tab/>
      </w:r>
      <w:r w:rsidR="00036A84">
        <w:rPr>
          <w:sz w:val="22"/>
          <w:szCs w:val="22"/>
        </w:rPr>
        <w:t>Scrisoarea de garanţie</w:t>
      </w:r>
      <w:r w:rsidR="000B3DCE">
        <w:rPr>
          <w:sz w:val="22"/>
          <w:szCs w:val="22"/>
        </w:rPr>
        <w:t xml:space="preserve"> de participarea </w:t>
      </w:r>
      <w:r w:rsidR="00036A84">
        <w:rPr>
          <w:sz w:val="22"/>
          <w:szCs w:val="22"/>
        </w:rPr>
        <w:t xml:space="preserve"> </w:t>
      </w:r>
      <w:r w:rsidR="000B3DCE">
        <w:rPr>
          <w:sz w:val="22"/>
          <w:szCs w:val="22"/>
        </w:rPr>
        <w:t xml:space="preserve">la procedura de atribuire </w:t>
      </w:r>
      <w:r w:rsidR="00036A84">
        <w:rPr>
          <w:sz w:val="22"/>
          <w:szCs w:val="22"/>
        </w:rPr>
        <w:t>este irevocabilă.</w:t>
      </w:r>
    </w:p>
    <w:p w:rsidR="00BC3315" w:rsidRPr="00BC3315" w:rsidRDefault="00BC3315" w:rsidP="00036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50"/>
        <w:rPr>
          <w:sz w:val="22"/>
          <w:szCs w:val="22"/>
        </w:rPr>
      </w:pPr>
      <w:r w:rsidRPr="00BC3315">
        <w:rPr>
          <w:sz w:val="22"/>
          <w:szCs w:val="22"/>
        </w:rPr>
        <w:tab/>
        <w:t xml:space="preserve">Prezenta garanţie este valabilă până la data de </w:t>
      </w:r>
      <w:r w:rsidR="00846B4D">
        <w:rPr>
          <w:sz w:val="22"/>
          <w:szCs w:val="22"/>
        </w:rPr>
        <w:t>..............</w:t>
      </w:r>
      <w:r w:rsidRPr="00BC3315">
        <w:rPr>
          <w:sz w:val="22"/>
          <w:szCs w:val="22"/>
        </w:rPr>
        <w:t>.................</w:t>
      </w:r>
    </w:p>
    <w:p w:rsidR="00BC3315" w:rsidRPr="00BC3315" w:rsidRDefault="00BC3315" w:rsidP="00036A84">
      <w:pPr>
        <w:pStyle w:val="DefaultText"/>
        <w:spacing w:line="360" w:lineRule="auto"/>
        <w:ind w:left="-450"/>
        <w:rPr>
          <w:rFonts w:ascii="Times New Roman" w:hAnsi="Times New Roman"/>
          <w:sz w:val="22"/>
          <w:szCs w:val="22"/>
        </w:rPr>
      </w:pPr>
    </w:p>
    <w:p w:rsidR="00BC3315" w:rsidRPr="00BC3315" w:rsidRDefault="00BC3315" w:rsidP="00E013AA">
      <w:pPr>
        <w:pStyle w:val="DefaultText"/>
        <w:rPr>
          <w:rFonts w:ascii="Times New Roman" w:hAnsi="Times New Roman"/>
          <w:sz w:val="22"/>
          <w:szCs w:val="22"/>
        </w:rPr>
      </w:pPr>
      <w:r w:rsidRPr="00BC3315">
        <w:rPr>
          <w:rFonts w:ascii="Times New Roman" w:hAnsi="Times New Roman"/>
          <w:sz w:val="22"/>
          <w:szCs w:val="22"/>
        </w:rPr>
        <w:t xml:space="preserve">  Parafată de banc</w:t>
      </w:r>
      <w:r w:rsidR="00846B4D">
        <w:rPr>
          <w:rFonts w:ascii="Times New Roman" w:hAnsi="Times New Roman"/>
          <w:sz w:val="22"/>
          <w:szCs w:val="22"/>
        </w:rPr>
        <w:t>ă</w:t>
      </w:r>
      <w:r w:rsidRPr="00BC3315">
        <w:rPr>
          <w:rFonts w:ascii="Times New Roman" w:hAnsi="Times New Roman"/>
          <w:sz w:val="22"/>
          <w:szCs w:val="22"/>
        </w:rPr>
        <w:t xml:space="preserve"> </w:t>
      </w:r>
      <w:r w:rsidRPr="00BC3315">
        <w:rPr>
          <w:rFonts w:ascii="Times New Roman" w:hAnsi="Times New Roman"/>
          <w:i/>
          <w:sz w:val="22"/>
          <w:szCs w:val="22"/>
        </w:rPr>
        <w:t xml:space="preserve">/ </w:t>
      </w:r>
      <w:r w:rsidRPr="00BC3315">
        <w:rPr>
          <w:rFonts w:ascii="Times New Roman" w:hAnsi="Times New Roman"/>
          <w:iCs/>
          <w:sz w:val="22"/>
          <w:szCs w:val="22"/>
        </w:rPr>
        <w:t>societatea de asigurări</w:t>
      </w:r>
      <w:r w:rsidRPr="00BC3315">
        <w:rPr>
          <w:rFonts w:ascii="Times New Roman" w:hAnsi="Times New Roman"/>
          <w:sz w:val="22"/>
          <w:szCs w:val="22"/>
        </w:rPr>
        <w:t>.</w:t>
      </w:r>
      <w:r w:rsidR="00846B4D">
        <w:rPr>
          <w:rFonts w:ascii="Times New Roman" w:hAnsi="Times New Roman"/>
          <w:sz w:val="22"/>
          <w:szCs w:val="22"/>
        </w:rPr>
        <w:t>.............</w:t>
      </w:r>
      <w:r w:rsidRPr="00BC3315">
        <w:rPr>
          <w:rFonts w:ascii="Times New Roman" w:hAnsi="Times New Roman"/>
          <w:sz w:val="22"/>
          <w:szCs w:val="22"/>
        </w:rPr>
        <w:t>.....................  în ziua................luna................ anul.............</w:t>
      </w:r>
    </w:p>
    <w:p w:rsidR="00BC3315" w:rsidRPr="00BC3315" w:rsidRDefault="00BC3315" w:rsidP="00BC3315">
      <w:pPr>
        <w:pStyle w:val="DefaultText"/>
        <w:ind w:left="-450"/>
        <w:jc w:val="center"/>
        <w:rPr>
          <w:rFonts w:ascii="Times New Roman" w:hAnsi="Times New Roman"/>
          <w:i/>
          <w:sz w:val="22"/>
          <w:szCs w:val="22"/>
        </w:rPr>
      </w:pPr>
      <w:r w:rsidRPr="00BC3315">
        <w:rPr>
          <w:rFonts w:ascii="Times New Roman" w:hAnsi="Times New Roman"/>
          <w:i/>
          <w:sz w:val="22"/>
          <w:szCs w:val="22"/>
        </w:rPr>
        <w:t>(semnătură autorizată)</w:t>
      </w:r>
    </w:p>
    <w:p w:rsidR="00BC3315" w:rsidRPr="00BC3315" w:rsidRDefault="00BC3315" w:rsidP="00BC3315">
      <w:pPr>
        <w:pStyle w:val="DefaultText"/>
        <w:ind w:left="-450"/>
        <w:jc w:val="center"/>
        <w:rPr>
          <w:rFonts w:ascii="Times New Roman" w:hAnsi="Times New Roman"/>
          <w:i/>
          <w:iCs/>
          <w:sz w:val="22"/>
          <w:szCs w:val="22"/>
        </w:rPr>
      </w:pPr>
      <w:r w:rsidRPr="00BC3315">
        <w:rPr>
          <w:rFonts w:ascii="Times New Roman" w:hAnsi="Times New Roman"/>
          <w:i/>
          <w:iCs/>
          <w:sz w:val="22"/>
          <w:szCs w:val="22"/>
        </w:rPr>
        <w:t>L.S.</w:t>
      </w:r>
    </w:p>
    <w:p w:rsidR="00BC3315" w:rsidRPr="00BC3315" w:rsidRDefault="00BC3315" w:rsidP="00BC3315">
      <w:pPr>
        <w:pStyle w:val="DefaultText"/>
        <w:ind w:left="-450"/>
        <w:jc w:val="center"/>
        <w:rPr>
          <w:rFonts w:ascii="Times New Roman" w:hAnsi="Times New Roman"/>
          <w:i/>
          <w:iCs/>
          <w:sz w:val="22"/>
          <w:szCs w:val="22"/>
        </w:rPr>
      </w:pPr>
    </w:p>
    <w:p w:rsidR="00BC3315" w:rsidRDefault="00BC3315" w:rsidP="00BC3315">
      <w:pPr>
        <w:pStyle w:val="DefaultText"/>
        <w:ind w:left="-450"/>
        <w:jc w:val="center"/>
        <w:rPr>
          <w:rFonts w:ascii="Times New Roman" w:hAnsi="Times New Roman"/>
          <w:i/>
          <w:iCs/>
          <w:sz w:val="22"/>
          <w:szCs w:val="22"/>
        </w:rPr>
      </w:pPr>
    </w:p>
    <w:p w:rsidR="00846B4D" w:rsidRDefault="00846B4D" w:rsidP="00BC3315">
      <w:pPr>
        <w:pStyle w:val="DefaultText"/>
        <w:ind w:left="-450"/>
        <w:jc w:val="center"/>
        <w:rPr>
          <w:rFonts w:ascii="Times New Roman" w:hAnsi="Times New Roman"/>
          <w:i/>
          <w:iCs/>
          <w:sz w:val="22"/>
          <w:szCs w:val="22"/>
        </w:rPr>
      </w:pPr>
    </w:p>
    <w:p w:rsidR="00846B4D" w:rsidRDefault="00846B4D" w:rsidP="00BC3315">
      <w:pPr>
        <w:pStyle w:val="DefaultText"/>
        <w:ind w:left="-450"/>
        <w:jc w:val="center"/>
        <w:rPr>
          <w:rFonts w:ascii="Times New Roman" w:hAnsi="Times New Roman"/>
          <w:i/>
          <w:iCs/>
          <w:sz w:val="22"/>
          <w:szCs w:val="22"/>
        </w:rPr>
      </w:pPr>
    </w:p>
    <w:p w:rsidR="00846B4D" w:rsidRDefault="00846B4D" w:rsidP="00BC3315">
      <w:pPr>
        <w:pStyle w:val="DefaultText"/>
        <w:ind w:left="-450"/>
        <w:jc w:val="center"/>
        <w:rPr>
          <w:rFonts w:ascii="Times New Roman" w:hAnsi="Times New Roman"/>
          <w:i/>
          <w:iCs/>
          <w:sz w:val="22"/>
          <w:szCs w:val="22"/>
        </w:rPr>
      </w:pPr>
    </w:p>
    <w:p w:rsidR="00846B4D" w:rsidRDefault="00846B4D" w:rsidP="00BC3315">
      <w:pPr>
        <w:pStyle w:val="DefaultText"/>
        <w:ind w:left="-450"/>
        <w:jc w:val="center"/>
        <w:rPr>
          <w:rFonts w:ascii="Times New Roman" w:hAnsi="Times New Roman"/>
          <w:i/>
          <w:iCs/>
          <w:sz w:val="22"/>
          <w:szCs w:val="22"/>
        </w:rPr>
      </w:pPr>
    </w:p>
    <w:p w:rsidR="00846B4D" w:rsidRPr="00BC3315" w:rsidRDefault="00846B4D" w:rsidP="00BC3315">
      <w:pPr>
        <w:pStyle w:val="DefaultText"/>
        <w:ind w:left="-450"/>
        <w:jc w:val="center"/>
        <w:rPr>
          <w:rFonts w:ascii="Times New Roman" w:hAnsi="Times New Roman"/>
          <w:i/>
          <w:iCs/>
          <w:sz w:val="22"/>
          <w:szCs w:val="22"/>
        </w:rPr>
      </w:pPr>
    </w:p>
    <w:p w:rsidR="00BC3315" w:rsidRPr="00500557" w:rsidRDefault="00BC3315" w:rsidP="00BC3315">
      <w:pPr>
        <w:pStyle w:val="DefaultText"/>
        <w:ind w:left="-450"/>
        <w:jc w:val="center"/>
        <w:rPr>
          <w:rFonts w:ascii="Times New Roman" w:hAnsi="Times New Roman"/>
          <w:i/>
          <w:iCs/>
          <w:sz w:val="22"/>
          <w:szCs w:val="22"/>
        </w:rPr>
      </w:pPr>
    </w:p>
    <w:p w:rsidR="00BC3315" w:rsidRPr="00500557" w:rsidRDefault="00BC3315" w:rsidP="00500557">
      <w:pPr>
        <w:pStyle w:val="DefaultText"/>
        <w:ind w:left="-450"/>
        <w:jc w:val="both"/>
        <w:rPr>
          <w:rFonts w:ascii="Times New Roman" w:hAnsi="Times New Roman"/>
          <w:i/>
          <w:sz w:val="22"/>
          <w:szCs w:val="22"/>
        </w:rPr>
      </w:pPr>
      <w:r w:rsidRPr="00500557">
        <w:rPr>
          <w:rFonts w:ascii="Times New Roman" w:hAnsi="Times New Roman"/>
          <w:b/>
          <w:bCs/>
          <w:sz w:val="22"/>
          <w:szCs w:val="22"/>
        </w:rPr>
        <w:t>Observaţie</w:t>
      </w:r>
      <w:r w:rsidRPr="00500557">
        <w:rPr>
          <w:rFonts w:ascii="Times New Roman" w:hAnsi="Times New Roman"/>
          <w:i/>
          <w:sz w:val="22"/>
          <w:szCs w:val="22"/>
        </w:rPr>
        <w:t xml:space="preserve">: </w:t>
      </w:r>
      <w:r w:rsidRPr="00500557">
        <w:rPr>
          <w:rFonts w:ascii="Times New Roman" w:hAnsi="Times New Roman"/>
          <w:i/>
          <w:iCs/>
          <w:sz w:val="22"/>
          <w:szCs w:val="22"/>
        </w:rPr>
        <w:t xml:space="preserve">În cazul unei asocieri, garanţia de participare  poate fi constituită de oricare dintre </w:t>
      </w:r>
      <w:r w:rsidRPr="00500557">
        <w:rPr>
          <w:rFonts w:ascii="Times New Roman" w:hAnsi="Times New Roman"/>
          <w:i/>
          <w:sz w:val="22"/>
          <w:szCs w:val="22"/>
        </w:rPr>
        <w:t xml:space="preserve">membrii asocierii. Astfel, </w:t>
      </w:r>
      <w:r w:rsidRPr="00500557">
        <w:rPr>
          <w:rFonts w:ascii="Times New Roman" w:hAnsi="Times New Roman"/>
          <w:i/>
          <w:iCs/>
          <w:sz w:val="22"/>
          <w:szCs w:val="22"/>
        </w:rPr>
        <w:t>în instrumentul de garantare (formularul 2) în dreptul cuvântului „ofertant” se va scrie</w:t>
      </w:r>
      <w:r w:rsidRPr="00500557">
        <w:rPr>
          <w:rFonts w:ascii="Times New Roman" w:hAnsi="Times New Roman"/>
          <w:i/>
          <w:sz w:val="22"/>
          <w:szCs w:val="22"/>
        </w:rPr>
        <w:t>: „</w:t>
      </w:r>
      <w:r w:rsidR="00846B4D" w:rsidRPr="00500557">
        <w:rPr>
          <w:rFonts w:ascii="Times New Roman" w:hAnsi="Times New Roman"/>
          <w:i/>
          <w:sz w:val="22"/>
          <w:szCs w:val="22"/>
        </w:rPr>
        <w:t>.....................................................................</w:t>
      </w:r>
      <w:r w:rsidRPr="00500557">
        <w:rPr>
          <w:rFonts w:ascii="Times New Roman" w:hAnsi="Times New Roman"/>
          <w:i/>
          <w:sz w:val="22"/>
          <w:szCs w:val="22"/>
        </w:rPr>
        <w:t>………</w:t>
      </w:r>
      <w:r w:rsidR="00846B4D" w:rsidRPr="00500557">
        <w:rPr>
          <w:rFonts w:ascii="Times New Roman" w:hAnsi="Times New Roman"/>
          <w:i/>
          <w:sz w:val="22"/>
          <w:szCs w:val="22"/>
        </w:rPr>
        <w:t xml:space="preserve">” </w:t>
      </w:r>
      <w:r w:rsidRPr="00500557">
        <w:rPr>
          <w:rFonts w:ascii="Times New Roman" w:hAnsi="Times New Roman"/>
          <w:i/>
          <w:sz w:val="22"/>
          <w:szCs w:val="22"/>
        </w:rPr>
        <w:t>(denumirea exactă a asocierii)</w:t>
      </w:r>
    </w:p>
    <w:p w:rsidR="00625725" w:rsidRPr="005F5B2E" w:rsidRDefault="00625725" w:rsidP="005F5B2E">
      <w:pPr>
        <w:tabs>
          <w:tab w:val="left" w:pos="1530"/>
        </w:tabs>
        <w:rPr>
          <w:sz w:val="20"/>
          <w:szCs w:val="20"/>
        </w:rPr>
      </w:pPr>
    </w:p>
    <w:p w:rsidR="00435CA0" w:rsidRDefault="00435CA0" w:rsidP="007A76AE">
      <w:pPr>
        <w:pageBreakBefore/>
        <w:widowControl w:val="0"/>
        <w:autoSpaceDE w:val="0"/>
        <w:autoSpaceDN w:val="0"/>
        <w:adjustRightInd w:val="0"/>
        <w:ind w:left="284" w:right="567"/>
        <w:jc w:val="center"/>
        <w:rPr>
          <w:rFonts w:eastAsia="MS Mincho"/>
          <w:b/>
        </w:rPr>
        <w:sectPr w:rsidR="00435CA0" w:rsidSect="00435CA0">
          <w:footerReference w:type="default" r:id="rId9"/>
          <w:pgSz w:w="11907" w:h="16840" w:code="9"/>
          <w:pgMar w:top="539" w:right="748" w:bottom="567" w:left="1259" w:header="556" w:footer="221" w:gutter="0"/>
          <w:cols w:space="708"/>
          <w:docGrid w:linePitch="360"/>
        </w:sectPr>
      </w:pPr>
    </w:p>
    <w:p w:rsidR="00C94574" w:rsidRPr="00C94574" w:rsidRDefault="00C94574" w:rsidP="00C94574">
      <w:pPr>
        <w:keepNext/>
        <w:spacing w:line="360" w:lineRule="auto"/>
        <w:jc w:val="right"/>
        <w:outlineLvl w:val="0"/>
        <w:rPr>
          <w:rFonts w:eastAsia="Times New Roman"/>
          <w:lang w:eastAsia="ro-RO"/>
        </w:rPr>
      </w:pPr>
      <w:r w:rsidRPr="00C94574">
        <w:rPr>
          <w:rFonts w:eastAsia="Times New Roman"/>
          <w:lang w:eastAsia="ro-RO"/>
        </w:rPr>
        <w:lastRenderedPageBreak/>
        <w:t xml:space="preserve">FORMULAR  </w:t>
      </w:r>
      <w:r w:rsidR="007A76AE">
        <w:rPr>
          <w:rFonts w:eastAsia="Times New Roman"/>
          <w:lang w:eastAsia="ro-RO"/>
        </w:rPr>
        <w:t>3</w:t>
      </w:r>
    </w:p>
    <w:p w:rsidR="00C94574" w:rsidRDefault="00C94574" w:rsidP="00C94574"/>
    <w:p w:rsidR="00C94574" w:rsidRPr="00C94574" w:rsidRDefault="00C94574" w:rsidP="00C94574">
      <w:pPr>
        <w:spacing w:after="200" w:line="276" w:lineRule="auto"/>
        <w:rPr>
          <w:rFonts w:ascii="Calibri" w:eastAsia="Times New Roman" w:hAnsi="Calibri"/>
          <w:sz w:val="22"/>
          <w:szCs w:val="22"/>
          <w:lang w:eastAsia="ro-RO"/>
        </w:rPr>
      </w:pPr>
    </w:p>
    <w:tbl>
      <w:tblPr>
        <w:tblW w:w="10260" w:type="dxa"/>
        <w:tblLayout w:type="fixed"/>
        <w:tblCellMar>
          <w:top w:w="40" w:type="dxa"/>
          <w:left w:w="0" w:type="dxa"/>
          <w:bottom w:w="40" w:type="dxa"/>
          <w:right w:w="0" w:type="dxa"/>
        </w:tblCellMar>
        <w:tblLook w:val="0000" w:firstRow="0" w:lastRow="0" w:firstColumn="0" w:lastColumn="0" w:noHBand="0" w:noVBand="0"/>
      </w:tblPr>
      <w:tblGrid>
        <w:gridCol w:w="2834"/>
        <w:gridCol w:w="281"/>
        <w:gridCol w:w="141"/>
        <w:gridCol w:w="281"/>
        <w:gridCol w:w="1220"/>
        <w:gridCol w:w="279"/>
        <w:gridCol w:w="913"/>
        <w:gridCol w:w="147"/>
        <w:gridCol w:w="276"/>
        <w:gridCol w:w="1119"/>
        <w:gridCol w:w="104"/>
        <w:gridCol w:w="277"/>
        <w:gridCol w:w="1036"/>
        <w:gridCol w:w="263"/>
        <w:gridCol w:w="1089"/>
      </w:tblGrid>
      <w:tr w:rsidR="00C94574" w:rsidRPr="00C94574" w:rsidTr="00C94574">
        <w:trPr>
          <w:cantSplit/>
          <w:trHeight w:hRule="exact" w:val="425"/>
        </w:trPr>
        <w:tc>
          <w:tcPr>
            <w:tcW w:w="2834" w:type="dxa"/>
            <w:vMerge w:val="restart"/>
          </w:tcPr>
          <w:p w:rsidR="00C94574" w:rsidRPr="00C94574" w:rsidRDefault="00C94574" w:rsidP="00C94574">
            <w:pPr>
              <w:suppressAutoHyphens/>
              <w:ind w:left="113" w:right="113"/>
              <w:jc w:val="right"/>
              <w:textAlignment w:val="center"/>
              <w:rPr>
                <w:rFonts w:ascii="Arial Narrow" w:eastAsia="Times New Roman" w:hAnsi="Arial Narrow"/>
                <w:sz w:val="22"/>
                <w:szCs w:val="20"/>
                <w:lang w:eastAsia="ar-SA"/>
              </w:rPr>
            </w:pPr>
            <w:r w:rsidRPr="00C94574">
              <w:rPr>
                <w:rFonts w:ascii="Arial Narrow" w:eastAsia="Times New Roman" w:hAnsi="Arial Narrow"/>
                <w:i/>
                <w:iCs/>
                <w:sz w:val="20"/>
                <w:szCs w:val="20"/>
                <w:lang w:eastAsia="ar-SA"/>
              </w:rPr>
              <w:br w:type="page"/>
            </w:r>
            <w:r w:rsidRPr="00C94574">
              <w:rPr>
                <w:rFonts w:ascii="Arial Narrow" w:eastAsia="Times New Roman" w:hAnsi="Arial Narrow"/>
                <w:noProof/>
                <w:sz w:val="20"/>
                <w:szCs w:val="20"/>
                <w:lang w:eastAsia="ro-RO"/>
              </w:rPr>
              <w:drawing>
                <wp:anchor distT="0" distB="0" distL="0" distR="0" simplePos="0" relativeHeight="251659264" behindDoc="0" locked="0" layoutInCell="1" allowOverlap="1" wp14:anchorId="14526BE6" wp14:editId="390215CB">
                  <wp:simplePos x="0" y="0"/>
                  <wp:positionH relativeFrom="column">
                    <wp:posOffset>972185</wp:posOffset>
                  </wp:positionH>
                  <wp:positionV relativeFrom="paragraph">
                    <wp:posOffset>0</wp:posOffset>
                  </wp:positionV>
                  <wp:extent cx="828675" cy="455295"/>
                  <wp:effectExtent l="0" t="0" r="9525" b="1905"/>
                  <wp:wrapTopAndBottom/>
                  <wp:docPr id="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45529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C94574">
              <w:rPr>
                <w:rFonts w:ascii="Arial Narrow" w:eastAsia="Times New Roman" w:hAnsi="Arial Narrow"/>
                <w:sz w:val="22"/>
                <w:szCs w:val="20"/>
                <w:lang w:eastAsia="ar-SA"/>
              </w:rPr>
              <w:t xml:space="preserve"> </w:t>
            </w:r>
          </w:p>
          <w:p w:rsidR="00C94574" w:rsidRPr="00C94574" w:rsidRDefault="00C94574" w:rsidP="00C94574">
            <w:pPr>
              <w:suppressAutoHyphens/>
              <w:ind w:left="113" w:right="113"/>
              <w:rPr>
                <w:rFonts w:ascii="Arial Narrow" w:eastAsia="Times New Roman" w:hAnsi="Arial Narrow"/>
                <w:sz w:val="22"/>
                <w:szCs w:val="20"/>
                <w:lang w:eastAsia="ar-SA"/>
              </w:rPr>
            </w:pPr>
          </w:p>
        </w:tc>
        <w:tc>
          <w:tcPr>
            <w:tcW w:w="281" w:type="dxa"/>
          </w:tcPr>
          <w:p w:rsidR="00C94574" w:rsidRPr="00C94574" w:rsidRDefault="00C94574" w:rsidP="00C94574">
            <w:pPr>
              <w:suppressAutoHyphens/>
              <w:ind w:left="113" w:right="113"/>
              <w:jc w:val="right"/>
              <w:rPr>
                <w:rFonts w:ascii="Arial Narrow" w:eastAsia="Times New Roman" w:hAnsi="Arial Narrow"/>
                <w:b/>
                <w:i/>
                <w:lang w:eastAsia="ar-SA"/>
              </w:rPr>
            </w:pPr>
          </w:p>
        </w:tc>
        <w:tc>
          <w:tcPr>
            <w:tcW w:w="7145" w:type="dxa"/>
            <w:gridSpan w:val="13"/>
            <w:vMerge w:val="restart"/>
          </w:tcPr>
          <w:p w:rsidR="00C94574" w:rsidRPr="00C94574" w:rsidRDefault="00C94574" w:rsidP="00C94574">
            <w:pPr>
              <w:spacing w:after="200" w:line="276" w:lineRule="auto"/>
              <w:ind w:right="142"/>
              <w:jc w:val="right"/>
              <w:rPr>
                <w:rFonts w:ascii="Calibri" w:eastAsia="Times New Roman" w:hAnsi="Calibri"/>
                <w:b/>
                <w:sz w:val="22"/>
                <w:szCs w:val="22"/>
              </w:rPr>
            </w:pPr>
          </w:p>
          <w:p w:rsidR="00C94574" w:rsidRPr="00C94574" w:rsidRDefault="00C94574" w:rsidP="00C94574">
            <w:pPr>
              <w:suppressAutoHyphens/>
              <w:ind w:right="113"/>
              <w:jc w:val="right"/>
              <w:rPr>
                <w:rFonts w:ascii="Arial Narrow" w:eastAsia="Times New Roman" w:hAnsi="Arial Narrow"/>
                <w:b/>
                <w:i/>
                <w:lang w:eastAsia="ar-SA"/>
              </w:rPr>
            </w:pPr>
          </w:p>
        </w:tc>
      </w:tr>
      <w:tr w:rsidR="00C94574" w:rsidRPr="00C94574" w:rsidTr="00C94574">
        <w:trPr>
          <w:cantSplit/>
          <w:trHeight w:hRule="exact" w:val="425"/>
        </w:trPr>
        <w:tc>
          <w:tcPr>
            <w:tcW w:w="2834" w:type="dxa"/>
            <w:vMerge/>
          </w:tcPr>
          <w:p w:rsidR="00C94574" w:rsidRPr="00C94574" w:rsidRDefault="00C94574" w:rsidP="00C94574">
            <w:pPr>
              <w:spacing w:after="200" w:line="276" w:lineRule="auto"/>
              <w:rPr>
                <w:rFonts w:ascii="Calibri" w:eastAsia="Times New Roman" w:hAnsi="Calibri"/>
                <w:sz w:val="22"/>
                <w:szCs w:val="22"/>
              </w:rPr>
            </w:pPr>
          </w:p>
        </w:tc>
        <w:tc>
          <w:tcPr>
            <w:tcW w:w="281" w:type="dxa"/>
            <w:tcBorders>
              <w:top w:val="single" w:sz="2" w:space="0" w:color="000000"/>
              <w:right w:val="single" w:sz="2" w:space="0" w:color="000000"/>
            </w:tcBorders>
          </w:tcPr>
          <w:p w:rsidR="00C94574" w:rsidRPr="00C94574" w:rsidRDefault="00C94574" w:rsidP="00C94574">
            <w:pPr>
              <w:suppressAutoHyphens/>
              <w:ind w:left="113" w:right="113"/>
              <w:rPr>
                <w:rFonts w:ascii="Arial Narrow" w:eastAsia="Times New Roman" w:hAnsi="Arial Narrow"/>
                <w:sz w:val="20"/>
                <w:szCs w:val="20"/>
                <w:lang w:eastAsia="ar-SA"/>
              </w:rPr>
            </w:pPr>
          </w:p>
        </w:tc>
        <w:tc>
          <w:tcPr>
            <w:tcW w:w="7145" w:type="dxa"/>
            <w:gridSpan w:val="13"/>
            <w:vMerge/>
          </w:tcPr>
          <w:p w:rsidR="00C94574" w:rsidRPr="00C94574" w:rsidRDefault="00C94574" w:rsidP="00C94574">
            <w:pPr>
              <w:spacing w:after="200" w:line="276" w:lineRule="auto"/>
              <w:rPr>
                <w:rFonts w:ascii="Calibri" w:eastAsia="Times New Roman" w:hAnsi="Calibri"/>
                <w:sz w:val="22"/>
                <w:szCs w:val="22"/>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b/>
                <w:bCs/>
                <w:spacing w:val="10"/>
                <w:sz w:val="22"/>
                <w:szCs w:val="20"/>
                <w:lang w:val="fr-FR" w:eastAsia="ar-SA"/>
              </w:rPr>
            </w:pPr>
            <w:r w:rsidRPr="00C94574">
              <w:rPr>
                <w:rFonts w:ascii="Arial Narrow" w:eastAsia="Times New Roman" w:hAnsi="Arial Narrow"/>
                <w:b/>
                <w:bCs/>
                <w:spacing w:val="10"/>
                <w:sz w:val="22"/>
                <w:szCs w:val="20"/>
                <w:lang w:val="fr-FR" w:eastAsia="ar-SA"/>
              </w:rPr>
              <w:t xml:space="preserve">Curriculum vitae </w:t>
            </w:r>
          </w:p>
          <w:p w:rsidR="00C94574" w:rsidRPr="00C94574" w:rsidRDefault="00C94574" w:rsidP="00C94574">
            <w:pPr>
              <w:suppressAutoHyphens/>
              <w:ind w:left="113" w:right="113"/>
              <w:jc w:val="right"/>
              <w:rPr>
                <w:rFonts w:ascii="Arial Narrow" w:eastAsia="Times New Roman" w:hAnsi="Arial Narrow"/>
                <w:b/>
                <w:bCs/>
                <w:spacing w:val="10"/>
                <w:sz w:val="22"/>
                <w:szCs w:val="20"/>
                <w:lang w:val="fr-FR" w:eastAsia="ar-SA"/>
              </w:rPr>
            </w:pPr>
            <w:r w:rsidRPr="00C94574">
              <w:rPr>
                <w:rFonts w:ascii="Arial Narrow" w:eastAsia="Times New Roman" w:hAnsi="Arial Narrow"/>
                <w:b/>
                <w:bCs/>
                <w:spacing w:val="10"/>
                <w:sz w:val="22"/>
                <w:szCs w:val="20"/>
                <w:lang w:val="fr-FR" w:eastAsia="ar-SA"/>
              </w:rPr>
              <w:t xml:space="preserve">Europass </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r w:rsidRPr="00C94574">
              <w:rPr>
                <w:rFonts w:ascii="Arial Narrow" w:eastAsia="Times New Roman" w:hAnsi="Arial Narrow"/>
                <w:sz w:val="22"/>
                <w:szCs w:val="22"/>
                <w:lang w:eastAsia="ar-SA"/>
              </w:rPr>
              <w:t>Inseraţi fotografia</w:t>
            </w: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b/>
                <w:szCs w:val="20"/>
                <w:lang w:eastAsia="ar-SA"/>
              </w:rPr>
            </w:pPr>
            <w:r w:rsidRPr="00C94574">
              <w:rPr>
                <w:rFonts w:ascii="Arial Narrow" w:eastAsia="Times New Roman" w:hAnsi="Arial Narrow"/>
                <w:b/>
                <w:sz w:val="22"/>
                <w:szCs w:val="20"/>
                <w:lang w:eastAsia="ar-SA"/>
              </w:rPr>
              <w:t>Informaţii personale</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sz w:val="22"/>
                <w:szCs w:val="20"/>
                <w:lang w:eastAsia="ar-SA"/>
              </w:rPr>
            </w:pPr>
            <w:r w:rsidRPr="00C94574">
              <w:rPr>
                <w:rFonts w:ascii="Arial Narrow" w:eastAsia="Times New Roman" w:hAnsi="Arial Narrow"/>
                <w:sz w:val="22"/>
                <w:szCs w:val="20"/>
                <w:lang w:eastAsia="ar-SA"/>
              </w:rPr>
              <w:t>Nume / Prenume</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r w:rsidRPr="00C94574">
              <w:rPr>
                <w:rFonts w:ascii="Arial Narrow" w:eastAsia="Times New Roman" w:hAnsi="Arial Narrow"/>
                <w:b/>
                <w:szCs w:val="20"/>
                <w:lang w:eastAsia="ar-SA"/>
              </w:rPr>
              <w:t xml:space="preserve">Nume, Prenume </w:t>
            </w: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textAlignment w:val="center"/>
              <w:rPr>
                <w:rFonts w:ascii="Arial Narrow" w:eastAsia="Times New Roman" w:hAnsi="Arial Narrow"/>
                <w:sz w:val="22"/>
                <w:szCs w:val="20"/>
                <w:lang w:eastAsia="ar-SA"/>
              </w:rPr>
            </w:pPr>
            <w:r w:rsidRPr="00C94574">
              <w:rPr>
                <w:rFonts w:ascii="Arial Narrow" w:eastAsia="Times New Roman" w:hAnsi="Arial Narrow"/>
                <w:sz w:val="22"/>
                <w:szCs w:val="20"/>
                <w:lang w:eastAsia="ar-SA"/>
              </w:rPr>
              <w:t>Adresă(e)</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r w:rsidRPr="00C94574">
              <w:rPr>
                <w:rFonts w:ascii="Arial Narrow" w:eastAsia="Times New Roman" w:hAnsi="Arial Narrow"/>
                <w:sz w:val="20"/>
                <w:szCs w:val="20"/>
                <w:lang w:eastAsia="ar-SA"/>
              </w:rPr>
              <w:t xml:space="preserve">Număr imobil, nume stradă, cod poştal, localitate, ţară </w:t>
            </w: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textAlignment w:val="center"/>
              <w:rPr>
                <w:rFonts w:ascii="Arial Narrow" w:eastAsia="Times New Roman" w:hAnsi="Arial Narrow"/>
                <w:sz w:val="22"/>
                <w:szCs w:val="20"/>
                <w:lang w:eastAsia="ar-SA"/>
              </w:rPr>
            </w:pPr>
            <w:r w:rsidRPr="00C94574">
              <w:rPr>
                <w:rFonts w:ascii="Arial Narrow" w:eastAsia="Times New Roman" w:hAnsi="Arial Narrow"/>
                <w:sz w:val="22"/>
                <w:szCs w:val="20"/>
                <w:lang w:eastAsia="ar-SA"/>
              </w:rPr>
              <w:t>Telefon(oane)</w:t>
            </w:r>
          </w:p>
        </w:tc>
        <w:tc>
          <w:tcPr>
            <w:tcW w:w="2834" w:type="dxa"/>
            <w:gridSpan w:val="5"/>
          </w:tcPr>
          <w:p w:rsidR="00C94574" w:rsidRPr="00C94574" w:rsidRDefault="00C94574" w:rsidP="00C94574">
            <w:pPr>
              <w:suppressAutoHyphens/>
              <w:ind w:left="113" w:right="113"/>
              <w:rPr>
                <w:rFonts w:ascii="Arial Narrow" w:eastAsia="Times New Roman" w:hAnsi="Arial Narrow"/>
                <w:sz w:val="20"/>
                <w:szCs w:val="20"/>
                <w:lang w:eastAsia="ar-SA"/>
              </w:rPr>
            </w:pPr>
            <w:r w:rsidRPr="00C94574">
              <w:rPr>
                <w:rFonts w:ascii="Arial Narrow" w:eastAsia="Times New Roman" w:hAnsi="Arial Narrow"/>
                <w:sz w:val="20"/>
                <w:szCs w:val="20"/>
                <w:lang w:eastAsia="ar-SA"/>
              </w:rPr>
              <w:t>Mobil:</w:t>
            </w:r>
          </w:p>
        </w:tc>
        <w:tc>
          <w:tcPr>
            <w:tcW w:w="1542" w:type="dxa"/>
            <w:gridSpan w:val="3"/>
          </w:tcPr>
          <w:p w:rsidR="00C94574" w:rsidRPr="00C94574" w:rsidRDefault="00C94574" w:rsidP="00C94574">
            <w:pPr>
              <w:suppressAutoHyphens/>
              <w:ind w:right="113"/>
              <w:textAlignment w:val="center"/>
              <w:rPr>
                <w:rFonts w:ascii="Arial Narrow" w:eastAsia="Times New Roman" w:hAnsi="Arial Narrow"/>
                <w:sz w:val="20"/>
                <w:szCs w:val="20"/>
                <w:lang w:eastAsia="ar-SA"/>
              </w:rPr>
            </w:pPr>
          </w:p>
        </w:tc>
        <w:tc>
          <w:tcPr>
            <w:tcW w:w="2769" w:type="dxa"/>
            <w:gridSpan w:val="5"/>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textAlignment w:val="center"/>
              <w:rPr>
                <w:rFonts w:ascii="Arial Narrow" w:eastAsia="Times New Roman" w:hAnsi="Arial Narrow"/>
                <w:sz w:val="22"/>
                <w:szCs w:val="20"/>
                <w:lang w:eastAsia="ar-SA"/>
              </w:rPr>
            </w:pPr>
            <w:r w:rsidRPr="00C94574">
              <w:rPr>
                <w:rFonts w:ascii="Arial Narrow" w:eastAsia="Times New Roman" w:hAnsi="Arial Narrow"/>
                <w:sz w:val="22"/>
                <w:szCs w:val="20"/>
                <w:lang w:eastAsia="ar-SA"/>
              </w:rPr>
              <w:t>E-mail(uri)</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textAlignment w:val="center"/>
              <w:rPr>
                <w:rFonts w:ascii="Arial Narrow" w:eastAsia="Times New Roman" w:hAnsi="Arial Narrow"/>
                <w:sz w:val="22"/>
                <w:szCs w:val="20"/>
                <w:lang w:eastAsia="ar-SA"/>
              </w:rPr>
            </w:pPr>
            <w:r w:rsidRPr="00C94574">
              <w:rPr>
                <w:rFonts w:ascii="Arial Narrow" w:eastAsia="Times New Roman" w:hAnsi="Arial Narrow"/>
                <w:sz w:val="22"/>
                <w:szCs w:val="20"/>
                <w:lang w:eastAsia="ar-SA"/>
              </w:rPr>
              <w:t>Naţionalitate(-tăţi)</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textAlignment w:val="center"/>
              <w:rPr>
                <w:rFonts w:ascii="Arial Narrow" w:eastAsia="Times New Roman" w:hAnsi="Arial Narrow"/>
                <w:sz w:val="22"/>
                <w:szCs w:val="20"/>
                <w:lang w:eastAsia="ar-SA"/>
              </w:rPr>
            </w:pPr>
            <w:r w:rsidRPr="00C94574">
              <w:rPr>
                <w:rFonts w:ascii="Arial Narrow" w:eastAsia="Times New Roman" w:hAnsi="Arial Narrow"/>
                <w:sz w:val="22"/>
                <w:szCs w:val="20"/>
                <w:lang w:eastAsia="ar-SA"/>
              </w:rPr>
              <w:t>Data naşterii</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b/>
                <w:szCs w:val="20"/>
                <w:lang w:eastAsia="ar-SA"/>
              </w:rPr>
            </w:pPr>
            <w:r w:rsidRPr="00C94574">
              <w:rPr>
                <w:rFonts w:ascii="Arial Narrow" w:eastAsia="Times New Roman" w:hAnsi="Arial Narrow"/>
                <w:b/>
                <w:sz w:val="22"/>
                <w:szCs w:val="20"/>
                <w:lang w:eastAsia="ar-SA"/>
              </w:rPr>
              <w:t>Locul de muncă vizat / Domeniul ocupaţional</w:t>
            </w:r>
          </w:p>
        </w:tc>
        <w:tc>
          <w:tcPr>
            <w:tcW w:w="7145" w:type="dxa"/>
            <w:gridSpan w:val="13"/>
          </w:tcPr>
          <w:p w:rsidR="00C94574" w:rsidRPr="00C94574" w:rsidRDefault="00C94574" w:rsidP="00C94574">
            <w:pPr>
              <w:suppressAutoHyphens/>
              <w:ind w:left="113" w:right="113"/>
              <w:rPr>
                <w:rFonts w:ascii="Arial Narrow" w:eastAsia="Times New Roman" w:hAnsi="Arial Narrow"/>
                <w:b/>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b/>
                <w:szCs w:val="20"/>
                <w:lang w:eastAsia="ar-SA"/>
              </w:rPr>
            </w:pPr>
            <w:r w:rsidRPr="00C94574">
              <w:rPr>
                <w:rFonts w:ascii="Arial Narrow" w:eastAsia="Times New Roman" w:hAnsi="Arial Narrow"/>
                <w:b/>
                <w:sz w:val="22"/>
                <w:szCs w:val="20"/>
                <w:lang w:eastAsia="ar-SA"/>
              </w:rPr>
              <w:t>Experienţa profesională</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textAlignment w:val="center"/>
              <w:rPr>
                <w:rFonts w:ascii="Arial Narrow" w:eastAsia="Times New Roman" w:hAnsi="Arial Narrow"/>
                <w:sz w:val="22"/>
                <w:szCs w:val="20"/>
                <w:lang w:eastAsia="ar-SA"/>
              </w:rPr>
            </w:pPr>
            <w:r w:rsidRPr="00C94574">
              <w:rPr>
                <w:rFonts w:ascii="Arial Narrow" w:eastAsia="Times New Roman" w:hAnsi="Arial Narrow"/>
                <w:sz w:val="22"/>
                <w:szCs w:val="20"/>
                <w:lang w:eastAsia="ar-SA"/>
              </w:rPr>
              <w:t>Perioada</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textAlignment w:val="center"/>
              <w:rPr>
                <w:rFonts w:ascii="Arial Narrow" w:eastAsia="Times New Roman" w:hAnsi="Arial Narrow"/>
                <w:sz w:val="22"/>
                <w:szCs w:val="20"/>
                <w:lang w:eastAsia="ar-SA"/>
              </w:rPr>
            </w:pPr>
            <w:r w:rsidRPr="00C94574">
              <w:rPr>
                <w:rFonts w:ascii="Arial Narrow" w:eastAsia="Times New Roman" w:hAnsi="Arial Narrow"/>
                <w:sz w:val="22"/>
                <w:szCs w:val="20"/>
                <w:lang w:eastAsia="ar-SA"/>
              </w:rPr>
              <w:t>Funcţia sau postul ocupat</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textAlignment w:val="center"/>
              <w:rPr>
                <w:rFonts w:ascii="Arial Narrow" w:eastAsia="Times New Roman" w:hAnsi="Arial Narrow"/>
                <w:sz w:val="22"/>
                <w:szCs w:val="20"/>
                <w:lang w:eastAsia="ar-SA"/>
              </w:rPr>
            </w:pPr>
            <w:r w:rsidRPr="00C94574">
              <w:rPr>
                <w:rFonts w:ascii="Arial Narrow" w:eastAsia="Times New Roman" w:hAnsi="Arial Narrow"/>
                <w:sz w:val="22"/>
                <w:szCs w:val="20"/>
                <w:lang w:eastAsia="ar-SA"/>
              </w:rPr>
              <w:t>Activităţi şi responsabilităţi principale</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textAlignment w:val="center"/>
              <w:rPr>
                <w:rFonts w:ascii="Arial Narrow" w:eastAsia="Times New Roman" w:hAnsi="Arial Narrow"/>
                <w:sz w:val="22"/>
                <w:szCs w:val="20"/>
                <w:lang w:eastAsia="ar-SA"/>
              </w:rPr>
            </w:pPr>
            <w:r w:rsidRPr="00C94574">
              <w:rPr>
                <w:rFonts w:ascii="Arial Narrow" w:eastAsia="Times New Roman" w:hAnsi="Arial Narrow"/>
                <w:sz w:val="22"/>
                <w:szCs w:val="20"/>
                <w:lang w:eastAsia="ar-SA"/>
              </w:rPr>
              <w:t>Numele şi adresa angajatorului</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textAlignment w:val="center"/>
              <w:rPr>
                <w:rFonts w:ascii="Arial Narrow" w:eastAsia="Times New Roman" w:hAnsi="Arial Narrow"/>
                <w:sz w:val="22"/>
                <w:szCs w:val="20"/>
                <w:lang w:eastAsia="ar-SA"/>
              </w:rPr>
            </w:pPr>
            <w:r w:rsidRPr="00C94574">
              <w:rPr>
                <w:rFonts w:ascii="Arial Narrow" w:eastAsia="Times New Roman" w:hAnsi="Arial Narrow"/>
                <w:sz w:val="22"/>
                <w:szCs w:val="20"/>
                <w:lang w:eastAsia="ar-SA"/>
              </w:rPr>
              <w:t>Tipul activităţii sau sectorul de activitate</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b/>
                <w:szCs w:val="20"/>
                <w:lang w:eastAsia="ar-SA"/>
              </w:rPr>
            </w:pPr>
            <w:r w:rsidRPr="00C94574">
              <w:rPr>
                <w:rFonts w:ascii="Arial Narrow" w:eastAsia="Times New Roman" w:hAnsi="Arial Narrow"/>
                <w:b/>
                <w:sz w:val="22"/>
                <w:szCs w:val="20"/>
                <w:lang w:eastAsia="ar-SA"/>
              </w:rPr>
              <w:t>Educaţie şi formare</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textAlignment w:val="center"/>
              <w:rPr>
                <w:rFonts w:ascii="Arial Narrow" w:eastAsia="Times New Roman" w:hAnsi="Arial Narrow"/>
                <w:sz w:val="22"/>
                <w:szCs w:val="20"/>
                <w:lang w:eastAsia="ar-SA"/>
              </w:rPr>
            </w:pPr>
            <w:r w:rsidRPr="00C94574">
              <w:rPr>
                <w:rFonts w:ascii="Arial Narrow" w:eastAsia="Times New Roman" w:hAnsi="Arial Narrow"/>
                <w:sz w:val="22"/>
                <w:szCs w:val="20"/>
                <w:lang w:eastAsia="ar-SA"/>
              </w:rPr>
              <w:t>Perioada</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r w:rsidRPr="00C94574">
              <w:rPr>
                <w:rFonts w:ascii="Arial Narrow" w:eastAsia="Times New Roman" w:hAnsi="Arial Narrow"/>
                <w:sz w:val="20"/>
                <w:szCs w:val="20"/>
                <w:lang w:eastAsia="ar-SA"/>
              </w:rPr>
              <w:t xml:space="preserve">Menţionaţi separat fiecare forma de învăţământ şi program de formare profesională absolvite, începând cu cel mai recent. </w:t>
            </w: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textAlignment w:val="center"/>
              <w:rPr>
                <w:rFonts w:ascii="Arial Narrow" w:eastAsia="Times New Roman" w:hAnsi="Arial Narrow"/>
                <w:sz w:val="22"/>
                <w:szCs w:val="20"/>
                <w:lang w:eastAsia="ar-SA"/>
              </w:rPr>
            </w:pPr>
            <w:r w:rsidRPr="00C94574">
              <w:rPr>
                <w:rFonts w:ascii="Arial Narrow" w:eastAsia="Times New Roman" w:hAnsi="Arial Narrow"/>
                <w:sz w:val="22"/>
                <w:szCs w:val="20"/>
                <w:lang w:eastAsia="ar-SA"/>
              </w:rPr>
              <w:t>Calificarea / diploma obţinută</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textAlignment w:val="center"/>
              <w:rPr>
                <w:rFonts w:ascii="Arial Narrow" w:eastAsia="Times New Roman" w:hAnsi="Arial Narrow"/>
                <w:sz w:val="22"/>
                <w:szCs w:val="20"/>
                <w:lang w:eastAsia="ar-SA"/>
              </w:rPr>
            </w:pPr>
            <w:r w:rsidRPr="00C94574">
              <w:rPr>
                <w:rFonts w:ascii="Arial Narrow" w:eastAsia="Times New Roman" w:hAnsi="Arial Narrow"/>
                <w:sz w:val="22"/>
                <w:szCs w:val="20"/>
                <w:lang w:eastAsia="ar-SA"/>
              </w:rPr>
              <w:t>Disciplinele principale studiate / competenţe profesionale dobândite</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textAlignment w:val="center"/>
              <w:rPr>
                <w:rFonts w:ascii="Arial Narrow" w:eastAsia="Times New Roman" w:hAnsi="Arial Narrow"/>
                <w:sz w:val="22"/>
                <w:szCs w:val="20"/>
                <w:lang w:eastAsia="ar-SA"/>
              </w:rPr>
            </w:pPr>
            <w:r w:rsidRPr="00C94574">
              <w:rPr>
                <w:rFonts w:ascii="Arial Narrow" w:eastAsia="Times New Roman" w:hAnsi="Arial Narrow"/>
                <w:sz w:val="22"/>
                <w:szCs w:val="20"/>
                <w:lang w:eastAsia="ar-SA"/>
              </w:rPr>
              <w:t>Numele şi tipul instituţiei de învăţământ / furnizorului de formare</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Pr>
          <w:p w:rsidR="00C94574" w:rsidRPr="00C94574" w:rsidRDefault="00C94574" w:rsidP="00C94574">
            <w:pPr>
              <w:suppressAutoHyphens/>
              <w:ind w:left="113" w:right="113"/>
              <w:jc w:val="right"/>
              <w:textAlignment w:val="center"/>
              <w:rPr>
                <w:rFonts w:ascii="Arial Narrow" w:eastAsia="Times New Roman" w:hAnsi="Arial Narrow"/>
                <w:sz w:val="22"/>
                <w:szCs w:val="20"/>
                <w:lang w:eastAsia="ar-SA"/>
              </w:rPr>
            </w:pPr>
            <w:r w:rsidRPr="00C94574">
              <w:rPr>
                <w:rFonts w:ascii="Arial Narrow" w:eastAsia="Times New Roman" w:hAnsi="Arial Narrow"/>
                <w:sz w:val="22"/>
                <w:szCs w:val="20"/>
                <w:lang w:eastAsia="ar-SA"/>
              </w:rPr>
              <w:t>Nivelul în clasificarea naţională sau internaţională</w:t>
            </w:r>
          </w:p>
        </w:tc>
        <w:tc>
          <w:tcPr>
            <w:tcW w:w="7145" w:type="dxa"/>
            <w:gridSpan w:val="13"/>
            <w:tcBorders>
              <w:left w:val="nil"/>
            </w:tcBorders>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Pr>
          <w:p w:rsidR="00C94574" w:rsidRPr="00C94574" w:rsidRDefault="00C94574" w:rsidP="00C94574">
            <w:pPr>
              <w:suppressAutoHyphens/>
              <w:ind w:left="113" w:right="113"/>
              <w:rPr>
                <w:rFonts w:ascii="Arial Narrow" w:eastAsia="Times New Roman" w:hAnsi="Arial Narrow"/>
                <w:sz w:val="22"/>
                <w:szCs w:val="20"/>
                <w:lang w:eastAsia="ar-SA"/>
              </w:rPr>
            </w:pPr>
          </w:p>
          <w:p w:rsidR="00C94574" w:rsidRPr="00C94574" w:rsidRDefault="00C94574" w:rsidP="00C94574">
            <w:pPr>
              <w:suppressAutoHyphens/>
              <w:ind w:left="113" w:right="113"/>
              <w:rPr>
                <w:rFonts w:ascii="Arial Narrow" w:eastAsia="Times New Roman" w:hAnsi="Arial Narrow"/>
                <w:sz w:val="22"/>
                <w:szCs w:val="20"/>
                <w:lang w:eastAsia="ar-SA"/>
              </w:rPr>
            </w:pPr>
          </w:p>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Borders>
              <w:left w:val="nil"/>
            </w:tcBorders>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b/>
                <w:szCs w:val="20"/>
                <w:lang w:eastAsia="ar-SA"/>
              </w:rPr>
            </w:pPr>
            <w:r w:rsidRPr="00C94574">
              <w:rPr>
                <w:rFonts w:ascii="Arial Narrow" w:eastAsia="Times New Roman" w:hAnsi="Arial Narrow"/>
                <w:b/>
                <w:sz w:val="22"/>
                <w:szCs w:val="20"/>
                <w:lang w:eastAsia="ar-SA"/>
              </w:rPr>
              <w:t>Aptitudini şi competenţe personale</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sz w:val="22"/>
                <w:szCs w:val="20"/>
                <w:lang w:eastAsia="ar-SA"/>
              </w:rPr>
            </w:pPr>
            <w:r w:rsidRPr="00C94574">
              <w:rPr>
                <w:rFonts w:ascii="Arial Narrow" w:eastAsia="Times New Roman" w:hAnsi="Arial Narrow"/>
                <w:sz w:val="22"/>
                <w:szCs w:val="20"/>
                <w:lang w:eastAsia="ar-SA"/>
              </w:rPr>
              <w:t>Limba(i) maternă(e)</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r w:rsidRPr="00C94574">
              <w:rPr>
                <w:rFonts w:ascii="Arial Narrow" w:eastAsia="Times New Roman" w:hAnsi="Arial Narrow"/>
                <w:b/>
                <w:sz w:val="20"/>
                <w:szCs w:val="20"/>
                <w:lang w:eastAsia="ar-SA"/>
              </w:rPr>
              <w:t xml:space="preserve">Precizaţi limba(ile) maternă(e) </w:t>
            </w:r>
            <w:r w:rsidRPr="00C94574">
              <w:rPr>
                <w:rFonts w:ascii="Arial Narrow" w:eastAsia="Times New Roman" w:hAnsi="Arial Narrow"/>
                <w:sz w:val="20"/>
                <w:szCs w:val="20"/>
                <w:lang w:eastAsia="ar-SA"/>
              </w:rPr>
              <w:t>(dacă este cazul specificaţi a doua limbă maternă, vezi instrucţiunile)</w:t>
            </w: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sz w:val="22"/>
                <w:szCs w:val="22"/>
                <w:lang w:eastAsia="ar-SA"/>
              </w:rPr>
            </w:pPr>
            <w:r w:rsidRPr="00C94574">
              <w:rPr>
                <w:rFonts w:ascii="Arial Narrow" w:eastAsia="Times New Roman" w:hAnsi="Arial Narrow"/>
                <w:sz w:val="22"/>
                <w:szCs w:val="20"/>
                <w:lang w:eastAsia="ar-SA"/>
              </w:rPr>
              <w:t xml:space="preserve">Limba(i) străină(e) </w:t>
            </w:r>
            <w:r w:rsidRPr="00C94574">
              <w:rPr>
                <w:rFonts w:ascii="Arial Narrow" w:eastAsia="Times New Roman" w:hAnsi="Arial Narrow"/>
                <w:sz w:val="22"/>
                <w:szCs w:val="22"/>
                <w:lang w:eastAsia="ar-SA"/>
              </w:rPr>
              <w:t>cunoscută(e)</w:t>
            </w:r>
          </w:p>
        </w:tc>
        <w:tc>
          <w:tcPr>
            <w:tcW w:w="7145" w:type="dxa"/>
            <w:gridSpan w:val="13"/>
          </w:tcPr>
          <w:p w:rsidR="00C94574" w:rsidRPr="00C94574" w:rsidRDefault="00C94574" w:rsidP="00C94574">
            <w:pPr>
              <w:suppressAutoHyphens/>
              <w:ind w:left="113" w:right="113"/>
              <w:rPr>
                <w:rFonts w:ascii="Arial Narrow" w:eastAsia="Times New Roman" w:hAnsi="Arial Narrow"/>
                <w:b/>
                <w:sz w:val="22"/>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textAlignment w:val="center"/>
              <w:rPr>
                <w:rFonts w:ascii="Arial Narrow" w:eastAsia="Times New Roman" w:hAnsi="Arial Narrow"/>
                <w:i/>
                <w:sz w:val="22"/>
                <w:szCs w:val="20"/>
                <w:lang w:eastAsia="ar-SA"/>
              </w:rPr>
            </w:pPr>
            <w:r w:rsidRPr="00C94574">
              <w:rPr>
                <w:rFonts w:ascii="Arial Narrow" w:eastAsia="Times New Roman" w:hAnsi="Arial Narrow"/>
                <w:i/>
                <w:sz w:val="22"/>
                <w:szCs w:val="20"/>
                <w:lang w:eastAsia="ar-SA"/>
              </w:rPr>
              <w:t>Nivel european (*)</w:t>
            </w:r>
          </w:p>
        </w:tc>
        <w:tc>
          <w:tcPr>
            <w:tcW w:w="141" w:type="dxa"/>
          </w:tcPr>
          <w:p w:rsidR="00C94574" w:rsidRPr="00C94574" w:rsidRDefault="00C94574" w:rsidP="00C94574">
            <w:pPr>
              <w:suppressAutoHyphens/>
              <w:ind w:left="113" w:right="113"/>
              <w:rPr>
                <w:rFonts w:ascii="Arial Narrow" w:eastAsia="Times New Roman" w:hAnsi="Arial Narrow"/>
                <w:sz w:val="20"/>
                <w:szCs w:val="20"/>
                <w:lang w:eastAsia="ar-SA"/>
              </w:rPr>
            </w:pPr>
          </w:p>
        </w:tc>
        <w:tc>
          <w:tcPr>
            <w:tcW w:w="2840" w:type="dxa"/>
            <w:gridSpan w:val="5"/>
            <w:tcBorders>
              <w:top w:val="single" w:sz="2" w:space="0" w:color="000000"/>
              <w:left w:val="single" w:sz="2" w:space="0" w:color="000000"/>
              <w:bottom w:val="single" w:sz="2" w:space="0" w:color="000000"/>
            </w:tcBorders>
          </w:tcPr>
          <w:p w:rsidR="00C94574" w:rsidRPr="00C94574" w:rsidRDefault="00C94574" w:rsidP="00C94574">
            <w:pPr>
              <w:suppressAutoHyphens/>
              <w:ind w:left="57" w:right="57"/>
              <w:jc w:val="center"/>
              <w:rPr>
                <w:rFonts w:ascii="Arial Narrow" w:eastAsia="Times New Roman" w:hAnsi="Arial Narrow"/>
                <w:b/>
                <w:sz w:val="22"/>
                <w:szCs w:val="20"/>
                <w:lang w:eastAsia="ar-SA"/>
              </w:rPr>
            </w:pPr>
            <w:r w:rsidRPr="00C94574">
              <w:rPr>
                <w:rFonts w:ascii="Arial Narrow" w:eastAsia="Times New Roman" w:hAnsi="Arial Narrow"/>
                <w:b/>
                <w:sz w:val="22"/>
                <w:szCs w:val="20"/>
                <w:lang w:eastAsia="ar-SA"/>
              </w:rPr>
              <w:t>Înţelegere</w:t>
            </w:r>
          </w:p>
        </w:tc>
        <w:tc>
          <w:tcPr>
            <w:tcW w:w="2812" w:type="dxa"/>
            <w:gridSpan w:val="5"/>
            <w:tcBorders>
              <w:top w:val="single" w:sz="2" w:space="0" w:color="000000"/>
              <w:left w:val="single" w:sz="2" w:space="0" w:color="000000"/>
              <w:bottom w:val="single" w:sz="2" w:space="0" w:color="000000"/>
            </w:tcBorders>
          </w:tcPr>
          <w:p w:rsidR="00C94574" w:rsidRPr="00C94574" w:rsidRDefault="00C94574" w:rsidP="00C94574">
            <w:pPr>
              <w:suppressAutoHyphens/>
              <w:ind w:left="57" w:right="57"/>
              <w:jc w:val="center"/>
              <w:rPr>
                <w:rFonts w:ascii="Arial Narrow" w:eastAsia="Times New Roman" w:hAnsi="Arial Narrow"/>
                <w:b/>
                <w:sz w:val="22"/>
                <w:szCs w:val="20"/>
                <w:lang w:eastAsia="ar-SA"/>
              </w:rPr>
            </w:pPr>
            <w:r w:rsidRPr="00C94574">
              <w:rPr>
                <w:rFonts w:ascii="Arial Narrow" w:eastAsia="Times New Roman" w:hAnsi="Arial Narrow"/>
                <w:b/>
                <w:sz w:val="22"/>
                <w:szCs w:val="20"/>
                <w:lang w:eastAsia="ar-SA"/>
              </w:rPr>
              <w:t>Vorbire</w:t>
            </w:r>
          </w:p>
        </w:tc>
        <w:tc>
          <w:tcPr>
            <w:tcW w:w="1352" w:type="dxa"/>
            <w:gridSpan w:val="2"/>
            <w:tcBorders>
              <w:top w:val="single" w:sz="2" w:space="0" w:color="000000"/>
              <w:left w:val="single" w:sz="2" w:space="0" w:color="000000"/>
              <w:bottom w:val="single" w:sz="2" w:space="0" w:color="000000"/>
              <w:right w:val="single" w:sz="2" w:space="0" w:color="000000"/>
            </w:tcBorders>
          </w:tcPr>
          <w:p w:rsidR="00C94574" w:rsidRPr="00C94574" w:rsidRDefault="00C94574" w:rsidP="00C94574">
            <w:pPr>
              <w:suppressAutoHyphens/>
              <w:ind w:left="57" w:right="57"/>
              <w:jc w:val="center"/>
              <w:rPr>
                <w:rFonts w:ascii="Arial Narrow" w:eastAsia="Times New Roman" w:hAnsi="Arial Narrow"/>
                <w:b/>
                <w:sz w:val="22"/>
                <w:szCs w:val="20"/>
                <w:lang w:eastAsia="ar-SA"/>
              </w:rPr>
            </w:pPr>
            <w:r w:rsidRPr="00C94574">
              <w:rPr>
                <w:rFonts w:ascii="Arial Narrow" w:eastAsia="Times New Roman" w:hAnsi="Arial Narrow"/>
                <w:b/>
                <w:sz w:val="22"/>
                <w:szCs w:val="20"/>
                <w:lang w:eastAsia="ar-SA"/>
              </w:rPr>
              <w:t>Scriere</w:t>
            </w: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b/>
                <w:sz w:val="22"/>
                <w:szCs w:val="20"/>
                <w:lang w:eastAsia="ar-SA"/>
              </w:rPr>
            </w:pPr>
            <w:r w:rsidRPr="00C94574">
              <w:rPr>
                <w:rFonts w:ascii="Arial Narrow" w:eastAsia="Times New Roman" w:hAnsi="Arial Narrow"/>
                <w:b/>
                <w:sz w:val="22"/>
                <w:szCs w:val="20"/>
                <w:lang w:eastAsia="ar-SA"/>
              </w:rPr>
              <w:t>Limba</w:t>
            </w:r>
          </w:p>
        </w:tc>
        <w:tc>
          <w:tcPr>
            <w:tcW w:w="141" w:type="dxa"/>
          </w:tcPr>
          <w:p w:rsidR="00C94574" w:rsidRPr="00C94574" w:rsidRDefault="00C94574" w:rsidP="00C94574">
            <w:pPr>
              <w:suppressAutoHyphens/>
              <w:ind w:left="113" w:right="113"/>
              <w:rPr>
                <w:rFonts w:ascii="Arial Narrow" w:eastAsia="Times New Roman" w:hAnsi="Arial Narrow"/>
                <w:sz w:val="20"/>
                <w:szCs w:val="20"/>
                <w:lang w:eastAsia="ar-SA"/>
              </w:rPr>
            </w:pPr>
          </w:p>
        </w:tc>
        <w:tc>
          <w:tcPr>
            <w:tcW w:w="1501" w:type="dxa"/>
            <w:gridSpan w:val="2"/>
            <w:tcBorders>
              <w:left w:val="single" w:sz="2" w:space="0" w:color="000000"/>
              <w:bottom w:val="single" w:sz="2" w:space="0" w:color="000000"/>
            </w:tcBorders>
          </w:tcPr>
          <w:p w:rsidR="00C94574" w:rsidRPr="00C94574" w:rsidRDefault="00C94574" w:rsidP="00C94574">
            <w:pPr>
              <w:suppressAutoHyphens/>
              <w:ind w:left="57" w:right="57"/>
              <w:jc w:val="center"/>
              <w:rPr>
                <w:rFonts w:ascii="Arial Narrow" w:eastAsia="Times New Roman" w:hAnsi="Arial Narrow"/>
                <w:sz w:val="18"/>
                <w:szCs w:val="18"/>
                <w:lang w:eastAsia="ar-SA"/>
              </w:rPr>
            </w:pPr>
            <w:r w:rsidRPr="00C94574">
              <w:rPr>
                <w:rFonts w:ascii="Arial Narrow" w:eastAsia="Times New Roman" w:hAnsi="Arial Narrow"/>
                <w:sz w:val="18"/>
                <w:szCs w:val="18"/>
                <w:lang w:eastAsia="ar-SA"/>
              </w:rPr>
              <w:t>Ascultare</w:t>
            </w:r>
          </w:p>
        </w:tc>
        <w:tc>
          <w:tcPr>
            <w:tcW w:w="1339" w:type="dxa"/>
            <w:gridSpan w:val="3"/>
            <w:tcBorders>
              <w:left w:val="single" w:sz="2" w:space="0" w:color="000000"/>
              <w:bottom w:val="single" w:sz="2" w:space="0" w:color="000000"/>
            </w:tcBorders>
          </w:tcPr>
          <w:p w:rsidR="00C94574" w:rsidRPr="00C94574" w:rsidRDefault="00C94574" w:rsidP="00C94574">
            <w:pPr>
              <w:suppressAutoHyphens/>
              <w:ind w:left="57" w:right="57"/>
              <w:jc w:val="center"/>
              <w:rPr>
                <w:rFonts w:ascii="Arial Narrow" w:eastAsia="Times New Roman" w:hAnsi="Arial Narrow"/>
                <w:sz w:val="18"/>
                <w:szCs w:val="18"/>
                <w:lang w:eastAsia="ar-SA"/>
              </w:rPr>
            </w:pPr>
            <w:r w:rsidRPr="00C94574">
              <w:rPr>
                <w:rFonts w:ascii="Arial Narrow" w:eastAsia="Times New Roman" w:hAnsi="Arial Narrow"/>
                <w:sz w:val="18"/>
                <w:szCs w:val="18"/>
                <w:lang w:eastAsia="ar-SA"/>
              </w:rPr>
              <w:t>Citire</w:t>
            </w:r>
          </w:p>
        </w:tc>
        <w:tc>
          <w:tcPr>
            <w:tcW w:w="1499" w:type="dxa"/>
            <w:gridSpan w:val="3"/>
            <w:tcBorders>
              <w:left w:val="single" w:sz="2" w:space="0" w:color="000000"/>
              <w:bottom w:val="single" w:sz="2" w:space="0" w:color="000000"/>
            </w:tcBorders>
          </w:tcPr>
          <w:p w:rsidR="00C94574" w:rsidRPr="00C94574" w:rsidRDefault="00C94574" w:rsidP="00C94574">
            <w:pPr>
              <w:suppressAutoHyphens/>
              <w:ind w:left="57" w:right="57"/>
              <w:jc w:val="center"/>
              <w:rPr>
                <w:rFonts w:ascii="Arial Narrow" w:eastAsia="Times New Roman" w:hAnsi="Arial Narrow"/>
                <w:sz w:val="18"/>
                <w:szCs w:val="20"/>
                <w:lang w:eastAsia="ar-SA"/>
              </w:rPr>
            </w:pPr>
            <w:r w:rsidRPr="00C94574">
              <w:rPr>
                <w:rFonts w:ascii="Arial Narrow" w:eastAsia="Times New Roman" w:hAnsi="Arial Narrow"/>
                <w:sz w:val="18"/>
                <w:szCs w:val="20"/>
                <w:lang w:eastAsia="ar-SA"/>
              </w:rPr>
              <w:t>Participare la conversaţie</w:t>
            </w:r>
          </w:p>
        </w:tc>
        <w:tc>
          <w:tcPr>
            <w:tcW w:w="1313" w:type="dxa"/>
            <w:gridSpan w:val="2"/>
            <w:tcBorders>
              <w:left w:val="single" w:sz="2" w:space="0" w:color="000000"/>
              <w:bottom w:val="single" w:sz="2" w:space="0" w:color="000000"/>
            </w:tcBorders>
          </w:tcPr>
          <w:p w:rsidR="00C94574" w:rsidRPr="00C94574" w:rsidRDefault="00C94574" w:rsidP="00C94574">
            <w:pPr>
              <w:suppressAutoHyphens/>
              <w:ind w:left="57" w:right="57"/>
              <w:jc w:val="center"/>
              <w:rPr>
                <w:rFonts w:ascii="Arial Narrow" w:eastAsia="Times New Roman" w:hAnsi="Arial Narrow"/>
                <w:sz w:val="18"/>
                <w:szCs w:val="18"/>
                <w:lang w:eastAsia="ar-SA"/>
              </w:rPr>
            </w:pPr>
            <w:r w:rsidRPr="00C94574">
              <w:rPr>
                <w:rFonts w:ascii="Arial Narrow" w:eastAsia="Times New Roman" w:hAnsi="Arial Narrow"/>
                <w:sz w:val="18"/>
                <w:szCs w:val="18"/>
                <w:lang w:eastAsia="ar-SA"/>
              </w:rPr>
              <w:t>Discurs oral</w:t>
            </w:r>
          </w:p>
        </w:tc>
        <w:tc>
          <w:tcPr>
            <w:tcW w:w="1352" w:type="dxa"/>
            <w:gridSpan w:val="2"/>
            <w:tcBorders>
              <w:left w:val="single" w:sz="2" w:space="0" w:color="000000"/>
              <w:bottom w:val="single" w:sz="2" w:space="0" w:color="000000"/>
              <w:right w:val="single" w:sz="2" w:space="0" w:color="000000"/>
            </w:tcBorders>
          </w:tcPr>
          <w:p w:rsidR="00C94574" w:rsidRPr="00C94574" w:rsidRDefault="00C94574" w:rsidP="00C94574">
            <w:pPr>
              <w:spacing w:after="120" w:line="276" w:lineRule="auto"/>
              <w:jc w:val="center"/>
              <w:rPr>
                <w:rFonts w:ascii="Calibri" w:eastAsia="Times New Roman" w:hAnsi="Calibri"/>
                <w:sz w:val="18"/>
                <w:szCs w:val="22"/>
              </w:rPr>
            </w:pPr>
            <w:r w:rsidRPr="00C94574">
              <w:rPr>
                <w:rFonts w:ascii="Calibri" w:eastAsia="Times New Roman" w:hAnsi="Calibri"/>
                <w:sz w:val="18"/>
                <w:szCs w:val="22"/>
              </w:rPr>
              <w:t>Exprimare scrisă</w:t>
            </w: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b/>
                <w:sz w:val="22"/>
                <w:szCs w:val="20"/>
                <w:lang w:eastAsia="ar-SA"/>
              </w:rPr>
            </w:pPr>
            <w:r w:rsidRPr="00C94574">
              <w:rPr>
                <w:rFonts w:ascii="Arial Narrow" w:eastAsia="Times New Roman" w:hAnsi="Arial Narrow"/>
                <w:b/>
                <w:sz w:val="22"/>
                <w:szCs w:val="20"/>
                <w:lang w:eastAsia="ar-SA"/>
              </w:rPr>
              <w:t>Limba</w:t>
            </w:r>
          </w:p>
        </w:tc>
        <w:tc>
          <w:tcPr>
            <w:tcW w:w="141" w:type="dxa"/>
          </w:tcPr>
          <w:p w:rsidR="00C94574" w:rsidRPr="00C94574" w:rsidRDefault="00C94574" w:rsidP="00C94574">
            <w:pPr>
              <w:suppressAutoHyphens/>
              <w:ind w:left="113" w:right="113"/>
              <w:rPr>
                <w:rFonts w:ascii="Arial Narrow" w:eastAsia="Times New Roman" w:hAnsi="Arial Narrow"/>
                <w:sz w:val="20"/>
                <w:szCs w:val="20"/>
                <w:lang w:eastAsia="ar-SA"/>
              </w:rPr>
            </w:pPr>
          </w:p>
        </w:tc>
        <w:tc>
          <w:tcPr>
            <w:tcW w:w="281" w:type="dxa"/>
            <w:tcBorders>
              <w:left w:val="single" w:sz="2" w:space="0" w:color="000000"/>
              <w:bottom w:val="single" w:sz="2" w:space="0" w:color="000000"/>
              <w:right w:val="single" w:sz="2" w:space="0" w:color="000000"/>
            </w:tcBorders>
            <w:vAlign w:val="center"/>
          </w:tcPr>
          <w:p w:rsidR="00C94574" w:rsidRPr="00C94574" w:rsidRDefault="00C94574" w:rsidP="00C94574">
            <w:pPr>
              <w:suppressAutoHyphens/>
              <w:ind w:left="28"/>
              <w:jc w:val="center"/>
              <w:rPr>
                <w:rFonts w:ascii="Arial Narrow" w:eastAsia="Times New Roman" w:hAnsi="Arial Narrow"/>
                <w:sz w:val="18"/>
                <w:szCs w:val="20"/>
                <w:lang w:eastAsia="ar-SA"/>
              </w:rPr>
            </w:pPr>
          </w:p>
        </w:tc>
        <w:tc>
          <w:tcPr>
            <w:tcW w:w="1220" w:type="dxa"/>
            <w:tcBorders>
              <w:bottom w:val="single" w:sz="2" w:space="0" w:color="000000"/>
            </w:tcBorders>
            <w:vAlign w:val="center"/>
          </w:tcPr>
          <w:p w:rsidR="00C94574" w:rsidRPr="00C94574" w:rsidRDefault="00C94574" w:rsidP="00C94574">
            <w:pPr>
              <w:suppressAutoHyphens/>
              <w:ind w:left="28"/>
              <w:jc w:val="center"/>
              <w:textAlignment w:val="bottom"/>
              <w:rPr>
                <w:rFonts w:ascii="Arial Narrow" w:eastAsia="Times New Roman" w:hAnsi="Arial Narrow"/>
                <w:sz w:val="18"/>
                <w:szCs w:val="20"/>
                <w:lang w:eastAsia="ar-SA"/>
              </w:rPr>
            </w:pPr>
          </w:p>
        </w:tc>
        <w:tc>
          <w:tcPr>
            <w:tcW w:w="279" w:type="dxa"/>
            <w:tcBorders>
              <w:left w:val="single" w:sz="2" w:space="0" w:color="000000"/>
              <w:bottom w:val="single" w:sz="2" w:space="0" w:color="000000"/>
              <w:right w:val="single" w:sz="2" w:space="0" w:color="000000"/>
            </w:tcBorders>
            <w:vAlign w:val="center"/>
          </w:tcPr>
          <w:p w:rsidR="00C94574" w:rsidRPr="00C94574" w:rsidRDefault="00C94574" w:rsidP="00C94574">
            <w:pPr>
              <w:suppressAutoHyphens/>
              <w:ind w:left="28"/>
              <w:jc w:val="center"/>
              <w:rPr>
                <w:rFonts w:ascii="Arial Narrow" w:eastAsia="Times New Roman" w:hAnsi="Arial Narrow"/>
                <w:sz w:val="18"/>
                <w:szCs w:val="20"/>
                <w:lang w:eastAsia="ar-SA"/>
              </w:rPr>
            </w:pPr>
          </w:p>
        </w:tc>
        <w:tc>
          <w:tcPr>
            <w:tcW w:w="1060" w:type="dxa"/>
            <w:gridSpan w:val="2"/>
            <w:tcBorders>
              <w:bottom w:val="single" w:sz="2" w:space="0" w:color="000000"/>
            </w:tcBorders>
            <w:vAlign w:val="center"/>
          </w:tcPr>
          <w:p w:rsidR="00C94574" w:rsidRPr="00C94574" w:rsidRDefault="00C94574" w:rsidP="00C94574">
            <w:pPr>
              <w:suppressAutoHyphens/>
              <w:ind w:left="28"/>
              <w:jc w:val="center"/>
              <w:textAlignment w:val="bottom"/>
              <w:rPr>
                <w:rFonts w:ascii="Arial Narrow" w:eastAsia="Times New Roman" w:hAnsi="Arial Narrow"/>
                <w:sz w:val="18"/>
                <w:szCs w:val="20"/>
                <w:lang w:eastAsia="ar-SA"/>
              </w:rPr>
            </w:pPr>
          </w:p>
        </w:tc>
        <w:tc>
          <w:tcPr>
            <w:tcW w:w="276" w:type="dxa"/>
            <w:tcBorders>
              <w:left w:val="single" w:sz="2" w:space="0" w:color="000000"/>
              <w:bottom w:val="single" w:sz="2" w:space="0" w:color="000000"/>
              <w:right w:val="single" w:sz="2" w:space="0" w:color="000000"/>
            </w:tcBorders>
            <w:vAlign w:val="center"/>
          </w:tcPr>
          <w:p w:rsidR="00C94574" w:rsidRPr="00C94574" w:rsidRDefault="00C94574" w:rsidP="00C94574">
            <w:pPr>
              <w:suppressAutoHyphens/>
              <w:ind w:left="28"/>
              <w:jc w:val="center"/>
              <w:rPr>
                <w:rFonts w:ascii="Arial Narrow" w:eastAsia="Times New Roman" w:hAnsi="Arial Narrow"/>
                <w:sz w:val="18"/>
                <w:szCs w:val="20"/>
                <w:lang w:eastAsia="ar-SA"/>
              </w:rPr>
            </w:pPr>
          </w:p>
        </w:tc>
        <w:tc>
          <w:tcPr>
            <w:tcW w:w="1223" w:type="dxa"/>
            <w:gridSpan w:val="2"/>
            <w:tcBorders>
              <w:bottom w:val="single" w:sz="2" w:space="0" w:color="000000"/>
            </w:tcBorders>
            <w:vAlign w:val="center"/>
          </w:tcPr>
          <w:p w:rsidR="00C94574" w:rsidRPr="00C94574" w:rsidRDefault="00C94574" w:rsidP="00C94574">
            <w:pPr>
              <w:suppressAutoHyphens/>
              <w:ind w:left="28"/>
              <w:jc w:val="center"/>
              <w:textAlignment w:val="bottom"/>
              <w:rPr>
                <w:rFonts w:ascii="Arial Narrow" w:eastAsia="Times New Roman" w:hAnsi="Arial Narrow"/>
                <w:sz w:val="18"/>
                <w:szCs w:val="20"/>
                <w:lang w:eastAsia="ar-SA"/>
              </w:rPr>
            </w:pPr>
          </w:p>
        </w:tc>
        <w:tc>
          <w:tcPr>
            <w:tcW w:w="277" w:type="dxa"/>
            <w:tcBorders>
              <w:left w:val="single" w:sz="2" w:space="0" w:color="000000"/>
              <w:bottom w:val="single" w:sz="2" w:space="0" w:color="000000"/>
              <w:right w:val="single" w:sz="2" w:space="0" w:color="000000"/>
            </w:tcBorders>
            <w:vAlign w:val="center"/>
          </w:tcPr>
          <w:p w:rsidR="00C94574" w:rsidRPr="00C94574" w:rsidRDefault="00C94574" w:rsidP="00C94574">
            <w:pPr>
              <w:suppressAutoHyphens/>
              <w:ind w:left="28"/>
              <w:jc w:val="center"/>
              <w:rPr>
                <w:rFonts w:ascii="Arial Narrow" w:eastAsia="Times New Roman" w:hAnsi="Arial Narrow"/>
                <w:sz w:val="18"/>
                <w:szCs w:val="20"/>
                <w:lang w:eastAsia="ar-SA"/>
              </w:rPr>
            </w:pPr>
          </w:p>
        </w:tc>
        <w:tc>
          <w:tcPr>
            <w:tcW w:w="1036" w:type="dxa"/>
            <w:tcBorders>
              <w:bottom w:val="single" w:sz="2" w:space="0" w:color="000000"/>
            </w:tcBorders>
            <w:vAlign w:val="center"/>
          </w:tcPr>
          <w:p w:rsidR="00C94574" w:rsidRPr="00C94574" w:rsidRDefault="00C94574" w:rsidP="00C94574">
            <w:pPr>
              <w:suppressAutoHyphens/>
              <w:ind w:left="28"/>
              <w:jc w:val="center"/>
              <w:textAlignment w:val="bottom"/>
              <w:rPr>
                <w:rFonts w:ascii="Arial Narrow" w:eastAsia="Times New Roman" w:hAnsi="Arial Narrow"/>
                <w:sz w:val="18"/>
                <w:szCs w:val="20"/>
                <w:lang w:eastAsia="ar-SA"/>
              </w:rPr>
            </w:pPr>
          </w:p>
        </w:tc>
        <w:tc>
          <w:tcPr>
            <w:tcW w:w="263" w:type="dxa"/>
            <w:tcBorders>
              <w:left w:val="single" w:sz="2" w:space="0" w:color="000000"/>
              <w:bottom w:val="single" w:sz="2" w:space="0" w:color="000000"/>
              <w:right w:val="single" w:sz="2" w:space="0" w:color="000000"/>
            </w:tcBorders>
            <w:vAlign w:val="center"/>
          </w:tcPr>
          <w:p w:rsidR="00C94574" w:rsidRPr="00C94574" w:rsidRDefault="00C94574" w:rsidP="00C94574">
            <w:pPr>
              <w:suppressAutoHyphens/>
              <w:ind w:left="28"/>
              <w:jc w:val="center"/>
              <w:rPr>
                <w:rFonts w:ascii="Arial Narrow" w:eastAsia="Times New Roman" w:hAnsi="Arial Narrow"/>
                <w:sz w:val="18"/>
                <w:szCs w:val="20"/>
                <w:lang w:eastAsia="ar-SA"/>
              </w:rPr>
            </w:pPr>
          </w:p>
        </w:tc>
        <w:tc>
          <w:tcPr>
            <w:tcW w:w="1089" w:type="dxa"/>
            <w:tcBorders>
              <w:bottom w:val="single" w:sz="2" w:space="0" w:color="000000"/>
              <w:right w:val="single" w:sz="2" w:space="0" w:color="000000"/>
            </w:tcBorders>
            <w:vAlign w:val="center"/>
          </w:tcPr>
          <w:p w:rsidR="00C94574" w:rsidRPr="00C94574" w:rsidRDefault="00C94574" w:rsidP="00C94574">
            <w:pPr>
              <w:suppressAutoHyphens/>
              <w:ind w:left="28"/>
              <w:jc w:val="center"/>
              <w:textAlignment w:val="bottom"/>
              <w:rPr>
                <w:rFonts w:ascii="Arial Narrow" w:eastAsia="Times New Roman" w:hAnsi="Arial Narrow"/>
                <w:sz w:val="18"/>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Mar>
              <w:top w:w="0" w:type="dxa"/>
              <w:bottom w:w="113" w:type="dxa"/>
            </w:tcMar>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sz w:val="22"/>
                <w:szCs w:val="20"/>
                <w:lang w:eastAsia="ar-SA"/>
              </w:rPr>
            </w:pPr>
            <w:r w:rsidRPr="00C94574">
              <w:rPr>
                <w:rFonts w:ascii="Arial Narrow" w:eastAsia="Times New Roman" w:hAnsi="Arial Narrow"/>
                <w:sz w:val="22"/>
                <w:szCs w:val="20"/>
                <w:lang w:eastAsia="ar-SA"/>
              </w:rPr>
              <w:t>Competenţe şi abilităţi sociale</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r w:rsidRPr="00C94574">
              <w:rPr>
                <w:rFonts w:ascii="Arial Narrow" w:eastAsia="Times New Roman" w:hAnsi="Arial Narrow"/>
                <w:sz w:val="20"/>
                <w:szCs w:val="20"/>
                <w:lang w:eastAsia="ar-SA"/>
              </w:rPr>
              <w:t xml:space="preserve">Descrieţi aceste competenţe şi indicaţi contextul în care au fost dobândite. </w:t>
            </w: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sz w:val="22"/>
                <w:szCs w:val="20"/>
                <w:lang w:eastAsia="ar-SA"/>
              </w:rPr>
            </w:pPr>
            <w:r w:rsidRPr="00C94574">
              <w:rPr>
                <w:rFonts w:ascii="Arial Narrow" w:eastAsia="Times New Roman" w:hAnsi="Arial Narrow"/>
                <w:sz w:val="22"/>
                <w:szCs w:val="20"/>
                <w:lang w:eastAsia="ar-SA"/>
              </w:rPr>
              <w:t>Competenţe şi aptitudini organizatorice</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r w:rsidRPr="00C94574">
              <w:rPr>
                <w:rFonts w:ascii="Arial Narrow" w:eastAsia="Times New Roman" w:hAnsi="Arial Narrow"/>
                <w:sz w:val="20"/>
                <w:szCs w:val="20"/>
                <w:lang w:eastAsia="ar-SA"/>
              </w:rPr>
              <w:t xml:space="preserve">Descrieţi aceste competenţe şi indicaţi contextul în care au fost dobândite. </w:t>
            </w: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sz w:val="22"/>
                <w:szCs w:val="20"/>
                <w:lang w:eastAsia="ar-SA"/>
              </w:rPr>
            </w:pPr>
            <w:r w:rsidRPr="00C94574">
              <w:rPr>
                <w:rFonts w:ascii="Arial Narrow" w:eastAsia="Times New Roman" w:hAnsi="Arial Narrow"/>
                <w:sz w:val="22"/>
                <w:szCs w:val="20"/>
                <w:lang w:eastAsia="ar-SA"/>
              </w:rPr>
              <w:t>Competenţe şi aptitudini tehnice</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r w:rsidRPr="00C94574">
              <w:rPr>
                <w:rFonts w:ascii="Arial Narrow" w:eastAsia="Times New Roman" w:hAnsi="Arial Narrow"/>
                <w:sz w:val="20"/>
                <w:szCs w:val="20"/>
                <w:lang w:eastAsia="ar-SA"/>
              </w:rPr>
              <w:t xml:space="preserve">Descrieţi aceste competenţe şi indicaţi contextul în care au fost dobândite. </w:t>
            </w: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sz w:val="22"/>
                <w:szCs w:val="20"/>
                <w:lang w:eastAsia="ar-SA"/>
              </w:rPr>
            </w:pPr>
            <w:r w:rsidRPr="00C94574">
              <w:rPr>
                <w:rFonts w:ascii="Arial Narrow" w:eastAsia="Times New Roman" w:hAnsi="Arial Narrow"/>
                <w:sz w:val="22"/>
                <w:szCs w:val="20"/>
                <w:lang w:eastAsia="ar-SA"/>
              </w:rPr>
              <w:t>Competenţe şi aptitudini de utilizare a calculatorului</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r w:rsidRPr="00C94574">
              <w:rPr>
                <w:rFonts w:ascii="Arial Narrow" w:eastAsia="Times New Roman" w:hAnsi="Arial Narrow"/>
                <w:sz w:val="20"/>
                <w:szCs w:val="20"/>
                <w:lang w:eastAsia="ar-SA"/>
              </w:rPr>
              <w:t>Descrieţi aceste competenţe şi indicaţi contextul în care au fost dobândite. (Rubrică facultativă, vezi instrucţiunile)</w:t>
            </w: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sz w:val="22"/>
                <w:szCs w:val="20"/>
                <w:lang w:eastAsia="ar-SA"/>
              </w:rPr>
            </w:pPr>
            <w:r w:rsidRPr="00C94574">
              <w:rPr>
                <w:rFonts w:ascii="Arial Narrow" w:eastAsia="Times New Roman" w:hAnsi="Arial Narrow"/>
                <w:sz w:val="22"/>
                <w:szCs w:val="20"/>
                <w:lang w:eastAsia="ar-SA"/>
              </w:rPr>
              <w:t>Alte competenţe şi aptitudini</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r w:rsidRPr="00C94574">
              <w:rPr>
                <w:rFonts w:ascii="Arial Narrow" w:eastAsia="Times New Roman" w:hAnsi="Arial Narrow"/>
                <w:sz w:val="20"/>
                <w:szCs w:val="20"/>
                <w:lang w:eastAsia="ar-SA"/>
              </w:rPr>
              <w:t xml:space="preserve">Descrieţi aceste competenţe şi indicaţi contextul în care au fost dobândite. </w:t>
            </w: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sz w:val="22"/>
                <w:szCs w:val="20"/>
                <w:lang w:eastAsia="ar-SA"/>
              </w:rPr>
            </w:pPr>
            <w:r w:rsidRPr="00C94574">
              <w:rPr>
                <w:rFonts w:ascii="Arial Narrow" w:eastAsia="Times New Roman" w:hAnsi="Arial Narrow"/>
                <w:sz w:val="22"/>
                <w:szCs w:val="20"/>
                <w:lang w:eastAsia="ar-SA"/>
              </w:rPr>
              <w:t>Permis(e) de conducere</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r w:rsidRPr="00C94574">
              <w:rPr>
                <w:rFonts w:ascii="Arial Narrow" w:eastAsia="Times New Roman" w:hAnsi="Arial Narrow"/>
                <w:sz w:val="20"/>
                <w:szCs w:val="20"/>
                <w:lang w:eastAsia="ar-SA"/>
              </w:rPr>
              <w:t xml:space="preserve">Menţionaţi dacă deţineţi un permis de conducere şi categoria. </w:t>
            </w: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b/>
                <w:szCs w:val="20"/>
                <w:lang w:eastAsia="ar-SA"/>
              </w:rPr>
            </w:pPr>
            <w:r w:rsidRPr="00C94574">
              <w:rPr>
                <w:rFonts w:ascii="Arial Narrow" w:eastAsia="Times New Roman" w:hAnsi="Arial Narrow"/>
                <w:b/>
                <w:sz w:val="22"/>
                <w:szCs w:val="20"/>
                <w:lang w:eastAsia="ar-SA"/>
              </w:rPr>
              <w:t>Informaţii suplimentare</w:t>
            </w: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r w:rsidRPr="00C94574">
              <w:rPr>
                <w:rFonts w:ascii="Arial Narrow" w:eastAsia="Times New Roman" w:hAnsi="Arial Narrow"/>
                <w:sz w:val="20"/>
                <w:szCs w:val="20"/>
                <w:lang w:eastAsia="ar-SA"/>
              </w:rPr>
              <w:t>Includeţi aici orice alte informaţii utile, care nu au fost menţionate anterior, de exemplu: persoane de contact, referinţe etc</w:t>
            </w: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rPr>
                <w:rFonts w:ascii="Arial Narrow" w:eastAsia="Times New Roman" w:hAnsi="Arial Narrow"/>
                <w:sz w:val="22"/>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4"/>
                <w:szCs w:val="20"/>
                <w:lang w:eastAsia="ar-SA"/>
              </w:rPr>
            </w:pPr>
          </w:p>
        </w:tc>
      </w:tr>
      <w:tr w:rsidR="00C94574" w:rsidRPr="00C94574" w:rsidTr="00C94574">
        <w:trPr>
          <w:cantSplit/>
        </w:trPr>
        <w:tc>
          <w:tcPr>
            <w:tcW w:w="3115" w:type="dxa"/>
            <w:gridSpan w:val="2"/>
            <w:tcBorders>
              <w:right w:val="single" w:sz="2" w:space="0" w:color="000000"/>
            </w:tcBorders>
          </w:tcPr>
          <w:p w:rsidR="00C94574" w:rsidRPr="00C94574" w:rsidRDefault="00C94574" w:rsidP="00C94574">
            <w:pPr>
              <w:suppressAutoHyphens/>
              <w:ind w:left="113" w:right="113"/>
              <w:jc w:val="right"/>
              <w:rPr>
                <w:rFonts w:ascii="Arial Narrow" w:eastAsia="Times New Roman" w:hAnsi="Arial Narrow"/>
                <w:b/>
                <w:szCs w:val="20"/>
                <w:lang w:eastAsia="ar-SA"/>
              </w:rPr>
            </w:pPr>
          </w:p>
        </w:tc>
        <w:tc>
          <w:tcPr>
            <w:tcW w:w="7145" w:type="dxa"/>
            <w:gridSpan w:val="13"/>
          </w:tcPr>
          <w:p w:rsidR="00C94574" w:rsidRPr="00C94574" w:rsidRDefault="00C94574" w:rsidP="00C94574">
            <w:pPr>
              <w:suppressAutoHyphens/>
              <w:ind w:left="113" w:right="113"/>
              <w:rPr>
                <w:rFonts w:ascii="Arial Narrow" w:eastAsia="Times New Roman" w:hAnsi="Arial Narrow"/>
                <w:sz w:val="20"/>
                <w:szCs w:val="20"/>
                <w:lang w:eastAsia="ar-SA"/>
              </w:rPr>
            </w:pPr>
          </w:p>
        </w:tc>
      </w:tr>
    </w:tbl>
    <w:p w:rsidR="00C94574" w:rsidRPr="00C94574" w:rsidRDefault="00C94574" w:rsidP="00C94574">
      <w:pPr>
        <w:spacing w:after="200" w:line="276" w:lineRule="auto"/>
        <w:rPr>
          <w:rFonts w:ascii="Calibri" w:eastAsia="Times New Roman" w:hAnsi="Calibri"/>
          <w:sz w:val="22"/>
          <w:szCs w:val="22"/>
          <w:lang w:val="fr-FR"/>
        </w:rPr>
      </w:pPr>
    </w:p>
    <w:p w:rsidR="00C94574" w:rsidRPr="00C94574" w:rsidRDefault="00C94574" w:rsidP="00C94574">
      <w:pPr>
        <w:spacing w:after="200" w:line="276" w:lineRule="auto"/>
        <w:rPr>
          <w:rFonts w:ascii="Calibri" w:eastAsia="Times New Roman" w:hAnsi="Calibri"/>
          <w:sz w:val="22"/>
          <w:szCs w:val="22"/>
        </w:rPr>
      </w:pPr>
    </w:p>
    <w:p w:rsidR="00C94574" w:rsidRPr="00C94574" w:rsidRDefault="00C94574" w:rsidP="00C94574">
      <w:pPr>
        <w:spacing w:after="200" w:line="276" w:lineRule="auto"/>
        <w:rPr>
          <w:rFonts w:ascii="Arial Narrow" w:eastAsia="Times New Roman" w:hAnsi="Arial Narrow"/>
          <w:sz w:val="22"/>
          <w:szCs w:val="22"/>
        </w:rPr>
      </w:pPr>
      <w:r w:rsidRPr="00C94574">
        <w:rPr>
          <w:rFonts w:ascii="Arial Narrow" w:eastAsia="Times New Roman" w:hAnsi="Arial Narrow"/>
          <w:sz w:val="22"/>
          <w:szCs w:val="22"/>
        </w:rPr>
        <w:tab/>
      </w:r>
      <w:r w:rsidRPr="00C94574">
        <w:rPr>
          <w:rFonts w:ascii="Arial Narrow" w:eastAsia="Times New Roman" w:hAnsi="Arial Narrow"/>
          <w:sz w:val="22"/>
          <w:szCs w:val="22"/>
        </w:rPr>
        <w:tab/>
      </w:r>
      <w:r w:rsidRPr="00C94574">
        <w:rPr>
          <w:rFonts w:ascii="Arial Narrow" w:eastAsia="Times New Roman" w:hAnsi="Arial Narrow"/>
          <w:sz w:val="22"/>
          <w:szCs w:val="22"/>
        </w:rPr>
        <w:tab/>
      </w:r>
      <w:r w:rsidRPr="00C94574">
        <w:rPr>
          <w:rFonts w:ascii="Arial Narrow" w:eastAsia="Times New Roman" w:hAnsi="Arial Narrow"/>
          <w:sz w:val="22"/>
          <w:szCs w:val="22"/>
        </w:rPr>
        <w:tab/>
      </w:r>
      <w:r w:rsidRPr="00C94574">
        <w:rPr>
          <w:rFonts w:ascii="Arial Narrow" w:eastAsia="Times New Roman" w:hAnsi="Arial Narrow"/>
          <w:sz w:val="22"/>
          <w:szCs w:val="22"/>
        </w:rPr>
        <w:tab/>
      </w:r>
      <w:r w:rsidRPr="00C94574">
        <w:rPr>
          <w:rFonts w:ascii="Arial Narrow" w:eastAsia="Times New Roman" w:hAnsi="Arial Narrow"/>
          <w:sz w:val="22"/>
          <w:szCs w:val="22"/>
        </w:rPr>
        <w:tab/>
      </w:r>
      <w:r w:rsidRPr="00C94574">
        <w:rPr>
          <w:rFonts w:ascii="Arial Narrow" w:eastAsia="Times New Roman" w:hAnsi="Arial Narrow"/>
          <w:sz w:val="22"/>
          <w:szCs w:val="22"/>
        </w:rPr>
        <w:tab/>
      </w:r>
      <w:r w:rsidRPr="00C94574">
        <w:rPr>
          <w:rFonts w:ascii="Arial Narrow" w:eastAsia="Times New Roman" w:hAnsi="Arial Narrow"/>
          <w:sz w:val="22"/>
          <w:szCs w:val="22"/>
        </w:rPr>
        <w:tab/>
      </w:r>
      <w:r w:rsidRPr="00C94574">
        <w:rPr>
          <w:rFonts w:ascii="Arial Narrow" w:eastAsia="Times New Roman" w:hAnsi="Arial Narrow"/>
          <w:sz w:val="22"/>
          <w:szCs w:val="22"/>
        </w:rPr>
        <w:tab/>
      </w:r>
      <w:r w:rsidRPr="00C94574">
        <w:rPr>
          <w:rFonts w:ascii="Arial Narrow" w:eastAsia="Times New Roman" w:hAnsi="Arial Narrow"/>
          <w:sz w:val="22"/>
          <w:szCs w:val="22"/>
        </w:rPr>
        <w:tab/>
        <w:t>Semnătură titular,</w:t>
      </w:r>
    </w:p>
    <w:p w:rsidR="00C94574" w:rsidRDefault="00C94574" w:rsidP="00C94574"/>
    <w:p w:rsidR="00C94574" w:rsidRDefault="00C94574" w:rsidP="00C94574"/>
    <w:p w:rsidR="00C94574" w:rsidRDefault="00C94574" w:rsidP="00C94574"/>
    <w:p w:rsidR="00C94574" w:rsidRDefault="00C94574" w:rsidP="00C94574"/>
    <w:p w:rsidR="00C94574" w:rsidRDefault="00C94574" w:rsidP="00C94574"/>
    <w:p w:rsidR="00C94574" w:rsidRDefault="00C94574" w:rsidP="00C94574"/>
    <w:p w:rsidR="00C94574" w:rsidRDefault="00C94574" w:rsidP="00C94574"/>
    <w:p w:rsidR="00C6469B" w:rsidRDefault="00C6469B" w:rsidP="00C94574"/>
    <w:p w:rsidR="00C6469B" w:rsidRDefault="00C6469B" w:rsidP="00C94574"/>
    <w:p w:rsidR="00C6469B" w:rsidRDefault="00C6469B" w:rsidP="00C94574"/>
    <w:p w:rsidR="00C6469B" w:rsidRDefault="00C6469B" w:rsidP="00C94574"/>
    <w:p w:rsidR="00C6469B" w:rsidRDefault="00C6469B" w:rsidP="00C94574"/>
    <w:p w:rsidR="00BD3F4E" w:rsidRDefault="00BD3F4E" w:rsidP="00C94574"/>
    <w:p w:rsidR="00BD3F4E" w:rsidRDefault="00BD3F4E" w:rsidP="00C94574"/>
    <w:p w:rsidR="00BD3F4E" w:rsidRDefault="00BD3F4E" w:rsidP="00C94574"/>
    <w:p w:rsidR="00BD3F4E" w:rsidRDefault="00BD3F4E" w:rsidP="00C94574"/>
    <w:p w:rsidR="00BD3F4E" w:rsidRDefault="00BD3F4E" w:rsidP="00C94574"/>
    <w:p w:rsidR="00C94574" w:rsidRPr="00C94574" w:rsidRDefault="00C94574" w:rsidP="00C94574"/>
    <w:p w:rsidR="00BD3F4E" w:rsidRPr="00BD3F4E" w:rsidRDefault="00BD3F4E" w:rsidP="00BD3F4E">
      <w:pPr>
        <w:ind w:left="7920"/>
        <w:rPr>
          <w:rFonts w:eastAsia="Times New Roman"/>
          <w:b/>
          <w:lang w:eastAsia="ro-RO"/>
        </w:rPr>
      </w:pPr>
      <w:r w:rsidRPr="00BD3F4E">
        <w:rPr>
          <w:rFonts w:eastAsia="Times New Roman"/>
          <w:b/>
          <w:lang w:eastAsia="ro-RO"/>
        </w:rPr>
        <w:lastRenderedPageBreak/>
        <w:t xml:space="preserve">FORMULAR </w:t>
      </w:r>
      <w:r w:rsidR="007A76AE">
        <w:rPr>
          <w:rFonts w:eastAsia="Times New Roman"/>
          <w:b/>
          <w:lang w:eastAsia="ro-RO"/>
        </w:rPr>
        <w:t>4</w:t>
      </w:r>
    </w:p>
    <w:p w:rsidR="00BD3F4E" w:rsidRPr="00BD3F4E" w:rsidRDefault="00BD3F4E" w:rsidP="00BD3F4E">
      <w:pPr>
        <w:jc w:val="center"/>
        <w:rPr>
          <w:rFonts w:eastAsia="Times New Roman"/>
          <w:b/>
          <w:sz w:val="22"/>
          <w:szCs w:val="22"/>
          <w:lang w:eastAsia="ro-RO"/>
        </w:rPr>
      </w:pPr>
    </w:p>
    <w:p w:rsidR="00BD3F4E" w:rsidRPr="00BD3F4E" w:rsidRDefault="00BD3F4E" w:rsidP="00BD3F4E">
      <w:pPr>
        <w:jc w:val="center"/>
        <w:rPr>
          <w:rFonts w:eastAsia="Times New Roman"/>
          <w:b/>
          <w:noProof/>
          <w:sz w:val="32"/>
          <w:szCs w:val="32"/>
          <w:lang w:val="fr-FR"/>
        </w:rPr>
      </w:pPr>
    </w:p>
    <w:p w:rsidR="00BD3F4E" w:rsidRPr="00BD3F4E" w:rsidRDefault="00BD3F4E" w:rsidP="00BD3F4E">
      <w:pPr>
        <w:jc w:val="center"/>
        <w:rPr>
          <w:rFonts w:eastAsia="Times New Roman"/>
          <w:b/>
          <w:noProof/>
          <w:sz w:val="22"/>
          <w:szCs w:val="22"/>
          <w:lang w:val="fr-FR"/>
        </w:rPr>
      </w:pPr>
      <w:r w:rsidRPr="00BD3F4E">
        <w:rPr>
          <w:rFonts w:eastAsia="Times New Roman"/>
          <w:b/>
          <w:noProof/>
          <w:sz w:val="22"/>
          <w:szCs w:val="22"/>
          <w:lang w:val="fr-FR"/>
        </w:rPr>
        <w:t>DECLARAŢIE DE DISPONIBILITATE</w:t>
      </w:r>
    </w:p>
    <w:p w:rsidR="00BD3F4E" w:rsidRPr="00BD3F4E" w:rsidRDefault="00BD3F4E" w:rsidP="00BD3F4E">
      <w:pPr>
        <w:rPr>
          <w:rFonts w:eastAsia="Times New Roman"/>
          <w:noProof/>
          <w:color w:val="FF0000"/>
          <w:sz w:val="22"/>
          <w:szCs w:val="22"/>
          <w:lang w:val="fr-FR"/>
        </w:rPr>
      </w:pPr>
    </w:p>
    <w:p w:rsidR="00BD3F4E" w:rsidRPr="00BD3F4E" w:rsidRDefault="00BD3F4E" w:rsidP="00BD3F4E">
      <w:pPr>
        <w:rPr>
          <w:rFonts w:eastAsia="Times New Roman"/>
          <w:noProof/>
          <w:sz w:val="22"/>
          <w:szCs w:val="22"/>
          <w:lang w:val="fr-FR"/>
        </w:rPr>
      </w:pPr>
      <w:r w:rsidRPr="00BD3F4E">
        <w:rPr>
          <w:rFonts w:eastAsia="Times New Roman"/>
          <w:noProof/>
          <w:sz w:val="22"/>
          <w:szCs w:val="22"/>
          <w:lang w:val="fr-FR"/>
        </w:rPr>
        <w:t>Titlu proiect _________________________________________________</w:t>
      </w:r>
    </w:p>
    <w:p w:rsidR="00BD3F4E" w:rsidRPr="00BD3F4E" w:rsidRDefault="00BD3F4E" w:rsidP="00BD3F4E">
      <w:pPr>
        <w:rPr>
          <w:rFonts w:eastAsia="Times New Roman"/>
          <w:noProof/>
          <w:sz w:val="22"/>
          <w:szCs w:val="22"/>
          <w:lang w:val="fr-FR"/>
        </w:rPr>
      </w:pPr>
    </w:p>
    <w:p w:rsidR="00BD3F4E" w:rsidRPr="00BD3F4E" w:rsidRDefault="00BD3F4E" w:rsidP="00BD3F4E">
      <w:pPr>
        <w:rPr>
          <w:rFonts w:eastAsia="Times New Roman"/>
          <w:noProof/>
          <w:sz w:val="22"/>
          <w:szCs w:val="22"/>
          <w:lang w:val="fr-FR"/>
        </w:rPr>
      </w:pPr>
    </w:p>
    <w:p w:rsidR="00BD3F4E" w:rsidRPr="00BD3F4E" w:rsidRDefault="00BD3F4E" w:rsidP="00BD3F4E">
      <w:pPr>
        <w:rPr>
          <w:rFonts w:eastAsia="Times New Roman"/>
          <w:noProof/>
          <w:sz w:val="22"/>
          <w:szCs w:val="22"/>
          <w:lang w:val="fr-FR"/>
        </w:rPr>
      </w:pPr>
      <w:r w:rsidRPr="00BD3F4E">
        <w:rPr>
          <w:rFonts w:eastAsia="Times New Roman"/>
          <w:noProof/>
          <w:sz w:val="22"/>
          <w:szCs w:val="22"/>
          <w:lang w:val="fr-FR"/>
        </w:rPr>
        <w:t>Subsemnatul ………………………………. declar că sunt de acord să particip la procedura de achiziţie de lucrări .......................................................................................................... (</w:t>
      </w:r>
      <w:proofErr w:type="gramStart"/>
      <w:r w:rsidRPr="00BD3F4E">
        <w:rPr>
          <w:rFonts w:eastAsia="Times New Roman"/>
          <w:sz w:val="22"/>
          <w:szCs w:val="22"/>
        </w:rPr>
        <w:t>se</w:t>
      </w:r>
      <w:proofErr w:type="gramEnd"/>
      <w:r w:rsidRPr="00BD3F4E">
        <w:rPr>
          <w:rFonts w:eastAsia="Times New Roman"/>
          <w:sz w:val="22"/>
          <w:szCs w:val="22"/>
        </w:rPr>
        <w:t xml:space="preserve"> menţionează denumirea procedurii de achizitie</w:t>
      </w:r>
      <w:r w:rsidRPr="00BD3F4E">
        <w:rPr>
          <w:rFonts w:eastAsia="Times New Roman"/>
          <w:noProof/>
          <w:sz w:val="22"/>
          <w:szCs w:val="22"/>
          <w:lang w:val="fr-FR"/>
        </w:rPr>
        <w:t xml:space="preserve">) </w:t>
      </w:r>
      <w:r w:rsidRPr="00BD3F4E">
        <w:rPr>
          <w:rFonts w:eastAsia="Times New Roman"/>
          <w:i/>
          <w:noProof/>
          <w:sz w:val="22"/>
          <w:szCs w:val="22"/>
          <w:lang w:val="fr-FR"/>
        </w:rPr>
        <w:t xml:space="preserve"> </w:t>
      </w:r>
      <w:r w:rsidRPr="00BD3F4E">
        <w:rPr>
          <w:rFonts w:eastAsia="Times New Roman"/>
          <w:noProof/>
          <w:sz w:val="22"/>
          <w:szCs w:val="22"/>
          <w:lang w:val="fr-FR"/>
        </w:rPr>
        <w:t>pentru  …………………………… (se va mentiona functia din proiect)</w:t>
      </w:r>
    </w:p>
    <w:p w:rsidR="00BD3F4E" w:rsidRPr="00BD3F4E" w:rsidRDefault="00BD3F4E" w:rsidP="00BD3F4E">
      <w:pPr>
        <w:rPr>
          <w:rFonts w:eastAsia="Times New Roman"/>
          <w:noProof/>
          <w:sz w:val="22"/>
          <w:szCs w:val="22"/>
          <w:lang w:val="fr-FR"/>
        </w:rPr>
      </w:pPr>
    </w:p>
    <w:p w:rsidR="00BD3F4E" w:rsidRPr="00BD3F4E" w:rsidRDefault="00BD3F4E" w:rsidP="00BD3F4E">
      <w:pPr>
        <w:ind w:firstLine="720"/>
        <w:rPr>
          <w:rFonts w:eastAsia="Times New Roman"/>
          <w:noProof/>
          <w:sz w:val="22"/>
          <w:szCs w:val="22"/>
          <w:lang w:val="fr-FR"/>
        </w:rPr>
      </w:pPr>
      <w:r w:rsidRPr="00BD3F4E">
        <w:rPr>
          <w:rFonts w:eastAsia="Times New Roman"/>
          <w:noProof/>
          <w:sz w:val="22"/>
          <w:szCs w:val="22"/>
          <w:lang w:val="fr-FR"/>
        </w:rPr>
        <w:t>De asemenea, în cazul în care oferta companiei/asocierii va fi desemnată câştigătoare, declar că sunt capabil şi disponibil să lucrez pe poziţia pentru care mi-a fost inclus CV-ul în ofertă în perioada de executie a lucrarii mentionata anterior.</w:t>
      </w:r>
    </w:p>
    <w:p w:rsidR="00BD3F4E" w:rsidRPr="00BD3F4E" w:rsidRDefault="00BD3F4E" w:rsidP="00BD3F4E">
      <w:pPr>
        <w:rPr>
          <w:rFonts w:eastAsia="Times New Roman"/>
          <w:noProof/>
          <w:sz w:val="22"/>
          <w:szCs w:val="22"/>
          <w:lang w:val="fr-FR"/>
        </w:rPr>
      </w:pPr>
    </w:p>
    <w:p w:rsidR="00BD3F4E" w:rsidRPr="00BD3F4E" w:rsidRDefault="00BD3F4E" w:rsidP="00BD3F4E">
      <w:pPr>
        <w:rPr>
          <w:rFonts w:eastAsia="Times New Roman"/>
          <w:noProof/>
          <w:sz w:val="22"/>
          <w:szCs w:val="22"/>
        </w:rPr>
      </w:pPr>
    </w:p>
    <w:p w:rsidR="00BD3F4E" w:rsidRPr="00BD3F4E" w:rsidRDefault="00BD3F4E" w:rsidP="00BD3F4E">
      <w:pPr>
        <w:autoSpaceDE w:val="0"/>
        <w:autoSpaceDN w:val="0"/>
        <w:adjustRightInd w:val="0"/>
        <w:ind w:firstLine="720"/>
        <w:rPr>
          <w:rFonts w:eastAsia="ArialNarrow"/>
          <w:sz w:val="22"/>
          <w:szCs w:val="22"/>
          <w:lang w:eastAsia="ro-RO"/>
        </w:rPr>
      </w:pPr>
      <w:r w:rsidRPr="00BD3F4E">
        <w:rPr>
          <w:rFonts w:eastAsia="ArialNarrow"/>
          <w:sz w:val="22"/>
          <w:szCs w:val="22"/>
          <w:lang w:eastAsia="ro-RO"/>
        </w:rPr>
        <w:t xml:space="preserve">Declar ca sunt dispus si doresc sa lucrez pe postul mentionat anterior in eventualitatea ca aceasta oferta este câstigătoare, pe parcursul perioadei </w:t>
      </w:r>
      <w:r w:rsidRPr="00BD3F4E">
        <w:rPr>
          <w:rFonts w:eastAsia="Times New Roman"/>
          <w:noProof/>
          <w:sz w:val="22"/>
          <w:szCs w:val="22"/>
          <w:lang w:val="fr-FR"/>
        </w:rPr>
        <w:t>de executie a lucrarii</w:t>
      </w:r>
      <w:r w:rsidRPr="00BD3F4E">
        <w:rPr>
          <w:rFonts w:eastAsia="ArialNarrow"/>
          <w:sz w:val="22"/>
          <w:szCs w:val="22"/>
          <w:lang w:eastAsia="ro-RO"/>
        </w:rPr>
        <w:t>.</w:t>
      </w:r>
    </w:p>
    <w:p w:rsidR="00BD3F4E" w:rsidRPr="00BD3F4E" w:rsidRDefault="00BD3F4E" w:rsidP="00BD3F4E">
      <w:pPr>
        <w:autoSpaceDE w:val="0"/>
        <w:autoSpaceDN w:val="0"/>
        <w:adjustRightInd w:val="0"/>
        <w:rPr>
          <w:rFonts w:eastAsia="ArialNarrow"/>
          <w:sz w:val="22"/>
          <w:szCs w:val="22"/>
          <w:lang w:eastAsia="ro-RO"/>
        </w:rPr>
      </w:pPr>
      <w:r w:rsidRPr="00BD3F4E">
        <w:rPr>
          <w:rFonts w:eastAsia="ArialNarrow"/>
          <w:sz w:val="22"/>
          <w:szCs w:val="22"/>
          <w:lang w:eastAsia="ro-RO"/>
        </w:rPr>
        <w:t>Subsemnatul declar ca informa</w:t>
      </w:r>
      <w:r w:rsidRPr="00BD3F4E">
        <w:rPr>
          <w:rFonts w:eastAsia="ArialNarrow" w:hAnsi="Tahoma"/>
          <w:sz w:val="22"/>
          <w:szCs w:val="22"/>
          <w:lang w:eastAsia="ro-RO"/>
        </w:rPr>
        <w:t>t</w:t>
      </w:r>
      <w:r w:rsidRPr="00BD3F4E">
        <w:rPr>
          <w:rFonts w:eastAsia="ArialNarrow"/>
          <w:sz w:val="22"/>
          <w:szCs w:val="22"/>
          <w:lang w:eastAsia="ro-RO"/>
        </w:rPr>
        <w:t>iile furnizate sunt complete si corecte în fiecare detaliu si înteleg ca autoritatea contractanta are dreptul de a solicita, în scopul verificării si confirmării declara</w:t>
      </w:r>
      <w:r w:rsidRPr="00BD3F4E">
        <w:rPr>
          <w:rFonts w:eastAsia="ArialNarrow" w:hAnsi="Tahoma"/>
          <w:sz w:val="22"/>
          <w:szCs w:val="22"/>
          <w:lang w:eastAsia="ro-RO"/>
        </w:rPr>
        <w:t>t</w:t>
      </w:r>
      <w:r w:rsidRPr="00BD3F4E">
        <w:rPr>
          <w:rFonts w:eastAsia="ArialNarrow"/>
          <w:sz w:val="22"/>
          <w:szCs w:val="22"/>
          <w:lang w:eastAsia="ro-RO"/>
        </w:rPr>
        <w:t>iilor, orice documente doveditoare de care dispun.</w:t>
      </w:r>
    </w:p>
    <w:p w:rsidR="00BD3F4E" w:rsidRPr="00BD3F4E" w:rsidRDefault="00BD3F4E" w:rsidP="00BD3F4E">
      <w:pPr>
        <w:autoSpaceDE w:val="0"/>
        <w:autoSpaceDN w:val="0"/>
        <w:adjustRightInd w:val="0"/>
        <w:rPr>
          <w:rFonts w:eastAsia="ArialNarrow"/>
          <w:sz w:val="22"/>
          <w:szCs w:val="22"/>
          <w:lang w:eastAsia="ro-RO"/>
        </w:rPr>
      </w:pPr>
    </w:p>
    <w:p w:rsidR="00BD3F4E" w:rsidRPr="00BD3F4E" w:rsidRDefault="00BD3F4E" w:rsidP="00BD3F4E">
      <w:pPr>
        <w:autoSpaceDE w:val="0"/>
        <w:autoSpaceDN w:val="0"/>
        <w:adjustRightInd w:val="0"/>
        <w:rPr>
          <w:rFonts w:eastAsia="ArialNarrow"/>
          <w:sz w:val="22"/>
          <w:szCs w:val="22"/>
          <w:lang w:eastAsia="ro-RO"/>
        </w:rPr>
      </w:pPr>
      <w:r w:rsidRPr="00BD3F4E">
        <w:rPr>
          <w:rFonts w:eastAsia="ArialNarrow"/>
          <w:sz w:val="22"/>
          <w:szCs w:val="22"/>
          <w:lang w:eastAsia="ro-RO"/>
        </w:rPr>
        <w:t>În</w:t>
      </w:r>
      <w:r w:rsidRPr="00BD3F4E">
        <w:rPr>
          <w:rFonts w:eastAsia="ArialNarrow" w:hAnsi="Tahoma"/>
          <w:sz w:val="22"/>
          <w:szCs w:val="22"/>
          <w:lang w:eastAsia="ro-RO"/>
        </w:rPr>
        <w:t>t</w:t>
      </w:r>
      <w:r w:rsidRPr="00BD3F4E">
        <w:rPr>
          <w:rFonts w:eastAsia="ArialNarrow"/>
          <w:sz w:val="22"/>
          <w:szCs w:val="22"/>
          <w:lang w:eastAsia="ro-RO"/>
        </w:rPr>
        <w:t>eleg ca în cazul în care aceasta declara</w:t>
      </w:r>
      <w:r w:rsidRPr="00BD3F4E">
        <w:rPr>
          <w:rFonts w:eastAsia="ArialNarrow" w:hAnsi="Tahoma"/>
          <w:sz w:val="22"/>
          <w:szCs w:val="22"/>
          <w:lang w:eastAsia="ro-RO"/>
        </w:rPr>
        <w:t>t</w:t>
      </w:r>
      <w:r w:rsidRPr="00BD3F4E">
        <w:rPr>
          <w:rFonts w:eastAsia="ArialNarrow"/>
          <w:sz w:val="22"/>
          <w:szCs w:val="22"/>
          <w:lang w:eastAsia="ro-RO"/>
        </w:rPr>
        <w:t>ie nu este conforma cu realitatea sunt pasibil de încalcarea prevederilor legisla</w:t>
      </w:r>
      <w:r w:rsidRPr="00BD3F4E">
        <w:rPr>
          <w:rFonts w:eastAsia="ArialNarrow" w:hAnsi="Tahoma"/>
          <w:sz w:val="22"/>
          <w:szCs w:val="22"/>
          <w:lang w:eastAsia="ro-RO"/>
        </w:rPr>
        <w:t>t</w:t>
      </w:r>
      <w:r w:rsidRPr="00BD3F4E">
        <w:rPr>
          <w:rFonts w:eastAsia="ArialNarrow"/>
          <w:sz w:val="22"/>
          <w:szCs w:val="22"/>
          <w:lang w:eastAsia="ro-RO"/>
        </w:rPr>
        <w:t>iei penale privind falsul în declara</w:t>
      </w:r>
      <w:r w:rsidRPr="00BD3F4E">
        <w:rPr>
          <w:rFonts w:eastAsia="ArialNarrow" w:hAnsi="Tahoma"/>
          <w:sz w:val="22"/>
          <w:szCs w:val="22"/>
          <w:lang w:eastAsia="ro-RO"/>
        </w:rPr>
        <w:t>t</w:t>
      </w:r>
      <w:r w:rsidRPr="00BD3F4E">
        <w:rPr>
          <w:rFonts w:eastAsia="ArialNarrow"/>
          <w:sz w:val="22"/>
          <w:szCs w:val="22"/>
          <w:lang w:eastAsia="ro-RO"/>
        </w:rPr>
        <w:t>ii.</w:t>
      </w:r>
    </w:p>
    <w:p w:rsidR="00BD3F4E" w:rsidRPr="00BD3F4E" w:rsidRDefault="00BD3F4E" w:rsidP="00BD3F4E">
      <w:pPr>
        <w:rPr>
          <w:rFonts w:eastAsia="Times New Roman"/>
          <w:noProof/>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860"/>
      </w:tblGrid>
      <w:tr w:rsidR="00BD3F4E" w:rsidRPr="00BD3F4E" w:rsidTr="000D65FC">
        <w:trPr>
          <w:jc w:val="center"/>
        </w:trPr>
        <w:tc>
          <w:tcPr>
            <w:tcW w:w="1908" w:type="dxa"/>
          </w:tcPr>
          <w:p w:rsidR="00BD3F4E" w:rsidRPr="00BD3F4E" w:rsidRDefault="00BD3F4E" w:rsidP="00BD3F4E">
            <w:pPr>
              <w:rPr>
                <w:rFonts w:eastAsia="Times New Roman"/>
                <w:noProof/>
                <w:sz w:val="22"/>
                <w:szCs w:val="22"/>
              </w:rPr>
            </w:pPr>
            <w:r w:rsidRPr="00BD3F4E">
              <w:rPr>
                <w:rFonts w:eastAsia="Times New Roman"/>
                <w:noProof/>
                <w:sz w:val="22"/>
                <w:szCs w:val="22"/>
              </w:rPr>
              <w:t>Nume</w:t>
            </w:r>
          </w:p>
        </w:tc>
        <w:tc>
          <w:tcPr>
            <w:tcW w:w="4860" w:type="dxa"/>
          </w:tcPr>
          <w:p w:rsidR="00BD3F4E" w:rsidRPr="00BD3F4E" w:rsidRDefault="00BD3F4E" w:rsidP="00BD3F4E">
            <w:pPr>
              <w:rPr>
                <w:rFonts w:eastAsia="Times New Roman"/>
                <w:noProof/>
                <w:sz w:val="22"/>
                <w:szCs w:val="22"/>
              </w:rPr>
            </w:pPr>
          </w:p>
        </w:tc>
      </w:tr>
      <w:tr w:rsidR="00BD3F4E" w:rsidRPr="00BD3F4E" w:rsidTr="000D65FC">
        <w:trPr>
          <w:jc w:val="center"/>
        </w:trPr>
        <w:tc>
          <w:tcPr>
            <w:tcW w:w="1908" w:type="dxa"/>
          </w:tcPr>
          <w:p w:rsidR="00BD3F4E" w:rsidRPr="00BD3F4E" w:rsidRDefault="00BD3F4E" w:rsidP="00BD3F4E">
            <w:pPr>
              <w:rPr>
                <w:rFonts w:eastAsia="Times New Roman"/>
                <w:noProof/>
                <w:sz w:val="22"/>
                <w:szCs w:val="22"/>
              </w:rPr>
            </w:pPr>
            <w:r w:rsidRPr="00BD3F4E">
              <w:rPr>
                <w:rFonts w:eastAsia="Times New Roman"/>
                <w:noProof/>
                <w:sz w:val="22"/>
                <w:szCs w:val="22"/>
              </w:rPr>
              <w:t>Semnătura</w:t>
            </w:r>
          </w:p>
        </w:tc>
        <w:tc>
          <w:tcPr>
            <w:tcW w:w="4860" w:type="dxa"/>
          </w:tcPr>
          <w:p w:rsidR="00BD3F4E" w:rsidRPr="00BD3F4E" w:rsidRDefault="00BD3F4E" w:rsidP="00BD3F4E">
            <w:pPr>
              <w:rPr>
                <w:rFonts w:eastAsia="Times New Roman"/>
                <w:noProof/>
                <w:sz w:val="22"/>
                <w:szCs w:val="22"/>
              </w:rPr>
            </w:pPr>
          </w:p>
          <w:p w:rsidR="00BD3F4E" w:rsidRPr="00BD3F4E" w:rsidRDefault="00BD3F4E" w:rsidP="00BD3F4E">
            <w:pPr>
              <w:rPr>
                <w:rFonts w:eastAsia="Times New Roman"/>
                <w:noProof/>
                <w:sz w:val="22"/>
                <w:szCs w:val="22"/>
              </w:rPr>
            </w:pPr>
          </w:p>
        </w:tc>
      </w:tr>
      <w:tr w:rsidR="00BD3F4E" w:rsidRPr="00BD3F4E" w:rsidTr="000D65FC">
        <w:trPr>
          <w:jc w:val="center"/>
        </w:trPr>
        <w:tc>
          <w:tcPr>
            <w:tcW w:w="1908" w:type="dxa"/>
          </w:tcPr>
          <w:p w:rsidR="00BD3F4E" w:rsidRPr="00BD3F4E" w:rsidRDefault="00BD3F4E" w:rsidP="00BD3F4E">
            <w:pPr>
              <w:rPr>
                <w:rFonts w:eastAsia="Times New Roman"/>
                <w:noProof/>
                <w:sz w:val="22"/>
                <w:szCs w:val="22"/>
              </w:rPr>
            </w:pPr>
            <w:r w:rsidRPr="00BD3F4E">
              <w:rPr>
                <w:rFonts w:eastAsia="Times New Roman"/>
                <w:noProof/>
                <w:sz w:val="22"/>
                <w:szCs w:val="22"/>
              </w:rPr>
              <w:t xml:space="preserve">Data </w:t>
            </w:r>
          </w:p>
        </w:tc>
        <w:tc>
          <w:tcPr>
            <w:tcW w:w="4860" w:type="dxa"/>
          </w:tcPr>
          <w:p w:rsidR="00BD3F4E" w:rsidRPr="00BD3F4E" w:rsidRDefault="00BD3F4E" w:rsidP="00BD3F4E">
            <w:pPr>
              <w:rPr>
                <w:rFonts w:eastAsia="Times New Roman"/>
                <w:noProof/>
                <w:sz w:val="22"/>
                <w:szCs w:val="22"/>
              </w:rPr>
            </w:pPr>
          </w:p>
          <w:p w:rsidR="00BD3F4E" w:rsidRPr="00BD3F4E" w:rsidRDefault="00BD3F4E" w:rsidP="00BD3F4E">
            <w:pPr>
              <w:rPr>
                <w:rFonts w:eastAsia="Times New Roman"/>
                <w:noProof/>
                <w:sz w:val="22"/>
                <w:szCs w:val="22"/>
              </w:rPr>
            </w:pPr>
          </w:p>
        </w:tc>
      </w:tr>
    </w:tbl>
    <w:p w:rsidR="00BD3F4E" w:rsidRPr="00BD3F4E" w:rsidRDefault="00BD3F4E" w:rsidP="00BD3F4E">
      <w:pPr>
        <w:rPr>
          <w:rFonts w:eastAsia="Times New Roman"/>
          <w:noProof/>
          <w:sz w:val="22"/>
          <w:szCs w:val="22"/>
          <w:highlight w:val="green"/>
        </w:rPr>
      </w:pPr>
    </w:p>
    <w:p w:rsidR="00BD3F4E" w:rsidRPr="00BD3F4E" w:rsidRDefault="00BD3F4E" w:rsidP="00BD3F4E">
      <w:pPr>
        <w:rPr>
          <w:rFonts w:eastAsia="Times New Roman"/>
          <w:noProof/>
          <w:sz w:val="22"/>
          <w:szCs w:val="22"/>
        </w:rPr>
      </w:pPr>
      <w:r w:rsidRPr="00BD3F4E">
        <w:rPr>
          <w:rFonts w:eastAsia="Times New Roman"/>
          <w:noProof/>
          <w:sz w:val="22"/>
          <w:szCs w:val="22"/>
        </w:rPr>
        <w:t xml:space="preserve">(Numele şi Prenumele persoanei care semnează documentul)............................., în calitate de ......................, </w:t>
      </w:r>
    </w:p>
    <w:p w:rsidR="00BD3F4E" w:rsidRPr="00BD3F4E" w:rsidRDefault="00BD3F4E" w:rsidP="00BD3F4E">
      <w:pPr>
        <w:rPr>
          <w:rFonts w:eastAsia="Times New Roman"/>
          <w:noProof/>
          <w:sz w:val="22"/>
          <w:szCs w:val="22"/>
        </w:rPr>
      </w:pPr>
    </w:p>
    <w:p w:rsidR="00BD3F4E" w:rsidRPr="00BD3F4E" w:rsidRDefault="00BD3F4E" w:rsidP="00BD3F4E">
      <w:pPr>
        <w:jc w:val="right"/>
        <w:rPr>
          <w:rFonts w:eastAsia="Times New Roman"/>
          <w:noProof/>
          <w:sz w:val="22"/>
          <w:szCs w:val="22"/>
        </w:rPr>
      </w:pPr>
      <w:r w:rsidRPr="00BD3F4E">
        <w:rPr>
          <w:rFonts w:eastAsia="Times New Roman"/>
          <w:noProof/>
          <w:sz w:val="22"/>
          <w:szCs w:val="22"/>
        </w:rPr>
        <w:tab/>
      </w:r>
      <w:r w:rsidRPr="00BD3F4E">
        <w:rPr>
          <w:rFonts w:eastAsia="Times New Roman"/>
          <w:noProof/>
          <w:sz w:val="22"/>
          <w:szCs w:val="22"/>
        </w:rPr>
        <w:tab/>
      </w:r>
      <w:r w:rsidRPr="00BD3F4E">
        <w:rPr>
          <w:rFonts w:eastAsia="Times New Roman"/>
          <w:noProof/>
          <w:sz w:val="22"/>
          <w:szCs w:val="22"/>
        </w:rPr>
        <w:tab/>
      </w:r>
      <w:r w:rsidRPr="00BD3F4E">
        <w:rPr>
          <w:rFonts w:eastAsia="Times New Roman"/>
          <w:noProof/>
          <w:sz w:val="22"/>
          <w:szCs w:val="22"/>
        </w:rPr>
        <w:tab/>
      </w:r>
      <w:r w:rsidRPr="00BD3F4E">
        <w:rPr>
          <w:rFonts w:eastAsia="Times New Roman"/>
          <w:noProof/>
          <w:sz w:val="22"/>
          <w:szCs w:val="22"/>
        </w:rPr>
        <w:tab/>
      </w:r>
      <w:r w:rsidRPr="00BD3F4E">
        <w:rPr>
          <w:rFonts w:eastAsia="Times New Roman"/>
          <w:noProof/>
          <w:sz w:val="22"/>
          <w:szCs w:val="22"/>
        </w:rPr>
        <w:tab/>
      </w:r>
      <w:r w:rsidRPr="00BD3F4E">
        <w:rPr>
          <w:rFonts w:eastAsia="Times New Roman"/>
          <w:noProof/>
          <w:sz w:val="22"/>
          <w:szCs w:val="22"/>
        </w:rPr>
        <w:tab/>
        <w:t xml:space="preserve">Data completării </w:t>
      </w:r>
    </w:p>
    <w:p w:rsidR="00BD3F4E" w:rsidRPr="00BD3F4E" w:rsidRDefault="00BD3F4E" w:rsidP="00BD3F4E">
      <w:pPr>
        <w:jc w:val="right"/>
        <w:rPr>
          <w:rFonts w:eastAsia="Times New Roman"/>
          <w:noProof/>
          <w:sz w:val="22"/>
          <w:szCs w:val="22"/>
        </w:rPr>
      </w:pPr>
    </w:p>
    <w:p w:rsidR="00BD3F4E" w:rsidRPr="00BD3F4E" w:rsidRDefault="00BD3F4E" w:rsidP="00BD3F4E">
      <w:pPr>
        <w:rPr>
          <w:rFonts w:eastAsia="Times New Roman"/>
          <w:noProof/>
          <w:sz w:val="22"/>
          <w:szCs w:val="22"/>
        </w:rPr>
      </w:pPr>
      <w:r w:rsidRPr="00BD3F4E">
        <w:rPr>
          <w:rFonts w:eastAsia="Times New Roman"/>
          <w:noProof/>
          <w:sz w:val="22"/>
          <w:szCs w:val="22"/>
        </w:rPr>
        <w:t xml:space="preserve">    Semnătura ........................</w:t>
      </w:r>
    </w:p>
    <w:p w:rsidR="00BD3F4E" w:rsidRPr="00BD3F4E" w:rsidRDefault="00BD3F4E" w:rsidP="00BD3F4E">
      <w:pPr>
        <w:rPr>
          <w:rFonts w:eastAsia="Times New Roman"/>
          <w:noProof/>
          <w:sz w:val="22"/>
          <w:szCs w:val="22"/>
          <w:highlight w:val="green"/>
        </w:rPr>
      </w:pPr>
    </w:p>
    <w:p w:rsidR="00BD3F4E" w:rsidRPr="00BD3F4E" w:rsidRDefault="00BD3F4E" w:rsidP="00BD3F4E">
      <w:pPr>
        <w:jc w:val="right"/>
        <w:rPr>
          <w:rFonts w:eastAsia="Times New Roman"/>
          <w:b/>
          <w:i/>
          <w:sz w:val="22"/>
          <w:szCs w:val="22"/>
        </w:rPr>
      </w:pPr>
    </w:p>
    <w:p w:rsidR="00C61F2C" w:rsidRDefault="00C61F2C" w:rsidP="00625725">
      <w:pPr>
        <w:pStyle w:val="Heading1"/>
        <w:rPr>
          <w:rFonts w:ascii="Times New Roman" w:hAnsi="Times New Roman"/>
          <w:i/>
          <w:iCs/>
          <w:caps/>
          <w:noProof/>
          <w:color w:val="auto"/>
          <w:sz w:val="32"/>
          <w:lang w:val="ro-RO"/>
        </w:rPr>
      </w:pPr>
    </w:p>
    <w:p w:rsidR="00C61F2C" w:rsidRDefault="00C61F2C" w:rsidP="00625725">
      <w:pPr>
        <w:pStyle w:val="Heading1"/>
        <w:rPr>
          <w:rFonts w:ascii="Times New Roman" w:hAnsi="Times New Roman"/>
          <w:i/>
          <w:iCs/>
          <w:caps/>
          <w:noProof/>
          <w:color w:val="auto"/>
          <w:sz w:val="32"/>
          <w:lang w:val="ro-RO"/>
        </w:rPr>
      </w:pPr>
    </w:p>
    <w:p w:rsidR="00C61F2C" w:rsidRDefault="00C61F2C" w:rsidP="00625725">
      <w:pPr>
        <w:pStyle w:val="Heading1"/>
        <w:rPr>
          <w:rFonts w:ascii="Times New Roman" w:hAnsi="Times New Roman"/>
          <w:i/>
          <w:iCs/>
          <w:caps/>
          <w:noProof/>
          <w:color w:val="auto"/>
          <w:sz w:val="32"/>
          <w:lang w:val="ro-RO"/>
        </w:rPr>
      </w:pPr>
    </w:p>
    <w:p w:rsidR="00C61F2C" w:rsidRDefault="00C61F2C" w:rsidP="00625725">
      <w:pPr>
        <w:pStyle w:val="Heading1"/>
        <w:rPr>
          <w:rFonts w:ascii="Times New Roman" w:hAnsi="Times New Roman"/>
          <w:i/>
          <w:iCs/>
          <w:caps/>
          <w:noProof/>
          <w:color w:val="auto"/>
          <w:sz w:val="32"/>
          <w:lang w:val="ro-RO"/>
        </w:rPr>
      </w:pPr>
    </w:p>
    <w:p w:rsidR="00C61F2C" w:rsidRDefault="00C61F2C" w:rsidP="00625725">
      <w:pPr>
        <w:pStyle w:val="Heading1"/>
        <w:rPr>
          <w:rFonts w:ascii="Times New Roman" w:hAnsi="Times New Roman"/>
          <w:i/>
          <w:iCs/>
          <w:caps/>
          <w:noProof/>
          <w:color w:val="auto"/>
          <w:sz w:val="32"/>
          <w:lang w:val="ro-RO"/>
        </w:rPr>
      </w:pPr>
    </w:p>
    <w:p w:rsidR="00BD3F4E" w:rsidRDefault="00BD3F4E" w:rsidP="00BD3F4E"/>
    <w:p w:rsidR="00BD3F4E" w:rsidRDefault="00BD3F4E" w:rsidP="00BD3F4E"/>
    <w:p w:rsidR="00BD3F4E" w:rsidRDefault="00BD3F4E" w:rsidP="00BD3F4E"/>
    <w:p w:rsidR="00BD3F4E" w:rsidRPr="00BD3F4E" w:rsidRDefault="00BD3F4E" w:rsidP="00BD3F4E"/>
    <w:p w:rsidR="00C61F2C" w:rsidRDefault="00C61F2C" w:rsidP="00625725">
      <w:pPr>
        <w:pStyle w:val="Heading1"/>
        <w:rPr>
          <w:rFonts w:ascii="Times New Roman" w:hAnsi="Times New Roman"/>
          <w:i/>
          <w:iCs/>
          <w:caps/>
          <w:noProof/>
          <w:color w:val="auto"/>
          <w:sz w:val="32"/>
          <w:lang w:val="ro-RO"/>
        </w:rPr>
      </w:pPr>
    </w:p>
    <w:p w:rsidR="00C61F2C" w:rsidRDefault="00C61F2C" w:rsidP="00625725">
      <w:pPr>
        <w:pStyle w:val="Heading1"/>
        <w:rPr>
          <w:rFonts w:ascii="Times New Roman" w:hAnsi="Times New Roman"/>
          <w:i/>
          <w:iCs/>
          <w:caps/>
          <w:noProof/>
          <w:color w:val="auto"/>
          <w:sz w:val="32"/>
          <w:lang w:val="ro-RO"/>
        </w:rPr>
      </w:pPr>
    </w:p>
    <w:p w:rsidR="00C61F2C" w:rsidRDefault="00C61F2C" w:rsidP="00625725">
      <w:pPr>
        <w:pStyle w:val="Heading1"/>
        <w:rPr>
          <w:rFonts w:ascii="Times New Roman" w:hAnsi="Times New Roman"/>
          <w:i/>
          <w:iCs/>
          <w:caps/>
          <w:noProof/>
          <w:color w:val="auto"/>
          <w:sz w:val="32"/>
          <w:lang w:val="ro-RO"/>
        </w:rPr>
      </w:pPr>
    </w:p>
    <w:p w:rsidR="00C61F2C" w:rsidRDefault="00C61F2C" w:rsidP="00625725">
      <w:pPr>
        <w:pStyle w:val="Heading1"/>
        <w:rPr>
          <w:rFonts w:ascii="Times New Roman" w:hAnsi="Times New Roman"/>
          <w:i/>
          <w:iCs/>
          <w:caps/>
          <w:noProof/>
          <w:color w:val="auto"/>
          <w:sz w:val="32"/>
          <w:lang w:val="ro-RO"/>
        </w:rPr>
      </w:pPr>
    </w:p>
    <w:p w:rsidR="00BD3F4E" w:rsidRDefault="00BD3F4E" w:rsidP="00BD3F4E"/>
    <w:p w:rsidR="00BD3F4E" w:rsidRDefault="00BD3F4E" w:rsidP="00BD3F4E"/>
    <w:p w:rsidR="00BD3F4E" w:rsidRDefault="00BD3F4E" w:rsidP="00BD3F4E"/>
    <w:p w:rsidR="00BD3F4E" w:rsidRPr="00BD3F4E" w:rsidRDefault="00BD3F4E" w:rsidP="00BD3F4E"/>
    <w:p w:rsidR="00BD3F4E" w:rsidRDefault="00BD3F4E" w:rsidP="00BD3F4E"/>
    <w:p w:rsidR="00BD3F4E" w:rsidRPr="00BD3F4E" w:rsidRDefault="00BD3F4E" w:rsidP="00BD3F4E">
      <w:pPr>
        <w:suppressAutoHyphens/>
        <w:jc w:val="right"/>
        <w:rPr>
          <w:rFonts w:eastAsia="Times New Roman"/>
          <w:b/>
          <w:bCs/>
          <w:lang w:val="es-ES" w:eastAsia="ar-SA"/>
        </w:rPr>
      </w:pPr>
      <w:r w:rsidRPr="00BD3F4E">
        <w:rPr>
          <w:rFonts w:eastAsia="Times New Roman"/>
          <w:b/>
          <w:bCs/>
          <w:lang w:val="es-ES" w:eastAsia="ar-SA"/>
        </w:rPr>
        <w:lastRenderedPageBreak/>
        <w:t xml:space="preserve">FORMULAR </w:t>
      </w:r>
      <w:r w:rsidR="007A76AE">
        <w:rPr>
          <w:rFonts w:eastAsia="Times New Roman"/>
          <w:b/>
          <w:bCs/>
          <w:lang w:val="es-ES" w:eastAsia="ar-SA"/>
        </w:rPr>
        <w:t>5</w:t>
      </w:r>
    </w:p>
    <w:p w:rsidR="00BD3F4E" w:rsidRPr="00BD3F4E" w:rsidRDefault="00BD3F4E" w:rsidP="00BD3F4E">
      <w:pPr>
        <w:suppressAutoHyphens/>
        <w:jc w:val="right"/>
        <w:rPr>
          <w:rFonts w:eastAsia="Times New Roman"/>
          <w:b/>
          <w:bCs/>
          <w:lang w:val="es-ES" w:eastAsia="ar-SA"/>
        </w:rPr>
      </w:pPr>
      <w:proofErr w:type="spellStart"/>
      <w:r w:rsidRPr="00BD3F4E">
        <w:rPr>
          <w:rFonts w:eastAsia="Times New Roman"/>
          <w:b/>
          <w:bCs/>
          <w:lang w:val="es-ES" w:eastAsia="ar-SA"/>
        </w:rPr>
        <w:t>Model</w:t>
      </w:r>
      <w:proofErr w:type="spellEnd"/>
      <w:r w:rsidRPr="00BD3F4E">
        <w:rPr>
          <w:rFonts w:eastAsia="Times New Roman"/>
          <w:b/>
          <w:bCs/>
          <w:lang w:val="es-ES" w:eastAsia="ar-SA"/>
        </w:rPr>
        <w:t xml:space="preserve"> ACORD DE ASOCIERE</w:t>
      </w:r>
    </w:p>
    <w:p w:rsidR="00BD3F4E" w:rsidRPr="00BD3F4E" w:rsidRDefault="00BD3F4E" w:rsidP="00BD3F4E">
      <w:pPr>
        <w:jc w:val="both"/>
        <w:rPr>
          <w:rFonts w:eastAsia="MS Mincho"/>
          <w:b/>
          <w:sz w:val="22"/>
          <w:szCs w:val="22"/>
          <w:lang w:val="es-ES"/>
        </w:rPr>
      </w:pPr>
    </w:p>
    <w:p w:rsidR="00BD3F4E" w:rsidRPr="00BD3F4E" w:rsidRDefault="00BD3F4E" w:rsidP="00BD3F4E">
      <w:pPr>
        <w:jc w:val="center"/>
        <w:rPr>
          <w:rFonts w:eastAsia="Times New Roman"/>
          <w:b/>
          <w:sz w:val="22"/>
          <w:szCs w:val="22"/>
          <w:lang w:val="es-ES"/>
        </w:rPr>
      </w:pPr>
    </w:p>
    <w:p w:rsidR="00BD3F4E" w:rsidRPr="00BD3F4E" w:rsidRDefault="00BD3F4E" w:rsidP="00BD3F4E">
      <w:pPr>
        <w:jc w:val="center"/>
        <w:rPr>
          <w:rFonts w:eastAsia="Times New Roman"/>
          <w:b/>
          <w:sz w:val="22"/>
          <w:szCs w:val="22"/>
          <w:lang w:val="es-ES"/>
        </w:rPr>
      </w:pPr>
    </w:p>
    <w:p w:rsidR="00BD3F4E" w:rsidRPr="00BD3F4E" w:rsidRDefault="00BD3F4E" w:rsidP="00BD3F4E">
      <w:pPr>
        <w:jc w:val="center"/>
        <w:rPr>
          <w:rFonts w:eastAsia="Times New Roman"/>
          <w:b/>
          <w:sz w:val="22"/>
          <w:szCs w:val="22"/>
          <w:lang w:val="es-ES"/>
        </w:rPr>
      </w:pPr>
      <w:r w:rsidRPr="00BD3F4E">
        <w:rPr>
          <w:rFonts w:eastAsia="Times New Roman"/>
          <w:b/>
          <w:sz w:val="22"/>
          <w:szCs w:val="22"/>
          <w:lang w:val="es-ES"/>
        </w:rPr>
        <w:t>ACORD DE ASOCIERE</w:t>
      </w:r>
    </w:p>
    <w:p w:rsidR="00BD3F4E" w:rsidRPr="00BD3F4E" w:rsidRDefault="00BD3F4E" w:rsidP="00BD3F4E">
      <w:pPr>
        <w:jc w:val="center"/>
        <w:rPr>
          <w:rFonts w:eastAsia="Times New Roman"/>
          <w:b/>
          <w:sz w:val="22"/>
          <w:szCs w:val="22"/>
          <w:lang w:val="es-ES"/>
        </w:rPr>
      </w:pPr>
      <w:r w:rsidRPr="00BD3F4E">
        <w:rPr>
          <w:rFonts w:eastAsia="Times New Roman"/>
          <w:b/>
          <w:sz w:val="22"/>
          <w:szCs w:val="22"/>
        </w:rPr>
        <w:t>î</w:t>
      </w:r>
      <w:r w:rsidRPr="00BD3F4E">
        <w:rPr>
          <w:rFonts w:eastAsia="Times New Roman"/>
          <w:b/>
          <w:sz w:val="22"/>
          <w:szCs w:val="22"/>
          <w:lang w:val="es-ES"/>
        </w:rPr>
        <w:t xml:space="preserve">n </w:t>
      </w:r>
      <w:proofErr w:type="spellStart"/>
      <w:r w:rsidRPr="00BD3F4E">
        <w:rPr>
          <w:rFonts w:eastAsia="Times New Roman"/>
          <w:b/>
          <w:sz w:val="22"/>
          <w:szCs w:val="22"/>
          <w:lang w:val="es-ES"/>
        </w:rPr>
        <w:t>vederea</w:t>
      </w:r>
      <w:proofErr w:type="spellEnd"/>
      <w:r w:rsidRPr="00BD3F4E">
        <w:rPr>
          <w:rFonts w:eastAsia="Times New Roman"/>
          <w:b/>
          <w:sz w:val="22"/>
          <w:szCs w:val="22"/>
          <w:lang w:val="es-ES"/>
        </w:rPr>
        <w:t xml:space="preserve"> </w:t>
      </w:r>
      <w:proofErr w:type="spellStart"/>
      <w:r w:rsidRPr="00BD3F4E">
        <w:rPr>
          <w:rFonts w:eastAsia="Times New Roman"/>
          <w:b/>
          <w:sz w:val="22"/>
          <w:szCs w:val="22"/>
          <w:lang w:val="es-ES"/>
        </w:rPr>
        <w:t>participării</w:t>
      </w:r>
      <w:proofErr w:type="spellEnd"/>
      <w:r w:rsidRPr="00BD3F4E">
        <w:rPr>
          <w:rFonts w:eastAsia="Times New Roman"/>
          <w:b/>
          <w:sz w:val="22"/>
          <w:szCs w:val="22"/>
          <w:lang w:val="es-ES"/>
        </w:rPr>
        <w:t xml:space="preserve"> la </w:t>
      </w:r>
      <w:proofErr w:type="spellStart"/>
      <w:r w:rsidRPr="00BD3F4E">
        <w:rPr>
          <w:rFonts w:eastAsia="Times New Roman"/>
          <w:b/>
          <w:sz w:val="22"/>
          <w:szCs w:val="22"/>
          <w:lang w:val="es-ES"/>
        </w:rPr>
        <w:t>procedura</w:t>
      </w:r>
      <w:proofErr w:type="spellEnd"/>
      <w:r w:rsidRPr="00BD3F4E">
        <w:rPr>
          <w:rFonts w:eastAsia="Times New Roman"/>
          <w:b/>
          <w:sz w:val="22"/>
          <w:szCs w:val="22"/>
          <w:lang w:val="es-ES"/>
        </w:rPr>
        <w:t xml:space="preserve"> de </w:t>
      </w:r>
      <w:proofErr w:type="spellStart"/>
      <w:r w:rsidRPr="00BD3F4E">
        <w:rPr>
          <w:rFonts w:eastAsia="Times New Roman"/>
          <w:b/>
          <w:sz w:val="22"/>
          <w:szCs w:val="22"/>
          <w:lang w:val="es-ES"/>
        </w:rPr>
        <w:t>atribuire</w:t>
      </w:r>
      <w:proofErr w:type="spellEnd"/>
      <w:r w:rsidRPr="00BD3F4E">
        <w:rPr>
          <w:rFonts w:eastAsia="Times New Roman"/>
          <w:b/>
          <w:sz w:val="22"/>
          <w:szCs w:val="22"/>
          <w:lang w:val="es-ES"/>
        </w:rPr>
        <w:t xml:space="preserve"> a </w:t>
      </w:r>
      <w:proofErr w:type="spellStart"/>
      <w:r w:rsidRPr="00BD3F4E">
        <w:rPr>
          <w:rFonts w:eastAsia="Times New Roman"/>
          <w:b/>
          <w:sz w:val="22"/>
          <w:szCs w:val="22"/>
          <w:lang w:val="es-ES"/>
        </w:rPr>
        <w:t>contractului</w:t>
      </w:r>
      <w:proofErr w:type="spellEnd"/>
      <w:r w:rsidRPr="00BD3F4E">
        <w:rPr>
          <w:rFonts w:eastAsia="Times New Roman"/>
          <w:b/>
          <w:sz w:val="22"/>
          <w:szCs w:val="22"/>
          <w:lang w:val="es-ES"/>
        </w:rPr>
        <w:t xml:space="preserve"> de </w:t>
      </w:r>
      <w:proofErr w:type="spellStart"/>
      <w:r w:rsidRPr="00BD3F4E">
        <w:rPr>
          <w:rFonts w:eastAsia="Times New Roman"/>
          <w:b/>
          <w:sz w:val="22"/>
          <w:szCs w:val="22"/>
          <w:lang w:val="es-ES"/>
        </w:rPr>
        <w:t>achiziţie</w:t>
      </w:r>
      <w:proofErr w:type="spellEnd"/>
      <w:r w:rsidRPr="00BD3F4E">
        <w:rPr>
          <w:rFonts w:eastAsia="Times New Roman"/>
          <w:b/>
          <w:sz w:val="22"/>
          <w:szCs w:val="22"/>
          <w:lang w:val="es-ES"/>
        </w:rPr>
        <w:t xml:space="preserve"> </w:t>
      </w:r>
      <w:proofErr w:type="spellStart"/>
      <w:r w:rsidRPr="00BD3F4E">
        <w:rPr>
          <w:rFonts w:eastAsia="Times New Roman"/>
          <w:b/>
          <w:sz w:val="22"/>
          <w:szCs w:val="22"/>
          <w:lang w:val="es-ES"/>
        </w:rPr>
        <w:t>publică</w:t>
      </w:r>
      <w:proofErr w:type="spellEnd"/>
    </w:p>
    <w:p w:rsidR="00BD3F4E" w:rsidRPr="00BD3F4E" w:rsidRDefault="00BD3F4E" w:rsidP="00BD3F4E">
      <w:pPr>
        <w:jc w:val="center"/>
        <w:rPr>
          <w:rFonts w:eastAsia="Times New Roman"/>
          <w:b/>
          <w:sz w:val="22"/>
          <w:szCs w:val="22"/>
          <w:lang w:val="es-ES"/>
        </w:rPr>
      </w:pPr>
    </w:p>
    <w:p w:rsidR="00BD3F4E" w:rsidRPr="00BD3F4E" w:rsidRDefault="00BD3F4E" w:rsidP="00BD3F4E">
      <w:pPr>
        <w:ind w:firstLine="720"/>
        <w:jc w:val="both"/>
        <w:rPr>
          <w:rFonts w:eastAsia="Times New Roman"/>
          <w:sz w:val="22"/>
          <w:szCs w:val="22"/>
          <w:lang w:val="es-ES"/>
        </w:rPr>
      </w:pPr>
      <w:proofErr w:type="spellStart"/>
      <w:r w:rsidRPr="00BD3F4E">
        <w:rPr>
          <w:rFonts w:eastAsia="Times New Roman"/>
          <w:sz w:val="22"/>
          <w:szCs w:val="22"/>
          <w:lang w:val="es-ES"/>
        </w:rPr>
        <w:t>Prezentul</w:t>
      </w:r>
      <w:proofErr w:type="spellEnd"/>
      <w:r w:rsidRPr="00BD3F4E">
        <w:rPr>
          <w:rFonts w:eastAsia="Times New Roman"/>
          <w:sz w:val="22"/>
          <w:szCs w:val="22"/>
          <w:lang w:val="es-ES"/>
        </w:rPr>
        <w:t xml:space="preserve"> </w:t>
      </w:r>
      <w:proofErr w:type="spellStart"/>
      <w:r w:rsidRPr="00BD3F4E">
        <w:rPr>
          <w:rFonts w:eastAsia="Times New Roman"/>
          <w:sz w:val="22"/>
          <w:szCs w:val="22"/>
          <w:lang w:val="es-ES"/>
        </w:rPr>
        <w:t>acord</w:t>
      </w:r>
      <w:proofErr w:type="spellEnd"/>
      <w:r w:rsidRPr="00BD3F4E">
        <w:rPr>
          <w:rFonts w:eastAsia="Times New Roman"/>
          <w:sz w:val="22"/>
          <w:szCs w:val="22"/>
          <w:lang w:val="es-ES"/>
        </w:rPr>
        <w:t xml:space="preserve"> de </w:t>
      </w:r>
      <w:proofErr w:type="spellStart"/>
      <w:r w:rsidRPr="00BD3F4E">
        <w:rPr>
          <w:rFonts w:eastAsia="Times New Roman"/>
          <w:sz w:val="22"/>
          <w:szCs w:val="22"/>
          <w:lang w:val="es-ES"/>
        </w:rPr>
        <w:t>asociere</w:t>
      </w:r>
      <w:proofErr w:type="spellEnd"/>
      <w:r w:rsidRPr="00BD3F4E">
        <w:rPr>
          <w:rFonts w:eastAsia="Times New Roman"/>
          <w:sz w:val="22"/>
          <w:szCs w:val="22"/>
          <w:lang w:val="es-ES"/>
        </w:rPr>
        <w:t xml:space="preserve"> are </w:t>
      </w:r>
      <w:proofErr w:type="spellStart"/>
      <w:r w:rsidRPr="00BD3F4E">
        <w:rPr>
          <w:rFonts w:eastAsia="Times New Roman"/>
          <w:sz w:val="22"/>
          <w:szCs w:val="22"/>
          <w:lang w:val="es-ES"/>
        </w:rPr>
        <w:t>ca</w:t>
      </w:r>
      <w:proofErr w:type="spellEnd"/>
      <w:r w:rsidRPr="00BD3F4E">
        <w:rPr>
          <w:rFonts w:eastAsia="Times New Roman"/>
          <w:sz w:val="22"/>
          <w:szCs w:val="22"/>
          <w:lang w:val="es-ES"/>
        </w:rPr>
        <w:t xml:space="preserve"> </w:t>
      </w:r>
      <w:proofErr w:type="spellStart"/>
      <w:r w:rsidRPr="00BD3F4E">
        <w:rPr>
          <w:rFonts w:eastAsia="Times New Roman"/>
          <w:sz w:val="22"/>
          <w:szCs w:val="22"/>
          <w:lang w:val="es-ES"/>
        </w:rPr>
        <w:t>temei</w:t>
      </w:r>
      <w:proofErr w:type="spellEnd"/>
      <w:r w:rsidRPr="00BD3F4E">
        <w:rPr>
          <w:rFonts w:eastAsia="Times New Roman"/>
          <w:sz w:val="22"/>
          <w:szCs w:val="22"/>
          <w:lang w:val="es-ES"/>
        </w:rPr>
        <w:t xml:space="preserve"> legal art. </w:t>
      </w:r>
      <w:r w:rsidR="000D65FC">
        <w:rPr>
          <w:rFonts w:eastAsia="Times New Roman"/>
          <w:sz w:val="22"/>
          <w:szCs w:val="22"/>
          <w:lang w:val="es-ES"/>
        </w:rPr>
        <w:t>66</w:t>
      </w:r>
      <w:r w:rsidRPr="00BD3F4E">
        <w:rPr>
          <w:rFonts w:eastAsia="Times New Roman"/>
          <w:sz w:val="22"/>
          <w:szCs w:val="22"/>
          <w:lang w:val="es-ES"/>
        </w:rPr>
        <w:t xml:space="preserve"> </w:t>
      </w:r>
      <w:proofErr w:type="spellStart"/>
      <w:r w:rsidRPr="00BD3F4E">
        <w:rPr>
          <w:rFonts w:eastAsia="Times New Roman"/>
          <w:sz w:val="22"/>
          <w:szCs w:val="22"/>
          <w:lang w:val="es-ES"/>
        </w:rPr>
        <w:t>din</w:t>
      </w:r>
      <w:proofErr w:type="spellEnd"/>
      <w:r w:rsidRPr="00BD3F4E">
        <w:rPr>
          <w:rFonts w:eastAsia="Times New Roman"/>
          <w:sz w:val="22"/>
          <w:szCs w:val="22"/>
          <w:lang w:val="es-ES"/>
        </w:rPr>
        <w:t xml:space="preserve"> </w:t>
      </w:r>
      <w:proofErr w:type="spellStart"/>
      <w:r w:rsidR="000D65FC">
        <w:rPr>
          <w:rFonts w:eastAsia="Times New Roman"/>
          <w:sz w:val="22"/>
          <w:szCs w:val="22"/>
          <w:lang w:val="es-ES"/>
        </w:rPr>
        <w:t>Legea</w:t>
      </w:r>
      <w:proofErr w:type="spellEnd"/>
      <w:r w:rsidR="000D65FC">
        <w:rPr>
          <w:rFonts w:eastAsia="Times New Roman"/>
          <w:sz w:val="22"/>
          <w:szCs w:val="22"/>
          <w:lang w:val="es-ES"/>
        </w:rPr>
        <w:t xml:space="preserve"> </w:t>
      </w:r>
      <w:proofErr w:type="spellStart"/>
      <w:r w:rsidRPr="00BD3F4E">
        <w:rPr>
          <w:rFonts w:eastAsia="Times New Roman"/>
          <w:sz w:val="22"/>
          <w:szCs w:val="22"/>
          <w:lang w:val="es-ES"/>
        </w:rPr>
        <w:t>nr</w:t>
      </w:r>
      <w:proofErr w:type="spellEnd"/>
      <w:r w:rsidRPr="00BD3F4E">
        <w:rPr>
          <w:rFonts w:eastAsia="Times New Roman"/>
          <w:sz w:val="22"/>
          <w:szCs w:val="22"/>
          <w:lang w:val="es-ES"/>
        </w:rPr>
        <w:t xml:space="preserve">. </w:t>
      </w:r>
      <w:r w:rsidR="000D65FC">
        <w:rPr>
          <w:rFonts w:eastAsia="Times New Roman"/>
          <w:sz w:val="22"/>
          <w:szCs w:val="22"/>
          <w:lang w:val="es-ES"/>
        </w:rPr>
        <w:t>99</w:t>
      </w:r>
      <w:r w:rsidRPr="00BD3F4E">
        <w:rPr>
          <w:rFonts w:eastAsia="Times New Roman"/>
          <w:sz w:val="22"/>
          <w:szCs w:val="22"/>
          <w:lang w:val="es-ES"/>
        </w:rPr>
        <w:t>/20</w:t>
      </w:r>
      <w:r w:rsidR="000D65FC">
        <w:rPr>
          <w:rFonts w:eastAsia="Times New Roman"/>
          <w:sz w:val="22"/>
          <w:szCs w:val="22"/>
          <w:lang w:val="es-ES"/>
        </w:rPr>
        <w:t>1</w:t>
      </w:r>
      <w:r w:rsidRPr="00BD3F4E">
        <w:rPr>
          <w:rFonts w:eastAsia="Times New Roman"/>
          <w:sz w:val="22"/>
          <w:szCs w:val="22"/>
          <w:lang w:val="es-ES"/>
        </w:rPr>
        <w:t>6.</w:t>
      </w:r>
    </w:p>
    <w:p w:rsidR="00BD3F4E" w:rsidRPr="00BD3F4E" w:rsidRDefault="00BD3F4E" w:rsidP="00BD3F4E">
      <w:pPr>
        <w:jc w:val="both"/>
        <w:rPr>
          <w:rFonts w:eastAsia="Times New Roman"/>
          <w:sz w:val="22"/>
          <w:szCs w:val="22"/>
          <w:lang w:val="es-ES"/>
        </w:rPr>
      </w:pPr>
      <w:r w:rsidRPr="00BD3F4E">
        <w:rPr>
          <w:rFonts w:eastAsia="Times New Roman"/>
          <w:sz w:val="22"/>
          <w:szCs w:val="22"/>
          <w:lang w:val="es-ES"/>
        </w:rPr>
        <w:tab/>
      </w:r>
      <w:r w:rsidRPr="00BD3F4E">
        <w:rPr>
          <w:rFonts w:eastAsia="Times New Roman"/>
          <w:sz w:val="22"/>
          <w:szCs w:val="22"/>
          <w:lang w:val="es-ES"/>
        </w:rPr>
        <w:tab/>
      </w:r>
      <w:r w:rsidRPr="00BD3F4E">
        <w:rPr>
          <w:rFonts w:eastAsia="Times New Roman"/>
          <w:sz w:val="22"/>
          <w:szCs w:val="22"/>
          <w:lang w:val="es-ES"/>
        </w:rPr>
        <w:tab/>
      </w:r>
    </w:p>
    <w:p w:rsidR="00BD3F4E" w:rsidRPr="000D65FC" w:rsidRDefault="00BD3F4E" w:rsidP="000D65FC">
      <w:pPr>
        <w:pStyle w:val="ListParagraph"/>
        <w:numPr>
          <w:ilvl w:val="0"/>
          <w:numId w:val="8"/>
        </w:numPr>
        <w:tabs>
          <w:tab w:val="left" w:pos="720"/>
        </w:tabs>
        <w:suppressAutoHyphens/>
        <w:spacing w:after="200" w:line="276" w:lineRule="auto"/>
        <w:jc w:val="both"/>
        <w:rPr>
          <w:sz w:val="22"/>
          <w:szCs w:val="22"/>
          <w:lang w:val="it-IT"/>
        </w:rPr>
      </w:pPr>
      <w:r w:rsidRPr="000D65FC">
        <w:rPr>
          <w:b/>
          <w:sz w:val="22"/>
          <w:szCs w:val="22"/>
          <w:lang w:val="it-IT"/>
        </w:rPr>
        <w:t>Părţile acordului</w:t>
      </w:r>
      <w:r w:rsidRPr="000D65FC">
        <w:rPr>
          <w:sz w:val="22"/>
          <w:szCs w:val="22"/>
          <w:lang w:val="it-IT"/>
        </w:rPr>
        <w:t xml:space="preserve"> :</w:t>
      </w:r>
    </w:p>
    <w:p w:rsidR="00BD3F4E" w:rsidRPr="00BD3F4E" w:rsidRDefault="00BD3F4E" w:rsidP="00BD3F4E">
      <w:pPr>
        <w:ind w:left="360"/>
        <w:jc w:val="both"/>
        <w:rPr>
          <w:rFonts w:eastAsia="Times New Roman"/>
          <w:sz w:val="22"/>
          <w:szCs w:val="22"/>
        </w:rPr>
      </w:pPr>
      <w:r w:rsidRPr="00BD3F4E">
        <w:rPr>
          <w:rFonts w:eastAsia="Times New Roman"/>
          <w:sz w:val="22"/>
          <w:szCs w:val="22"/>
          <w:lang w:val="fr-FR"/>
        </w:rPr>
        <w:t xml:space="preserve">_______________________, </w:t>
      </w:r>
      <w:r w:rsidRPr="00BD3F4E">
        <w:rPr>
          <w:rFonts w:eastAsia="Times New Roman"/>
          <w:sz w:val="22"/>
          <w:szCs w:val="22"/>
        </w:rPr>
        <w:t>reprezentată prin................................, în calitate de..............</w:t>
      </w:r>
    </w:p>
    <w:p w:rsidR="00BD3F4E" w:rsidRPr="00BD3F4E" w:rsidRDefault="00BD3F4E" w:rsidP="00BD3F4E">
      <w:pPr>
        <w:jc w:val="both"/>
        <w:rPr>
          <w:rFonts w:eastAsia="Times New Roman"/>
          <w:i/>
          <w:sz w:val="22"/>
          <w:szCs w:val="22"/>
        </w:rPr>
      </w:pPr>
      <w:r w:rsidRPr="00BD3F4E">
        <w:rPr>
          <w:rFonts w:eastAsia="Times New Roman"/>
          <w:i/>
          <w:sz w:val="22"/>
          <w:szCs w:val="22"/>
          <w:lang w:val="fr-FR"/>
        </w:rPr>
        <w:t xml:space="preserve">  </w:t>
      </w:r>
      <w:r w:rsidRPr="00BD3F4E">
        <w:rPr>
          <w:rFonts w:eastAsia="Times New Roman"/>
          <w:i/>
          <w:sz w:val="22"/>
          <w:szCs w:val="22"/>
        </w:rPr>
        <w:t>(denumire operator economic, sediu, telefon)</w:t>
      </w:r>
    </w:p>
    <w:p w:rsidR="00BD3F4E" w:rsidRPr="00BD3F4E" w:rsidRDefault="00BD3F4E" w:rsidP="00BD3F4E">
      <w:pPr>
        <w:jc w:val="both"/>
        <w:rPr>
          <w:rFonts w:eastAsia="Times New Roman"/>
          <w:b/>
          <w:i/>
          <w:sz w:val="22"/>
          <w:szCs w:val="22"/>
          <w:lang w:val="fr-FR"/>
        </w:rPr>
      </w:pPr>
      <w:proofErr w:type="spellStart"/>
      <w:proofErr w:type="gramStart"/>
      <w:r w:rsidRPr="00BD3F4E">
        <w:rPr>
          <w:rFonts w:eastAsia="Times New Roman"/>
          <w:b/>
          <w:i/>
          <w:sz w:val="22"/>
          <w:szCs w:val="22"/>
          <w:lang w:val="fr-FR"/>
        </w:rPr>
        <w:t>şi</w:t>
      </w:r>
      <w:proofErr w:type="spellEnd"/>
      <w:proofErr w:type="gramEnd"/>
    </w:p>
    <w:p w:rsidR="00BD3F4E" w:rsidRPr="00BD3F4E" w:rsidRDefault="00BD3F4E" w:rsidP="00BD3F4E">
      <w:pPr>
        <w:jc w:val="both"/>
        <w:rPr>
          <w:rFonts w:eastAsia="Times New Roman"/>
          <w:sz w:val="22"/>
          <w:szCs w:val="22"/>
        </w:rPr>
      </w:pPr>
      <w:r w:rsidRPr="00BD3F4E">
        <w:rPr>
          <w:rFonts w:eastAsia="Times New Roman"/>
          <w:sz w:val="22"/>
          <w:szCs w:val="22"/>
          <w:lang w:val="fr-FR"/>
        </w:rPr>
        <w:t xml:space="preserve">  ________________________</w:t>
      </w:r>
      <w:r w:rsidRPr="00BD3F4E">
        <w:rPr>
          <w:rFonts w:eastAsia="Times New Roman"/>
          <w:sz w:val="22"/>
          <w:szCs w:val="22"/>
        </w:rPr>
        <w:t xml:space="preserve"> </w:t>
      </w:r>
      <w:proofErr w:type="gramStart"/>
      <w:r w:rsidRPr="00BD3F4E">
        <w:rPr>
          <w:rFonts w:eastAsia="Times New Roman"/>
          <w:sz w:val="22"/>
          <w:szCs w:val="22"/>
        </w:rPr>
        <w:t>reprezentată</w:t>
      </w:r>
      <w:proofErr w:type="gramEnd"/>
      <w:r w:rsidRPr="00BD3F4E">
        <w:rPr>
          <w:rFonts w:eastAsia="Times New Roman"/>
          <w:sz w:val="22"/>
          <w:szCs w:val="22"/>
        </w:rPr>
        <w:t xml:space="preserve"> prin..............................., în calitate de..............</w:t>
      </w:r>
    </w:p>
    <w:p w:rsidR="00BD3F4E" w:rsidRPr="00BD3F4E" w:rsidRDefault="00BD3F4E" w:rsidP="00BD3F4E">
      <w:pPr>
        <w:jc w:val="both"/>
        <w:rPr>
          <w:rFonts w:eastAsia="Times New Roman"/>
          <w:i/>
          <w:sz w:val="22"/>
          <w:szCs w:val="22"/>
        </w:rPr>
      </w:pPr>
      <w:r w:rsidRPr="00BD3F4E">
        <w:rPr>
          <w:rFonts w:eastAsia="Times New Roman"/>
          <w:i/>
          <w:sz w:val="22"/>
          <w:szCs w:val="22"/>
          <w:lang w:val="fr-FR"/>
        </w:rPr>
        <w:t xml:space="preserve">  </w:t>
      </w:r>
      <w:r w:rsidRPr="00BD3F4E">
        <w:rPr>
          <w:rFonts w:eastAsia="Times New Roman"/>
          <w:i/>
          <w:sz w:val="22"/>
          <w:szCs w:val="22"/>
        </w:rPr>
        <w:t>(denumire operator economic, sediu, telefon)</w:t>
      </w:r>
    </w:p>
    <w:p w:rsidR="00BD3F4E" w:rsidRPr="00BD3F4E" w:rsidRDefault="00BD3F4E" w:rsidP="00BD3F4E">
      <w:pPr>
        <w:jc w:val="both"/>
        <w:rPr>
          <w:rFonts w:eastAsia="Times New Roman"/>
          <w:i/>
          <w:sz w:val="22"/>
          <w:szCs w:val="22"/>
        </w:rPr>
      </w:pPr>
    </w:p>
    <w:p w:rsidR="00BD3F4E" w:rsidRPr="00BD3F4E" w:rsidRDefault="00BD3F4E" w:rsidP="00BD3F4E">
      <w:pPr>
        <w:ind w:firstLine="360"/>
        <w:jc w:val="both"/>
        <w:rPr>
          <w:rFonts w:eastAsia="Times New Roman"/>
          <w:sz w:val="22"/>
          <w:szCs w:val="22"/>
          <w:lang w:val="fr-FR"/>
        </w:rPr>
      </w:pPr>
      <w:r w:rsidRPr="00BD3F4E">
        <w:rPr>
          <w:rFonts w:eastAsia="Times New Roman"/>
          <w:b/>
          <w:sz w:val="22"/>
          <w:szCs w:val="22"/>
          <w:lang w:val="fr-FR"/>
        </w:rPr>
        <w:t>2</w:t>
      </w:r>
      <w:r w:rsidRPr="00BD3F4E">
        <w:rPr>
          <w:rFonts w:eastAsia="Times New Roman"/>
          <w:sz w:val="22"/>
          <w:szCs w:val="22"/>
          <w:lang w:val="fr-FR"/>
        </w:rPr>
        <w:t xml:space="preserve">. </w:t>
      </w:r>
      <w:proofErr w:type="spellStart"/>
      <w:r w:rsidRPr="00BD3F4E">
        <w:rPr>
          <w:rFonts w:eastAsia="Times New Roman"/>
          <w:b/>
          <w:sz w:val="22"/>
          <w:szCs w:val="22"/>
          <w:lang w:val="fr-FR"/>
        </w:rPr>
        <w:t>Obiectul</w:t>
      </w:r>
      <w:proofErr w:type="spellEnd"/>
      <w:r w:rsidRPr="00BD3F4E">
        <w:rPr>
          <w:rFonts w:eastAsia="Times New Roman"/>
          <w:b/>
          <w:sz w:val="22"/>
          <w:szCs w:val="22"/>
          <w:lang w:val="fr-FR"/>
        </w:rPr>
        <w:t xml:space="preserve"> </w:t>
      </w:r>
      <w:proofErr w:type="spellStart"/>
      <w:r w:rsidRPr="00BD3F4E">
        <w:rPr>
          <w:rFonts w:eastAsia="Times New Roman"/>
          <w:b/>
          <w:sz w:val="22"/>
          <w:szCs w:val="22"/>
          <w:lang w:val="fr-FR"/>
        </w:rPr>
        <w:t>acordului</w:t>
      </w:r>
      <w:proofErr w:type="spellEnd"/>
      <w:r w:rsidRPr="00BD3F4E">
        <w:rPr>
          <w:rFonts w:eastAsia="Times New Roman"/>
          <w:sz w:val="22"/>
          <w:szCs w:val="22"/>
          <w:lang w:val="fr-FR"/>
        </w:rPr>
        <w:t>:</w:t>
      </w:r>
    </w:p>
    <w:p w:rsidR="00BD3F4E" w:rsidRPr="00BD3F4E" w:rsidRDefault="00BD3F4E" w:rsidP="00BD3F4E">
      <w:pPr>
        <w:jc w:val="both"/>
        <w:rPr>
          <w:rFonts w:eastAsia="Times New Roman"/>
          <w:sz w:val="22"/>
          <w:szCs w:val="22"/>
          <w:lang w:val="fr-FR"/>
        </w:rPr>
      </w:pPr>
      <w:r w:rsidRPr="00BD3F4E">
        <w:rPr>
          <w:rFonts w:eastAsia="Times New Roman"/>
          <w:sz w:val="22"/>
          <w:szCs w:val="22"/>
          <w:lang w:val="fr-FR"/>
        </w:rPr>
        <w:t xml:space="preserve">2.1 </w:t>
      </w:r>
      <w:proofErr w:type="spellStart"/>
      <w:r w:rsidRPr="00BD3F4E">
        <w:rPr>
          <w:rFonts w:eastAsia="Times New Roman"/>
          <w:sz w:val="22"/>
          <w:szCs w:val="22"/>
          <w:lang w:val="fr-FR"/>
        </w:rPr>
        <w:t>Asociaţii</w:t>
      </w:r>
      <w:proofErr w:type="spellEnd"/>
      <w:r w:rsidRPr="00BD3F4E">
        <w:rPr>
          <w:rFonts w:eastAsia="Times New Roman"/>
          <w:sz w:val="22"/>
          <w:szCs w:val="22"/>
          <w:lang w:val="fr-FR"/>
        </w:rPr>
        <w:t xml:space="preserve"> au </w:t>
      </w:r>
      <w:proofErr w:type="spellStart"/>
      <w:r w:rsidRPr="00BD3F4E">
        <w:rPr>
          <w:rFonts w:eastAsia="Times New Roman"/>
          <w:sz w:val="22"/>
          <w:szCs w:val="22"/>
          <w:lang w:val="fr-FR"/>
        </w:rPr>
        <w:t>convenit</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să</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desfăşoare</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în</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comun</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următoarele</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activităţi</w:t>
      </w:r>
      <w:proofErr w:type="spellEnd"/>
      <w:r w:rsidRPr="00BD3F4E">
        <w:rPr>
          <w:rFonts w:eastAsia="Times New Roman"/>
          <w:sz w:val="22"/>
          <w:szCs w:val="22"/>
          <w:lang w:val="fr-FR"/>
        </w:rPr>
        <w:t>:</w:t>
      </w:r>
    </w:p>
    <w:p w:rsidR="00BD3F4E" w:rsidRPr="00BD3F4E" w:rsidRDefault="00BD3F4E" w:rsidP="00BD3F4E">
      <w:pPr>
        <w:rPr>
          <w:rFonts w:eastAsia="Times New Roman"/>
          <w:sz w:val="22"/>
          <w:szCs w:val="22"/>
          <w:lang w:val="fr-FR"/>
        </w:rPr>
      </w:pPr>
      <w:r w:rsidRPr="00BD3F4E">
        <w:rPr>
          <w:rFonts w:eastAsia="Times New Roman"/>
          <w:sz w:val="22"/>
          <w:szCs w:val="22"/>
          <w:lang w:val="fr-FR"/>
        </w:rPr>
        <w:t xml:space="preserve">a) </w:t>
      </w:r>
      <w:proofErr w:type="spellStart"/>
      <w:r w:rsidRPr="00BD3F4E">
        <w:rPr>
          <w:rFonts w:eastAsia="Times New Roman"/>
          <w:sz w:val="22"/>
          <w:szCs w:val="22"/>
          <w:lang w:val="fr-FR"/>
        </w:rPr>
        <w:t>participarea</w:t>
      </w:r>
      <w:proofErr w:type="spellEnd"/>
      <w:r w:rsidRPr="00BD3F4E">
        <w:rPr>
          <w:rFonts w:eastAsia="Times New Roman"/>
          <w:sz w:val="22"/>
          <w:szCs w:val="22"/>
          <w:lang w:val="fr-FR"/>
        </w:rPr>
        <w:t xml:space="preserve"> la </w:t>
      </w:r>
      <w:proofErr w:type="spellStart"/>
      <w:r w:rsidRPr="00BD3F4E">
        <w:rPr>
          <w:rFonts w:eastAsia="Times New Roman"/>
          <w:sz w:val="22"/>
          <w:szCs w:val="22"/>
          <w:lang w:val="fr-FR"/>
        </w:rPr>
        <w:t>procedura</w:t>
      </w:r>
      <w:proofErr w:type="spellEnd"/>
      <w:r w:rsidRPr="00BD3F4E">
        <w:rPr>
          <w:rFonts w:eastAsia="Times New Roman"/>
          <w:sz w:val="22"/>
          <w:szCs w:val="22"/>
          <w:lang w:val="fr-FR"/>
        </w:rPr>
        <w:t xml:space="preserve"> de </w:t>
      </w:r>
      <w:proofErr w:type="spellStart"/>
      <w:r w:rsidRPr="00BD3F4E">
        <w:rPr>
          <w:rFonts w:eastAsia="Times New Roman"/>
          <w:sz w:val="22"/>
          <w:szCs w:val="22"/>
          <w:lang w:val="fr-FR"/>
        </w:rPr>
        <w:t>achiziţie</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publică</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organizată</w:t>
      </w:r>
      <w:proofErr w:type="spellEnd"/>
      <w:r w:rsidRPr="00BD3F4E">
        <w:rPr>
          <w:rFonts w:eastAsia="Times New Roman"/>
          <w:sz w:val="22"/>
          <w:szCs w:val="22"/>
          <w:lang w:val="fr-FR"/>
        </w:rPr>
        <w:t xml:space="preserve"> de ...................................</w:t>
      </w:r>
      <w:r w:rsidRPr="00BD3F4E">
        <w:rPr>
          <w:rFonts w:eastAsia="Times New Roman"/>
          <w:i/>
          <w:sz w:val="22"/>
          <w:szCs w:val="22"/>
          <w:lang w:val="fr-FR"/>
        </w:rPr>
        <w:t xml:space="preserve"> </w:t>
      </w:r>
      <w:proofErr w:type="gramStart"/>
      <w:r w:rsidRPr="00BD3F4E">
        <w:rPr>
          <w:rFonts w:eastAsia="Times New Roman"/>
          <w:i/>
          <w:sz w:val="22"/>
          <w:szCs w:val="22"/>
          <w:lang w:val="fr-FR"/>
        </w:rPr>
        <w:t>................................(</w:t>
      </w:r>
      <w:proofErr w:type="spellStart"/>
      <w:proofErr w:type="gramEnd"/>
      <w:r w:rsidRPr="00BD3F4E">
        <w:rPr>
          <w:rFonts w:eastAsia="Times New Roman"/>
          <w:i/>
          <w:sz w:val="22"/>
          <w:szCs w:val="22"/>
          <w:lang w:val="fr-FR"/>
        </w:rPr>
        <w:t>denumire</w:t>
      </w:r>
      <w:proofErr w:type="spellEnd"/>
      <w:r w:rsidRPr="00BD3F4E">
        <w:rPr>
          <w:rFonts w:eastAsia="Times New Roman"/>
          <w:i/>
          <w:sz w:val="22"/>
          <w:szCs w:val="22"/>
          <w:lang w:val="fr-FR"/>
        </w:rPr>
        <w:t xml:space="preserve"> </w:t>
      </w:r>
      <w:proofErr w:type="spellStart"/>
      <w:r w:rsidRPr="00BD3F4E">
        <w:rPr>
          <w:rFonts w:eastAsia="Times New Roman"/>
          <w:i/>
          <w:sz w:val="22"/>
          <w:szCs w:val="22"/>
          <w:lang w:val="fr-FR"/>
        </w:rPr>
        <w:t>autoritate</w:t>
      </w:r>
      <w:proofErr w:type="spellEnd"/>
      <w:r w:rsidRPr="00BD3F4E">
        <w:rPr>
          <w:rFonts w:eastAsia="Times New Roman"/>
          <w:i/>
          <w:sz w:val="22"/>
          <w:szCs w:val="22"/>
          <w:lang w:val="fr-FR"/>
        </w:rPr>
        <w:t xml:space="preserve"> </w:t>
      </w:r>
      <w:proofErr w:type="spellStart"/>
      <w:r w:rsidRPr="00BD3F4E">
        <w:rPr>
          <w:rFonts w:eastAsia="Times New Roman"/>
          <w:i/>
          <w:sz w:val="22"/>
          <w:szCs w:val="22"/>
          <w:lang w:val="fr-FR"/>
        </w:rPr>
        <w:t>contractantă</w:t>
      </w:r>
      <w:proofErr w:type="spellEnd"/>
      <w:r w:rsidRPr="00BD3F4E">
        <w:rPr>
          <w:rFonts w:eastAsia="Times New Roman"/>
          <w:i/>
          <w:sz w:val="22"/>
          <w:szCs w:val="22"/>
          <w:lang w:val="fr-FR"/>
        </w:rPr>
        <w:t>)</w:t>
      </w:r>
      <w:r w:rsidRPr="00BD3F4E">
        <w:rPr>
          <w:rFonts w:eastAsia="Times New Roman"/>
          <w:sz w:val="22"/>
          <w:szCs w:val="22"/>
          <w:lang w:val="fr-FR"/>
        </w:rPr>
        <w:t xml:space="preserve"> </w:t>
      </w:r>
      <w:proofErr w:type="spellStart"/>
      <w:r w:rsidRPr="00BD3F4E">
        <w:rPr>
          <w:rFonts w:eastAsia="Times New Roman"/>
          <w:sz w:val="22"/>
          <w:szCs w:val="22"/>
          <w:lang w:val="fr-FR"/>
        </w:rPr>
        <w:t>pentru</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atribuirea</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contractului</w:t>
      </w:r>
      <w:proofErr w:type="spellEnd"/>
      <w:r w:rsidRPr="00BD3F4E">
        <w:rPr>
          <w:rFonts w:eastAsia="Times New Roman"/>
          <w:sz w:val="22"/>
          <w:szCs w:val="22"/>
          <w:lang w:val="fr-FR"/>
        </w:rPr>
        <w:t xml:space="preserve"> </w:t>
      </w:r>
    </w:p>
    <w:p w:rsidR="00BD3F4E" w:rsidRPr="00BD3F4E" w:rsidRDefault="00BD3F4E" w:rsidP="00BD3F4E">
      <w:pPr>
        <w:rPr>
          <w:rFonts w:eastAsia="Times New Roman"/>
          <w:i/>
          <w:sz w:val="22"/>
          <w:szCs w:val="22"/>
          <w:lang w:val="fr-FR"/>
        </w:rPr>
      </w:pPr>
    </w:p>
    <w:p w:rsidR="00BD3F4E" w:rsidRPr="00BD3F4E" w:rsidRDefault="00BD3F4E" w:rsidP="00BD3F4E">
      <w:pPr>
        <w:jc w:val="both"/>
        <w:rPr>
          <w:rFonts w:eastAsia="Times New Roman"/>
          <w:i/>
          <w:sz w:val="22"/>
          <w:szCs w:val="22"/>
          <w:lang w:val="fr-FR"/>
        </w:rPr>
      </w:pPr>
      <w:r w:rsidRPr="00BD3F4E">
        <w:rPr>
          <w:rFonts w:eastAsia="Times New Roman"/>
          <w:sz w:val="22"/>
          <w:szCs w:val="22"/>
          <w:lang w:val="fr-FR"/>
        </w:rPr>
        <w:t xml:space="preserve"> b) </w:t>
      </w:r>
      <w:proofErr w:type="spellStart"/>
      <w:r w:rsidRPr="00BD3F4E">
        <w:rPr>
          <w:rFonts w:eastAsia="Times New Roman"/>
          <w:sz w:val="22"/>
          <w:szCs w:val="22"/>
          <w:lang w:val="fr-FR"/>
        </w:rPr>
        <w:t>derularea</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în</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comun</w:t>
      </w:r>
      <w:proofErr w:type="spellEnd"/>
      <w:r w:rsidRPr="00BD3F4E">
        <w:rPr>
          <w:rFonts w:eastAsia="Times New Roman"/>
          <w:sz w:val="22"/>
          <w:szCs w:val="22"/>
          <w:lang w:val="fr-FR"/>
        </w:rPr>
        <w:t xml:space="preserve"> a </w:t>
      </w:r>
      <w:proofErr w:type="spellStart"/>
      <w:r w:rsidRPr="00BD3F4E">
        <w:rPr>
          <w:rFonts w:eastAsia="Times New Roman"/>
          <w:sz w:val="22"/>
          <w:szCs w:val="22"/>
          <w:lang w:val="fr-FR"/>
        </w:rPr>
        <w:t>contractului</w:t>
      </w:r>
      <w:proofErr w:type="spellEnd"/>
      <w:r w:rsidRPr="00BD3F4E">
        <w:rPr>
          <w:rFonts w:eastAsia="Times New Roman"/>
          <w:sz w:val="22"/>
          <w:szCs w:val="22"/>
          <w:lang w:val="fr-FR"/>
        </w:rPr>
        <w:t xml:space="preserve"> de </w:t>
      </w:r>
      <w:proofErr w:type="spellStart"/>
      <w:r w:rsidRPr="00BD3F4E">
        <w:rPr>
          <w:rFonts w:eastAsia="Times New Roman"/>
          <w:sz w:val="22"/>
          <w:szCs w:val="22"/>
          <w:lang w:val="fr-FR"/>
        </w:rPr>
        <w:t>achiziţie</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publică</w:t>
      </w:r>
      <w:proofErr w:type="spellEnd"/>
      <w:r w:rsidRPr="00BD3F4E">
        <w:rPr>
          <w:rFonts w:eastAsia="Times New Roman"/>
          <w:sz w:val="22"/>
          <w:szCs w:val="22"/>
          <w:lang w:val="fr-FR"/>
        </w:rPr>
        <w:t xml:space="preserve"> </w:t>
      </w:r>
      <w:proofErr w:type="spellStart"/>
      <w:r w:rsidRPr="00BD3F4E">
        <w:rPr>
          <w:rFonts w:eastAsia="Times New Roman"/>
          <w:i/>
          <w:sz w:val="22"/>
          <w:szCs w:val="22"/>
          <w:lang w:val="fr-FR"/>
        </w:rPr>
        <w:t>în</w:t>
      </w:r>
      <w:proofErr w:type="spellEnd"/>
      <w:r w:rsidRPr="00BD3F4E">
        <w:rPr>
          <w:rFonts w:eastAsia="Times New Roman"/>
          <w:i/>
          <w:sz w:val="22"/>
          <w:szCs w:val="22"/>
          <w:lang w:val="fr-FR"/>
        </w:rPr>
        <w:t xml:space="preserve"> </w:t>
      </w:r>
      <w:proofErr w:type="spellStart"/>
      <w:r w:rsidRPr="00BD3F4E">
        <w:rPr>
          <w:rFonts w:eastAsia="Times New Roman"/>
          <w:i/>
          <w:sz w:val="22"/>
          <w:szCs w:val="22"/>
          <w:lang w:val="fr-FR"/>
        </w:rPr>
        <w:t>cazul</w:t>
      </w:r>
      <w:proofErr w:type="spellEnd"/>
      <w:r w:rsidRPr="00BD3F4E">
        <w:rPr>
          <w:rFonts w:eastAsia="Times New Roman"/>
          <w:i/>
          <w:sz w:val="22"/>
          <w:szCs w:val="22"/>
          <w:lang w:val="fr-FR"/>
        </w:rPr>
        <w:t xml:space="preserve"> </w:t>
      </w:r>
      <w:proofErr w:type="spellStart"/>
      <w:r w:rsidRPr="00BD3F4E">
        <w:rPr>
          <w:rFonts w:eastAsia="Times New Roman"/>
          <w:i/>
          <w:sz w:val="22"/>
          <w:szCs w:val="22"/>
          <w:lang w:val="fr-FR"/>
        </w:rPr>
        <w:t>desemnării</w:t>
      </w:r>
      <w:proofErr w:type="spellEnd"/>
      <w:r w:rsidRPr="00BD3F4E">
        <w:rPr>
          <w:rFonts w:eastAsia="Times New Roman"/>
          <w:i/>
          <w:sz w:val="22"/>
          <w:szCs w:val="22"/>
          <w:lang w:val="fr-FR"/>
        </w:rPr>
        <w:t xml:space="preserve"> </w:t>
      </w:r>
      <w:proofErr w:type="spellStart"/>
      <w:r w:rsidRPr="00BD3F4E">
        <w:rPr>
          <w:rFonts w:eastAsia="Times New Roman"/>
          <w:i/>
          <w:sz w:val="22"/>
          <w:szCs w:val="22"/>
          <w:lang w:val="fr-FR"/>
        </w:rPr>
        <w:t>ofertei</w:t>
      </w:r>
      <w:proofErr w:type="spellEnd"/>
      <w:r w:rsidRPr="00BD3F4E">
        <w:rPr>
          <w:rFonts w:eastAsia="Times New Roman"/>
          <w:i/>
          <w:sz w:val="22"/>
          <w:szCs w:val="22"/>
          <w:lang w:val="fr-FR"/>
        </w:rPr>
        <w:t xml:space="preserve"> </w:t>
      </w:r>
      <w:proofErr w:type="spellStart"/>
      <w:r w:rsidRPr="00BD3F4E">
        <w:rPr>
          <w:rFonts w:eastAsia="Times New Roman"/>
          <w:i/>
          <w:sz w:val="22"/>
          <w:szCs w:val="22"/>
          <w:lang w:val="fr-FR"/>
        </w:rPr>
        <w:t>comune</w:t>
      </w:r>
      <w:proofErr w:type="spellEnd"/>
      <w:r w:rsidRPr="00BD3F4E">
        <w:rPr>
          <w:rFonts w:eastAsia="Times New Roman"/>
          <w:i/>
          <w:sz w:val="22"/>
          <w:szCs w:val="22"/>
          <w:lang w:val="fr-FR"/>
        </w:rPr>
        <w:t xml:space="preserve"> ca </w:t>
      </w:r>
      <w:proofErr w:type="spellStart"/>
      <w:r w:rsidRPr="00BD3F4E">
        <w:rPr>
          <w:rFonts w:eastAsia="Times New Roman"/>
          <w:i/>
          <w:sz w:val="22"/>
          <w:szCs w:val="22"/>
          <w:lang w:val="fr-FR"/>
        </w:rPr>
        <w:t>fiind</w:t>
      </w:r>
      <w:proofErr w:type="spellEnd"/>
      <w:r w:rsidRPr="00BD3F4E">
        <w:rPr>
          <w:rFonts w:eastAsia="Times New Roman"/>
          <w:i/>
          <w:sz w:val="22"/>
          <w:szCs w:val="22"/>
          <w:lang w:val="fr-FR"/>
        </w:rPr>
        <w:t xml:space="preserve"> </w:t>
      </w:r>
      <w:proofErr w:type="spellStart"/>
      <w:r w:rsidRPr="00BD3F4E">
        <w:rPr>
          <w:rFonts w:eastAsia="Times New Roman"/>
          <w:i/>
          <w:sz w:val="22"/>
          <w:szCs w:val="22"/>
          <w:lang w:val="fr-FR"/>
        </w:rPr>
        <w:t>câştigătoare</w:t>
      </w:r>
      <w:proofErr w:type="spellEnd"/>
      <w:r w:rsidRPr="00BD3F4E">
        <w:rPr>
          <w:rFonts w:eastAsia="Times New Roman"/>
          <w:i/>
          <w:sz w:val="22"/>
          <w:szCs w:val="22"/>
          <w:lang w:val="fr-FR"/>
        </w:rPr>
        <w:t xml:space="preserve">. </w:t>
      </w:r>
    </w:p>
    <w:p w:rsidR="00BD3F4E" w:rsidRPr="00BD3F4E" w:rsidRDefault="00BD3F4E" w:rsidP="00BD3F4E">
      <w:pPr>
        <w:jc w:val="both"/>
        <w:rPr>
          <w:rFonts w:eastAsia="Times New Roman"/>
          <w:strike/>
          <w:sz w:val="22"/>
          <w:szCs w:val="22"/>
          <w:lang w:val="fr-FR"/>
        </w:rPr>
      </w:pPr>
    </w:p>
    <w:p w:rsidR="00BD3F4E" w:rsidRPr="00BD3F4E" w:rsidRDefault="00BD3F4E" w:rsidP="00BD3F4E">
      <w:pPr>
        <w:jc w:val="both"/>
        <w:rPr>
          <w:rFonts w:eastAsia="Times New Roman"/>
          <w:i/>
          <w:sz w:val="22"/>
          <w:szCs w:val="22"/>
          <w:lang w:val="fr-FR"/>
        </w:rPr>
      </w:pPr>
      <w:r w:rsidRPr="00BD3F4E">
        <w:rPr>
          <w:rFonts w:eastAsia="Times New Roman"/>
          <w:i/>
          <w:sz w:val="22"/>
          <w:szCs w:val="22"/>
          <w:lang w:val="fr-FR"/>
        </w:rPr>
        <w:t xml:space="preserve">                 </w:t>
      </w:r>
    </w:p>
    <w:p w:rsidR="00BD3F4E" w:rsidRPr="00BD3F4E" w:rsidRDefault="00BD3F4E" w:rsidP="00BD3F4E">
      <w:pPr>
        <w:jc w:val="both"/>
        <w:rPr>
          <w:rFonts w:eastAsia="Times New Roman"/>
          <w:sz w:val="22"/>
          <w:szCs w:val="22"/>
          <w:lang w:val="fr-FR"/>
        </w:rPr>
      </w:pPr>
      <w:r w:rsidRPr="00BD3F4E">
        <w:rPr>
          <w:rFonts w:eastAsia="Times New Roman"/>
          <w:sz w:val="22"/>
          <w:szCs w:val="22"/>
          <w:lang w:val="fr-FR"/>
        </w:rPr>
        <w:t xml:space="preserve">2.2 Alte </w:t>
      </w:r>
      <w:proofErr w:type="spellStart"/>
      <w:r w:rsidRPr="00BD3F4E">
        <w:rPr>
          <w:rFonts w:eastAsia="Times New Roman"/>
          <w:sz w:val="22"/>
          <w:szCs w:val="22"/>
          <w:lang w:val="fr-FR"/>
        </w:rPr>
        <w:t>activitaţi</w:t>
      </w:r>
      <w:proofErr w:type="spellEnd"/>
      <w:r w:rsidRPr="00BD3F4E">
        <w:rPr>
          <w:rFonts w:eastAsia="Times New Roman"/>
          <w:sz w:val="22"/>
          <w:szCs w:val="22"/>
          <w:lang w:val="fr-FR"/>
        </w:rPr>
        <w:t xml:space="preserve"> ce se vor </w:t>
      </w:r>
      <w:proofErr w:type="spellStart"/>
      <w:r w:rsidRPr="00BD3F4E">
        <w:rPr>
          <w:rFonts w:eastAsia="Times New Roman"/>
          <w:sz w:val="22"/>
          <w:szCs w:val="22"/>
          <w:lang w:val="fr-FR"/>
        </w:rPr>
        <w:t>realiza</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în</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comun</w:t>
      </w:r>
      <w:proofErr w:type="spellEnd"/>
      <w:r w:rsidRPr="00BD3F4E">
        <w:rPr>
          <w:rFonts w:eastAsia="Times New Roman"/>
          <w:sz w:val="22"/>
          <w:szCs w:val="22"/>
          <w:lang w:val="fr-FR"/>
        </w:rPr>
        <w:t xml:space="preserve"> </w:t>
      </w:r>
      <w:r w:rsidRPr="00BD3F4E">
        <w:rPr>
          <w:rFonts w:eastAsia="Times New Roman"/>
          <w:i/>
          <w:sz w:val="22"/>
          <w:szCs w:val="22"/>
          <w:lang w:val="fr-FR"/>
        </w:rPr>
        <w:t xml:space="preserve">(se </w:t>
      </w:r>
      <w:proofErr w:type="spellStart"/>
      <w:r w:rsidRPr="00BD3F4E">
        <w:rPr>
          <w:rFonts w:eastAsia="Times New Roman"/>
          <w:i/>
          <w:sz w:val="22"/>
          <w:szCs w:val="22"/>
          <w:lang w:val="fr-FR"/>
        </w:rPr>
        <w:t>detaliaza</w:t>
      </w:r>
      <w:proofErr w:type="spellEnd"/>
      <w:r w:rsidRPr="00BD3F4E">
        <w:rPr>
          <w:rFonts w:eastAsia="Times New Roman"/>
          <w:i/>
          <w:sz w:val="22"/>
          <w:szCs w:val="22"/>
          <w:lang w:val="fr-FR"/>
        </w:rPr>
        <w:t>)</w:t>
      </w:r>
      <w:r w:rsidRPr="00BD3F4E">
        <w:rPr>
          <w:rFonts w:eastAsia="Times New Roman"/>
          <w:sz w:val="22"/>
          <w:szCs w:val="22"/>
          <w:lang w:val="fr-FR"/>
        </w:rPr>
        <w:t xml:space="preserve">: </w:t>
      </w:r>
    </w:p>
    <w:p w:rsidR="00BD3F4E" w:rsidRPr="00BD3F4E" w:rsidRDefault="00BD3F4E" w:rsidP="00BD3F4E">
      <w:pPr>
        <w:ind w:firstLine="720"/>
        <w:jc w:val="both"/>
        <w:rPr>
          <w:rFonts w:eastAsia="Times New Roman"/>
          <w:sz w:val="22"/>
          <w:szCs w:val="22"/>
          <w:lang w:val="fr-FR"/>
        </w:rPr>
      </w:pPr>
      <w:r w:rsidRPr="00BD3F4E">
        <w:rPr>
          <w:rFonts w:eastAsia="Times New Roman"/>
          <w:sz w:val="22"/>
          <w:szCs w:val="22"/>
          <w:lang w:val="fr-FR"/>
        </w:rPr>
        <w:t>1. ___________________________________</w:t>
      </w:r>
    </w:p>
    <w:p w:rsidR="00BD3F4E" w:rsidRPr="00BD3F4E" w:rsidRDefault="00BD3F4E" w:rsidP="00BD3F4E">
      <w:pPr>
        <w:ind w:firstLine="720"/>
        <w:jc w:val="both"/>
        <w:rPr>
          <w:rFonts w:eastAsia="Times New Roman"/>
          <w:sz w:val="22"/>
          <w:szCs w:val="22"/>
          <w:lang w:val="fr-FR"/>
        </w:rPr>
      </w:pPr>
      <w:r w:rsidRPr="00BD3F4E">
        <w:rPr>
          <w:rFonts w:eastAsia="Times New Roman"/>
          <w:sz w:val="22"/>
          <w:szCs w:val="22"/>
          <w:lang w:val="fr-FR"/>
        </w:rPr>
        <w:t>2. ___________________________________</w:t>
      </w:r>
    </w:p>
    <w:p w:rsidR="00BD3F4E" w:rsidRPr="00BD3F4E" w:rsidRDefault="00BD3F4E" w:rsidP="00BD3F4E">
      <w:pPr>
        <w:ind w:firstLine="720"/>
        <w:jc w:val="both"/>
        <w:rPr>
          <w:rFonts w:eastAsia="Times New Roman"/>
          <w:sz w:val="22"/>
          <w:szCs w:val="22"/>
          <w:lang w:val="fr-FR"/>
        </w:rPr>
      </w:pPr>
      <w:r w:rsidRPr="00BD3F4E">
        <w:rPr>
          <w:rFonts w:eastAsia="Times New Roman"/>
          <w:sz w:val="22"/>
          <w:szCs w:val="22"/>
          <w:lang w:val="fr-FR"/>
        </w:rPr>
        <w:t>… ___________________________________</w:t>
      </w:r>
    </w:p>
    <w:p w:rsidR="00BD3F4E" w:rsidRPr="00BD3F4E" w:rsidRDefault="00BD3F4E" w:rsidP="00BD3F4E">
      <w:pPr>
        <w:ind w:firstLine="720"/>
        <w:jc w:val="both"/>
        <w:rPr>
          <w:rFonts w:eastAsia="Times New Roman"/>
          <w:sz w:val="22"/>
          <w:szCs w:val="22"/>
          <w:lang w:val="fr-FR"/>
        </w:rPr>
      </w:pPr>
    </w:p>
    <w:p w:rsidR="00BD3F4E" w:rsidRPr="00BD3F4E" w:rsidRDefault="00BD3F4E" w:rsidP="00BD3F4E">
      <w:pPr>
        <w:jc w:val="both"/>
        <w:rPr>
          <w:rFonts w:eastAsia="Times New Roman"/>
          <w:sz w:val="22"/>
          <w:szCs w:val="22"/>
          <w:lang w:val="fr-FR"/>
        </w:rPr>
      </w:pPr>
      <w:r w:rsidRPr="00BD3F4E">
        <w:rPr>
          <w:rFonts w:eastAsia="Times New Roman"/>
          <w:sz w:val="22"/>
          <w:szCs w:val="22"/>
          <w:lang w:val="fr-FR"/>
        </w:rPr>
        <w:t xml:space="preserve">2.3. </w:t>
      </w:r>
      <w:proofErr w:type="spellStart"/>
      <w:r w:rsidRPr="00BD3F4E">
        <w:rPr>
          <w:rFonts w:eastAsia="Times New Roman"/>
          <w:sz w:val="22"/>
          <w:szCs w:val="22"/>
          <w:lang w:val="fr-FR"/>
        </w:rPr>
        <w:t>Partea</w:t>
      </w:r>
      <w:proofErr w:type="spellEnd"/>
      <w:r w:rsidRPr="00BD3F4E">
        <w:rPr>
          <w:rFonts w:eastAsia="Times New Roman"/>
          <w:sz w:val="22"/>
          <w:szCs w:val="22"/>
          <w:lang w:val="fr-FR"/>
        </w:rPr>
        <w:t xml:space="preserve"> / </w:t>
      </w:r>
      <w:proofErr w:type="spellStart"/>
      <w:r w:rsidRPr="00BD3F4E">
        <w:rPr>
          <w:rFonts w:eastAsia="Times New Roman"/>
          <w:sz w:val="22"/>
          <w:szCs w:val="22"/>
          <w:lang w:val="fr-FR"/>
        </w:rPr>
        <w:t>partile</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din</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contract</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pe</w:t>
      </w:r>
      <w:proofErr w:type="spellEnd"/>
      <w:r w:rsidRPr="00BD3F4E">
        <w:rPr>
          <w:rFonts w:eastAsia="Times New Roman"/>
          <w:sz w:val="22"/>
          <w:szCs w:val="22"/>
          <w:lang w:val="fr-FR"/>
        </w:rPr>
        <w:t xml:space="preserve"> care le va </w:t>
      </w:r>
      <w:proofErr w:type="spellStart"/>
      <w:r w:rsidRPr="00BD3F4E">
        <w:rPr>
          <w:rFonts w:eastAsia="Times New Roman"/>
          <w:sz w:val="22"/>
          <w:szCs w:val="22"/>
          <w:lang w:val="fr-FR"/>
        </w:rPr>
        <w:t>realiza</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individual</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fiecare</w:t>
      </w:r>
      <w:proofErr w:type="spellEnd"/>
      <w:r w:rsidRPr="00BD3F4E">
        <w:rPr>
          <w:rFonts w:eastAsia="Times New Roman"/>
          <w:sz w:val="22"/>
          <w:szCs w:val="22"/>
          <w:lang w:val="fr-FR"/>
        </w:rPr>
        <w:t xml:space="preserve"> membru al </w:t>
      </w:r>
      <w:proofErr w:type="spellStart"/>
      <w:r w:rsidRPr="00BD3F4E">
        <w:rPr>
          <w:rFonts w:eastAsia="Times New Roman"/>
          <w:sz w:val="22"/>
          <w:szCs w:val="22"/>
          <w:lang w:val="fr-FR"/>
        </w:rPr>
        <w:t>asocierii</w:t>
      </w:r>
      <w:proofErr w:type="spellEnd"/>
      <w:r w:rsidRPr="00BD3F4E">
        <w:rPr>
          <w:rFonts w:eastAsia="Times New Roman"/>
          <w:sz w:val="22"/>
          <w:szCs w:val="22"/>
          <w:lang w:val="fr-FR"/>
        </w:rPr>
        <w:t xml:space="preserve"> </w:t>
      </w:r>
      <w:r w:rsidRPr="00BD3F4E">
        <w:rPr>
          <w:rFonts w:eastAsia="Times New Roman"/>
          <w:i/>
          <w:sz w:val="22"/>
          <w:szCs w:val="22"/>
          <w:lang w:val="fr-FR"/>
        </w:rPr>
        <w:t xml:space="preserve">(se </w:t>
      </w:r>
      <w:proofErr w:type="spellStart"/>
      <w:r w:rsidRPr="00BD3F4E">
        <w:rPr>
          <w:rFonts w:eastAsia="Times New Roman"/>
          <w:i/>
          <w:sz w:val="22"/>
          <w:szCs w:val="22"/>
          <w:lang w:val="fr-FR"/>
        </w:rPr>
        <w:t>detaliaza</w:t>
      </w:r>
      <w:proofErr w:type="spellEnd"/>
      <w:r w:rsidRPr="00BD3F4E">
        <w:rPr>
          <w:rFonts w:eastAsia="Times New Roman"/>
          <w:i/>
          <w:sz w:val="22"/>
          <w:szCs w:val="22"/>
          <w:lang w:val="fr-FR"/>
        </w:rPr>
        <w:t>)</w:t>
      </w:r>
      <w:r w:rsidRPr="00BD3F4E">
        <w:rPr>
          <w:rFonts w:eastAsia="Times New Roman"/>
          <w:sz w:val="22"/>
          <w:szCs w:val="22"/>
          <w:lang w:val="fr-FR"/>
        </w:rPr>
        <w:t xml:space="preserve">: </w:t>
      </w:r>
    </w:p>
    <w:p w:rsidR="00BD3F4E" w:rsidRPr="00BD3F4E" w:rsidRDefault="00BD3F4E" w:rsidP="00BD3F4E">
      <w:pPr>
        <w:ind w:firstLine="720"/>
        <w:jc w:val="both"/>
        <w:rPr>
          <w:rFonts w:eastAsia="Times New Roman"/>
          <w:sz w:val="22"/>
          <w:szCs w:val="22"/>
          <w:lang w:val="fr-FR"/>
        </w:rPr>
      </w:pPr>
      <w:r w:rsidRPr="00BD3F4E">
        <w:rPr>
          <w:rFonts w:eastAsia="Times New Roman"/>
          <w:sz w:val="22"/>
          <w:szCs w:val="22"/>
          <w:lang w:val="fr-FR"/>
        </w:rPr>
        <w:t>1. ___________________________________</w:t>
      </w:r>
    </w:p>
    <w:p w:rsidR="00BD3F4E" w:rsidRPr="00BD3F4E" w:rsidRDefault="00BD3F4E" w:rsidP="00BD3F4E">
      <w:pPr>
        <w:ind w:firstLine="720"/>
        <w:jc w:val="both"/>
        <w:rPr>
          <w:rFonts w:eastAsia="Times New Roman"/>
          <w:sz w:val="22"/>
          <w:szCs w:val="22"/>
          <w:lang w:val="fr-FR"/>
        </w:rPr>
      </w:pPr>
      <w:r w:rsidRPr="00BD3F4E">
        <w:rPr>
          <w:rFonts w:eastAsia="Times New Roman"/>
          <w:sz w:val="22"/>
          <w:szCs w:val="22"/>
          <w:lang w:val="fr-FR"/>
        </w:rPr>
        <w:t>2. ___________________________________</w:t>
      </w:r>
    </w:p>
    <w:p w:rsidR="00BD3F4E" w:rsidRPr="00BD3F4E" w:rsidRDefault="00BD3F4E" w:rsidP="00BD3F4E">
      <w:pPr>
        <w:ind w:firstLine="720"/>
        <w:jc w:val="both"/>
        <w:rPr>
          <w:rFonts w:eastAsia="Times New Roman"/>
          <w:sz w:val="22"/>
          <w:szCs w:val="22"/>
          <w:lang w:val="fr-FR"/>
        </w:rPr>
      </w:pPr>
      <w:r w:rsidRPr="00BD3F4E">
        <w:rPr>
          <w:rFonts w:eastAsia="Times New Roman"/>
          <w:sz w:val="22"/>
          <w:szCs w:val="22"/>
          <w:lang w:val="fr-FR"/>
        </w:rPr>
        <w:t>… ___________________________________</w:t>
      </w:r>
    </w:p>
    <w:p w:rsidR="00BD3F4E" w:rsidRPr="00BD3F4E" w:rsidRDefault="00BD3F4E" w:rsidP="00BD3F4E">
      <w:pPr>
        <w:ind w:firstLine="720"/>
        <w:jc w:val="both"/>
        <w:rPr>
          <w:rFonts w:eastAsia="Times New Roman"/>
          <w:sz w:val="22"/>
          <w:szCs w:val="22"/>
          <w:lang w:val="fr-FR"/>
        </w:rPr>
      </w:pPr>
    </w:p>
    <w:p w:rsidR="00BD3F4E" w:rsidRPr="00BD3F4E" w:rsidRDefault="00BD3F4E" w:rsidP="00BD3F4E">
      <w:pPr>
        <w:jc w:val="both"/>
        <w:rPr>
          <w:rFonts w:eastAsia="Times New Roman"/>
          <w:sz w:val="22"/>
          <w:szCs w:val="22"/>
          <w:lang w:val="fr-FR"/>
        </w:rPr>
      </w:pPr>
      <w:r w:rsidRPr="00BD3F4E">
        <w:rPr>
          <w:rFonts w:eastAsia="Times New Roman"/>
          <w:sz w:val="22"/>
          <w:szCs w:val="22"/>
          <w:lang w:val="fr-FR"/>
        </w:rPr>
        <w:t xml:space="preserve">2.4 </w:t>
      </w:r>
      <w:proofErr w:type="spellStart"/>
      <w:r w:rsidRPr="00BD3F4E">
        <w:rPr>
          <w:rFonts w:eastAsia="Times New Roman"/>
          <w:sz w:val="22"/>
          <w:szCs w:val="22"/>
          <w:lang w:val="fr-FR"/>
        </w:rPr>
        <w:t>Contribuţia</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financiară</w:t>
      </w:r>
      <w:proofErr w:type="spellEnd"/>
      <w:r w:rsidRPr="00BD3F4E">
        <w:rPr>
          <w:rFonts w:eastAsia="Times New Roman"/>
          <w:sz w:val="22"/>
          <w:szCs w:val="22"/>
          <w:lang w:val="fr-FR"/>
        </w:rPr>
        <w:t>/</w:t>
      </w:r>
      <w:proofErr w:type="spellStart"/>
      <w:r w:rsidRPr="00BD3F4E">
        <w:rPr>
          <w:rFonts w:eastAsia="Times New Roman"/>
          <w:sz w:val="22"/>
          <w:szCs w:val="22"/>
          <w:lang w:val="fr-FR"/>
        </w:rPr>
        <w:t>tehnică</w:t>
      </w:r>
      <w:proofErr w:type="spellEnd"/>
      <w:r w:rsidRPr="00BD3F4E">
        <w:rPr>
          <w:rFonts w:eastAsia="Times New Roman"/>
          <w:sz w:val="22"/>
          <w:szCs w:val="22"/>
          <w:lang w:val="fr-FR"/>
        </w:rPr>
        <w:t>/</w:t>
      </w:r>
      <w:proofErr w:type="spellStart"/>
      <w:r w:rsidRPr="00BD3F4E">
        <w:rPr>
          <w:rFonts w:eastAsia="Times New Roman"/>
          <w:sz w:val="22"/>
          <w:szCs w:val="22"/>
          <w:lang w:val="fr-FR"/>
        </w:rPr>
        <w:t>profesională</w:t>
      </w:r>
      <w:proofErr w:type="spellEnd"/>
      <w:r w:rsidRPr="00BD3F4E">
        <w:rPr>
          <w:rFonts w:eastAsia="Times New Roman"/>
          <w:sz w:val="22"/>
          <w:szCs w:val="22"/>
          <w:lang w:val="fr-FR"/>
        </w:rPr>
        <w:t xml:space="preserve"> a </w:t>
      </w:r>
      <w:proofErr w:type="spellStart"/>
      <w:r w:rsidRPr="00BD3F4E">
        <w:rPr>
          <w:rFonts w:eastAsia="Times New Roman"/>
          <w:sz w:val="22"/>
          <w:szCs w:val="22"/>
          <w:lang w:val="fr-FR"/>
        </w:rPr>
        <w:t>fiecarei</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părţi</w:t>
      </w:r>
      <w:proofErr w:type="spellEnd"/>
      <w:r w:rsidRPr="00BD3F4E">
        <w:rPr>
          <w:rFonts w:eastAsia="Times New Roman"/>
          <w:sz w:val="22"/>
          <w:szCs w:val="22"/>
          <w:lang w:val="fr-FR"/>
        </w:rPr>
        <w:t xml:space="preserve"> la </w:t>
      </w:r>
      <w:proofErr w:type="spellStart"/>
      <w:r w:rsidRPr="00BD3F4E">
        <w:rPr>
          <w:rFonts w:eastAsia="Times New Roman"/>
          <w:sz w:val="22"/>
          <w:szCs w:val="22"/>
          <w:lang w:val="fr-FR"/>
        </w:rPr>
        <w:t>îndeplinirea</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contractului</w:t>
      </w:r>
      <w:proofErr w:type="spellEnd"/>
      <w:r w:rsidRPr="00BD3F4E">
        <w:rPr>
          <w:rFonts w:eastAsia="Times New Roman"/>
          <w:sz w:val="22"/>
          <w:szCs w:val="22"/>
          <w:lang w:val="fr-FR"/>
        </w:rPr>
        <w:t xml:space="preserve"> </w:t>
      </w:r>
      <w:proofErr w:type="gramStart"/>
      <w:r w:rsidRPr="00BD3F4E">
        <w:rPr>
          <w:rFonts w:eastAsia="Times New Roman"/>
          <w:sz w:val="22"/>
          <w:szCs w:val="22"/>
          <w:lang w:val="fr-FR"/>
        </w:rPr>
        <w:t xml:space="preserve">de </w:t>
      </w:r>
      <w:proofErr w:type="spellStart"/>
      <w:r w:rsidRPr="00BD3F4E">
        <w:rPr>
          <w:rFonts w:eastAsia="Times New Roman"/>
          <w:sz w:val="22"/>
          <w:szCs w:val="22"/>
          <w:lang w:val="fr-FR"/>
        </w:rPr>
        <w:t>achiziţie</w:t>
      </w:r>
      <w:proofErr w:type="spellEnd"/>
      <w:proofErr w:type="gramEnd"/>
      <w:r w:rsidRPr="00BD3F4E">
        <w:rPr>
          <w:rFonts w:eastAsia="Times New Roman"/>
          <w:sz w:val="22"/>
          <w:szCs w:val="22"/>
          <w:lang w:val="fr-FR"/>
        </w:rPr>
        <w:t xml:space="preserve"> </w:t>
      </w:r>
      <w:proofErr w:type="spellStart"/>
      <w:r w:rsidRPr="00BD3F4E">
        <w:rPr>
          <w:rFonts w:eastAsia="Times New Roman"/>
          <w:sz w:val="22"/>
          <w:szCs w:val="22"/>
          <w:lang w:val="fr-FR"/>
        </w:rPr>
        <w:t>publică</w:t>
      </w:r>
      <w:proofErr w:type="spellEnd"/>
      <w:r w:rsidRPr="00BD3F4E">
        <w:rPr>
          <w:rFonts w:eastAsia="Times New Roman"/>
          <w:sz w:val="22"/>
          <w:szCs w:val="22"/>
          <w:lang w:val="fr-FR"/>
        </w:rPr>
        <w:t xml:space="preserve"> este:</w:t>
      </w:r>
    </w:p>
    <w:p w:rsidR="00BD3F4E" w:rsidRPr="00BD3F4E" w:rsidRDefault="00BD3F4E" w:rsidP="00BD3F4E">
      <w:pPr>
        <w:jc w:val="both"/>
        <w:rPr>
          <w:rFonts w:eastAsia="Times New Roman"/>
          <w:sz w:val="22"/>
          <w:szCs w:val="22"/>
          <w:lang w:val="fr-FR"/>
        </w:rPr>
      </w:pPr>
    </w:p>
    <w:p w:rsidR="00BD3F4E" w:rsidRPr="00BD3F4E" w:rsidRDefault="00BD3F4E" w:rsidP="00BD3F4E">
      <w:pPr>
        <w:ind w:firstLine="720"/>
        <w:jc w:val="both"/>
        <w:rPr>
          <w:rFonts w:eastAsia="Times New Roman"/>
          <w:sz w:val="22"/>
          <w:szCs w:val="22"/>
          <w:lang w:val="fr-FR"/>
        </w:rPr>
      </w:pPr>
      <w:r w:rsidRPr="00BD3F4E">
        <w:rPr>
          <w:rFonts w:eastAsia="Times New Roman"/>
          <w:sz w:val="22"/>
          <w:szCs w:val="22"/>
          <w:lang w:val="fr-FR"/>
        </w:rPr>
        <w:t>1._______ % S.C. ___________________________</w:t>
      </w:r>
    </w:p>
    <w:p w:rsidR="00BD3F4E" w:rsidRPr="00BD3F4E" w:rsidRDefault="00BD3F4E" w:rsidP="00BD3F4E">
      <w:pPr>
        <w:ind w:firstLine="720"/>
        <w:jc w:val="both"/>
        <w:rPr>
          <w:rFonts w:eastAsia="Times New Roman"/>
          <w:sz w:val="22"/>
          <w:szCs w:val="22"/>
          <w:lang w:val="fr-FR"/>
        </w:rPr>
      </w:pPr>
      <w:r w:rsidRPr="00BD3F4E">
        <w:rPr>
          <w:rFonts w:eastAsia="Times New Roman"/>
          <w:sz w:val="22"/>
          <w:szCs w:val="22"/>
          <w:lang w:val="fr-FR"/>
        </w:rPr>
        <w:t>2._______ % S.C. ___________________________</w:t>
      </w:r>
    </w:p>
    <w:p w:rsidR="00BD3F4E" w:rsidRPr="00BD3F4E" w:rsidRDefault="00BD3F4E" w:rsidP="00BD3F4E">
      <w:pPr>
        <w:jc w:val="both"/>
        <w:rPr>
          <w:rFonts w:eastAsia="Times New Roman"/>
          <w:sz w:val="22"/>
          <w:szCs w:val="22"/>
          <w:lang w:val="fr-FR"/>
        </w:rPr>
      </w:pPr>
      <w:r w:rsidRPr="00BD3F4E">
        <w:rPr>
          <w:rFonts w:eastAsia="Times New Roman"/>
          <w:sz w:val="22"/>
          <w:szCs w:val="22"/>
          <w:lang w:val="fr-FR"/>
        </w:rPr>
        <w:t xml:space="preserve">2.5 </w:t>
      </w:r>
      <w:proofErr w:type="spellStart"/>
      <w:r w:rsidRPr="00BD3F4E">
        <w:rPr>
          <w:rFonts w:eastAsia="Times New Roman"/>
          <w:sz w:val="22"/>
          <w:szCs w:val="22"/>
          <w:lang w:val="fr-FR"/>
        </w:rPr>
        <w:t>Repartizarea</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beneficiilor</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sau</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pierderilor</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rezultate</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din</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activităţile</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comune</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desfăşurate</w:t>
      </w:r>
      <w:proofErr w:type="spellEnd"/>
      <w:r w:rsidRPr="00BD3F4E">
        <w:rPr>
          <w:rFonts w:eastAsia="Times New Roman"/>
          <w:sz w:val="22"/>
          <w:szCs w:val="22"/>
          <w:lang w:val="fr-FR"/>
        </w:rPr>
        <w:t xml:space="preserve"> de </w:t>
      </w:r>
      <w:proofErr w:type="spellStart"/>
      <w:r w:rsidRPr="00BD3F4E">
        <w:rPr>
          <w:rFonts w:eastAsia="Times New Roman"/>
          <w:sz w:val="22"/>
          <w:szCs w:val="22"/>
          <w:lang w:val="fr-FR"/>
        </w:rPr>
        <w:t>asociaţi</w:t>
      </w:r>
      <w:proofErr w:type="spellEnd"/>
      <w:r w:rsidRPr="00BD3F4E">
        <w:rPr>
          <w:rFonts w:eastAsia="Times New Roman"/>
          <w:sz w:val="22"/>
          <w:szCs w:val="22"/>
          <w:lang w:val="fr-FR"/>
        </w:rPr>
        <w:t xml:space="preserve"> se va </w:t>
      </w:r>
      <w:proofErr w:type="spellStart"/>
      <w:r w:rsidRPr="00BD3F4E">
        <w:rPr>
          <w:rFonts w:eastAsia="Times New Roman"/>
          <w:sz w:val="22"/>
          <w:szCs w:val="22"/>
          <w:lang w:val="fr-FR"/>
        </w:rPr>
        <w:t>efectua</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proporţional</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cu</w:t>
      </w:r>
      <w:proofErr w:type="spellEnd"/>
      <w:r w:rsidRPr="00BD3F4E">
        <w:rPr>
          <w:rFonts w:eastAsia="Times New Roman"/>
          <w:sz w:val="22"/>
          <w:szCs w:val="22"/>
          <w:lang w:val="fr-FR"/>
        </w:rPr>
        <w:t xml:space="preserve"> cota de </w:t>
      </w:r>
      <w:proofErr w:type="spellStart"/>
      <w:r w:rsidRPr="00BD3F4E">
        <w:rPr>
          <w:rFonts w:eastAsia="Times New Roman"/>
          <w:sz w:val="22"/>
          <w:szCs w:val="22"/>
          <w:lang w:val="fr-FR"/>
        </w:rPr>
        <w:t>participare</w:t>
      </w:r>
      <w:proofErr w:type="spellEnd"/>
      <w:r w:rsidRPr="00BD3F4E">
        <w:rPr>
          <w:rFonts w:eastAsia="Times New Roman"/>
          <w:sz w:val="22"/>
          <w:szCs w:val="22"/>
          <w:lang w:val="fr-FR"/>
        </w:rPr>
        <w:t xml:space="preserve"> a </w:t>
      </w:r>
      <w:proofErr w:type="spellStart"/>
      <w:r w:rsidRPr="00BD3F4E">
        <w:rPr>
          <w:rFonts w:eastAsia="Times New Roman"/>
          <w:sz w:val="22"/>
          <w:szCs w:val="22"/>
          <w:lang w:val="fr-FR"/>
        </w:rPr>
        <w:t>fiecărui</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asociat</w:t>
      </w:r>
      <w:proofErr w:type="spellEnd"/>
      <w:r w:rsidRPr="00BD3F4E">
        <w:rPr>
          <w:rFonts w:eastAsia="Times New Roman"/>
          <w:sz w:val="22"/>
          <w:szCs w:val="22"/>
          <w:lang w:val="fr-FR"/>
        </w:rPr>
        <w:t xml:space="preserve">, </w:t>
      </w:r>
      <w:proofErr w:type="spellStart"/>
      <w:r w:rsidRPr="00BD3F4E">
        <w:rPr>
          <w:rFonts w:eastAsia="Times New Roman"/>
          <w:sz w:val="22"/>
          <w:szCs w:val="22"/>
          <w:lang w:val="fr-FR"/>
        </w:rPr>
        <w:t>respectiv</w:t>
      </w:r>
      <w:proofErr w:type="spellEnd"/>
      <w:r w:rsidRPr="00BD3F4E">
        <w:rPr>
          <w:rFonts w:eastAsia="Times New Roman"/>
          <w:sz w:val="22"/>
          <w:szCs w:val="22"/>
          <w:lang w:val="fr-FR"/>
        </w:rPr>
        <w:t>:</w:t>
      </w:r>
    </w:p>
    <w:p w:rsidR="00BD3F4E" w:rsidRPr="00BD3F4E" w:rsidRDefault="00BD3F4E" w:rsidP="00BD3F4E">
      <w:pPr>
        <w:jc w:val="both"/>
        <w:rPr>
          <w:rFonts w:eastAsia="Times New Roman"/>
          <w:sz w:val="22"/>
          <w:szCs w:val="22"/>
          <w:lang w:val="fr-FR"/>
        </w:rPr>
      </w:pPr>
    </w:p>
    <w:p w:rsidR="00BD3F4E" w:rsidRPr="00BD3F4E" w:rsidRDefault="00BD3F4E" w:rsidP="00BD3F4E">
      <w:pPr>
        <w:ind w:firstLine="720"/>
        <w:jc w:val="both"/>
        <w:rPr>
          <w:rFonts w:eastAsia="Times New Roman"/>
          <w:sz w:val="22"/>
          <w:szCs w:val="22"/>
          <w:lang w:val="it-IT"/>
        </w:rPr>
      </w:pPr>
      <w:r w:rsidRPr="00BD3F4E">
        <w:rPr>
          <w:rFonts w:eastAsia="Times New Roman"/>
          <w:sz w:val="22"/>
          <w:szCs w:val="22"/>
          <w:lang w:val="it-IT"/>
        </w:rPr>
        <w:t>1._______ % S.C. ___________________________</w:t>
      </w:r>
    </w:p>
    <w:p w:rsidR="00BD3F4E" w:rsidRPr="00BD3F4E" w:rsidRDefault="00BD3F4E" w:rsidP="00BD3F4E">
      <w:pPr>
        <w:ind w:firstLine="720"/>
        <w:jc w:val="both"/>
        <w:rPr>
          <w:rFonts w:eastAsia="Times New Roman"/>
          <w:sz w:val="22"/>
          <w:szCs w:val="22"/>
          <w:lang w:val="it-IT"/>
        </w:rPr>
      </w:pPr>
      <w:r w:rsidRPr="00BD3F4E">
        <w:rPr>
          <w:rFonts w:eastAsia="Times New Roman"/>
          <w:sz w:val="22"/>
          <w:szCs w:val="22"/>
          <w:lang w:val="it-IT"/>
        </w:rPr>
        <w:t>2._______ % S.C. ___________________________</w:t>
      </w:r>
    </w:p>
    <w:p w:rsidR="00BD3F4E" w:rsidRPr="00BD3F4E" w:rsidRDefault="00BD3F4E" w:rsidP="00BD3F4E">
      <w:pPr>
        <w:ind w:firstLine="720"/>
        <w:jc w:val="both"/>
        <w:rPr>
          <w:rFonts w:eastAsia="Times New Roman"/>
          <w:sz w:val="22"/>
          <w:szCs w:val="22"/>
          <w:lang w:val="it-IT"/>
        </w:rPr>
      </w:pPr>
    </w:p>
    <w:p w:rsidR="00BD3F4E" w:rsidRPr="00BD3F4E" w:rsidRDefault="00BD3F4E" w:rsidP="00BD3F4E">
      <w:pPr>
        <w:jc w:val="both"/>
        <w:rPr>
          <w:rFonts w:eastAsia="Times New Roman"/>
          <w:b/>
          <w:sz w:val="22"/>
          <w:szCs w:val="22"/>
          <w:lang w:val="it-IT"/>
        </w:rPr>
      </w:pPr>
      <w:r w:rsidRPr="00BD3F4E">
        <w:rPr>
          <w:rFonts w:eastAsia="Times New Roman"/>
          <w:b/>
          <w:sz w:val="22"/>
          <w:szCs w:val="22"/>
          <w:lang w:val="it-IT"/>
        </w:rPr>
        <w:t>3. Durata asocierii</w:t>
      </w:r>
    </w:p>
    <w:p w:rsidR="00BD3F4E" w:rsidRPr="00BD3F4E" w:rsidRDefault="00BD3F4E" w:rsidP="00BD3F4E">
      <w:pPr>
        <w:jc w:val="both"/>
        <w:rPr>
          <w:rFonts w:eastAsia="Times New Roman"/>
          <w:i/>
          <w:sz w:val="22"/>
          <w:szCs w:val="22"/>
          <w:lang w:val="it-IT"/>
        </w:rPr>
      </w:pPr>
      <w:r w:rsidRPr="00BD3F4E">
        <w:rPr>
          <w:rFonts w:eastAsia="Times New Roman"/>
          <w:sz w:val="22"/>
          <w:szCs w:val="22"/>
          <w:lang w:val="it-IT"/>
        </w:rPr>
        <w:t xml:space="preserve">3.1 Durata asocierii constituite </w:t>
      </w:r>
      <w:r w:rsidRPr="00BD3F4E">
        <w:rPr>
          <w:rFonts w:eastAsia="Times New Roman"/>
          <w:sz w:val="22"/>
          <w:szCs w:val="22"/>
        </w:rPr>
        <w:t>în baza prezentului acord este egală cu perioada derulării procedurii de atribuire şi se prelungeşte corespunzător cu perioada de îndeplinire a contractului (</w:t>
      </w:r>
      <w:r w:rsidRPr="00BD3F4E">
        <w:rPr>
          <w:rFonts w:eastAsia="Times New Roman"/>
          <w:i/>
          <w:sz w:val="22"/>
          <w:szCs w:val="22"/>
        </w:rPr>
        <w:t xml:space="preserve">în cazul </w:t>
      </w:r>
      <w:r w:rsidRPr="00BD3F4E">
        <w:rPr>
          <w:rFonts w:eastAsia="Times New Roman"/>
          <w:i/>
          <w:sz w:val="22"/>
          <w:szCs w:val="22"/>
          <w:lang w:val="it-IT"/>
        </w:rPr>
        <w:t xml:space="preserve">desemnării asocierii ca fiind câştigătoare a procedurii de achiziţie). </w:t>
      </w:r>
    </w:p>
    <w:p w:rsidR="00BD3F4E" w:rsidRPr="00BD3F4E" w:rsidRDefault="00BD3F4E" w:rsidP="00BD3F4E">
      <w:pPr>
        <w:jc w:val="both"/>
        <w:rPr>
          <w:rFonts w:eastAsia="Times New Roman"/>
          <w:b/>
          <w:sz w:val="22"/>
          <w:szCs w:val="22"/>
          <w:lang w:val="it-IT"/>
        </w:rPr>
      </w:pPr>
      <w:r w:rsidRPr="00BD3F4E">
        <w:rPr>
          <w:rFonts w:eastAsia="Times New Roman"/>
          <w:b/>
          <w:sz w:val="22"/>
          <w:szCs w:val="22"/>
          <w:lang w:val="it-IT"/>
        </w:rPr>
        <w:t>4. Condiţiile de administrare şi conducere a asociaţiei:</w:t>
      </w:r>
    </w:p>
    <w:p w:rsidR="00BD3F4E" w:rsidRPr="00BD3F4E" w:rsidRDefault="00BD3F4E" w:rsidP="00BD3F4E">
      <w:pPr>
        <w:jc w:val="both"/>
        <w:rPr>
          <w:rFonts w:eastAsia="Times New Roman"/>
          <w:sz w:val="22"/>
          <w:szCs w:val="22"/>
          <w:lang w:val="it-IT"/>
        </w:rPr>
      </w:pPr>
      <w:r w:rsidRPr="00BD3F4E">
        <w:rPr>
          <w:rFonts w:eastAsia="Times New Roman"/>
          <w:sz w:val="22"/>
          <w:szCs w:val="22"/>
          <w:lang w:val="it-IT"/>
        </w:rPr>
        <w:t xml:space="preserve">4.1 Se împuterniceşte ..............................., având calitatea de lider al asociaţiei pentru întocmirea ofertei comune, semnarea şi depunerea acesteia în numele şi pentru asocierea constituită prin prezentul acord. </w:t>
      </w:r>
    </w:p>
    <w:p w:rsidR="00BD3F4E" w:rsidRPr="00BD3F4E" w:rsidRDefault="00BD3F4E" w:rsidP="00BD3F4E">
      <w:pPr>
        <w:jc w:val="both"/>
        <w:rPr>
          <w:rFonts w:eastAsia="Times New Roman"/>
          <w:i/>
          <w:sz w:val="22"/>
          <w:szCs w:val="22"/>
          <w:lang w:val="it-IT"/>
        </w:rPr>
      </w:pPr>
      <w:r w:rsidRPr="00BD3F4E">
        <w:rPr>
          <w:rFonts w:eastAsia="Times New Roman"/>
          <w:sz w:val="22"/>
          <w:szCs w:val="22"/>
          <w:lang w:val="it-IT"/>
        </w:rPr>
        <w:t xml:space="preserve">4.2 Se împuterniceşte ..............................., având calitatea de lider al asociaţiei pentru semnarea contractului de achiziţie publică în numele şi pentru asocierea constituită prin prezentul acord, </w:t>
      </w:r>
      <w:r w:rsidRPr="00BD3F4E">
        <w:rPr>
          <w:rFonts w:eastAsia="Times New Roman"/>
          <w:i/>
          <w:sz w:val="22"/>
          <w:szCs w:val="22"/>
        </w:rPr>
        <w:t xml:space="preserve">în cazul </w:t>
      </w:r>
      <w:r w:rsidRPr="00BD3F4E">
        <w:rPr>
          <w:rFonts w:eastAsia="Times New Roman"/>
          <w:i/>
          <w:sz w:val="22"/>
          <w:szCs w:val="22"/>
          <w:lang w:val="it-IT"/>
        </w:rPr>
        <w:t>desemnării asocierii ca fiind câştigătoare a procedurii de achiziţie).</w:t>
      </w:r>
    </w:p>
    <w:p w:rsidR="00BD3F4E" w:rsidRPr="00BD3F4E" w:rsidRDefault="00BD3F4E" w:rsidP="00BD3F4E">
      <w:pPr>
        <w:jc w:val="both"/>
        <w:rPr>
          <w:rFonts w:eastAsia="Times New Roman"/>
          <w:b/>
          <w:sz w:val="22"/>
          <w:szCs w:val="22"/>
          <w:lang w:val="it-IT"/>
        </w:rPr>
      </w:pPr>
      <w:r w:rsidRPr="00BD3F4E">
        <w:rPr>
          <w:rFonts w:eastAsia="Times New Roman"/>
          <w:sz w:val="22"/>
          <w:szCs w:val="22"/>
          <w:lang w:val="it-IT"/>
        </w:rPr>
        <w:t xml:space="preserve">5. </w:t>
      </w:r>
      <w:r w:rsidRPr="00BD3F4E">
        <w:rPr>
          <w:rFonts w:eastAsia="Times New Roman"/>
          <w:b/>
          <w:sz w:val="22"/>
          <w:szCs w:val="22"/>
          <w:lang w:val="it-IT"/>
        </w:rPr>
        <w:t>Încetarea acordului de asociere</w:t>
      </w:r>
    </w:p>
    <w:p w:rsidR="00BD3F4E" w:rsidRPr="00BD3F4E" w:rsidRDefault="00BD3F4E" w:rsidP="00BD3F4E">
      <w:pPr>
        <w:jc w:val="both"/>
        <w:rPr>
          <w:rFonts w:eastAsia="Times New Roman"/>
          <w:sz w:val="22"/>
          <w:szCs w:val="22"/>
          <w:lang w:val="it-IT"/>
        </w:rPr>
      </w:pPr>
      <w:r w:rsidRPr="00BD3F4E">
        <w:rPr>
          <w:rFonts w:eastAsia="Times New Roman"/>
          <w:sz w:val="22"/>
          <w:szCs w:val="22"/>
          <w:lang w:val="it-IT"/>
        </w:rPr>
        <w:t>5.1 Asocierea îşi încetează activitatea ca urmare a următoarelor cauze:</w:t>
      </w:r>
    </w:p>
    <w:p w:rsidR="00BD3F4E" w:rsidRPr="00BD3F4E" w:rsidRDefault="00BD3F4E" w:rsidP="00BD3F4E">
      <w:pPr>
        <w:numPr>
          <w:ilvl w:val="0"/>
          <w:numId w:val="7"/>
        </w:numPr>
        <w:tabs>
          <w:tab w:val="left" w:pos="680"/>
        </w:tabs>
        <w:suppressAutoHyphens/>
        <w:spacing w:after="200" w:line="276" w:lineRule="auto"/>
        <w:jc w:val="both"/>
        <w:rPr>
          <w:rFonts w:eastAsia="Times New Roman"/>
          <w:sz w:val="22"/>
          <w:szCs w:val="22"/>
          <w:lang w:val="pt-BR"/>
        </w:rPr>
      </w:pPr>
      <w:r w:rsidRPr="00BD3F4E">
        <w:rPr>
          <w:rFonts w:eastAsia="Times New Roman"/>
          <w:sz w:val="22"/>
          <w:szCs w:val="22"/>
          <w:lang w:val="pt-BR"/>
        </w:rPr>
        <w:t>expirarea duratei pentru care s-a încheiat acordul;</w:t>
      </w:r>
    </w:p>
    <w:p w:rsidR="00BD3F4E" w:rsidRPr="00BD3F4E" w:rsidRDefault="00BD3F4E" w:rsidP="00BD3F4E">
      <w:pPr>
        <w:numPr>
          <w:ilvl w:val="0"/>
          <w:numId w:val="7"/>
        </w:numPr>
        <w:tabs>
          <w:tab w:val="left" w:pos="680"/>
        </w:tabs>
        <w:suppressAutoHyphens/>
        <w:spacing w:after="200" w:line="276" w:lineRule="auto"/>
        <w:jc w:val="both"/>
        <w:rPr>
          <w:rFonts w:eastAsia="Times New Roman"/>
          <w:sz w:val="22"/>
          <w:szCs w:val="22"/>
          <w:lang w:val="pt-BR"/>
        </w:rPr>
      </w:pPr>
      <w:r w:rsidRPr="00BD3F4E">
        <w:rPr>
          <w:rFonts w:eastAsia="Times New Roman"/>
          <w:sz w:val="22"/>
          <w:szCs w:val="22"/>
          <w:lang w:val="pt-BR"/>
        </w:rPr>
        <w:lastRenderedPageBreak/>
        <w:t>neîndeplinirea sau îndeplinirea necorespunzătoare a activităţilor prevăzute la art. 2 din acord;</w:t>
      </w:r>
    </w:p>
    <w:p w:rsidR="00BD3F4E" w:rsidRPr="00BD3F4E" w:rsidRDefault="00BD3F4E" w:rsidP="00BD3F4E">
      <w:pPr>
        <w:numPr>
          <w:ilvl w:val="0"/>
          <w:numId w:val="7"/>
        </w:numPr>
        <w:tabs>
          <w:tab w:val="left" w:pos="680"/>
        </w:tabs>
        <w:suppressAutoHyphens/>
        <w:spacing w:after="200" w:line="276" w:lineRule="auto"/>
        <w:jc w:val="both"/>
        <w:rPr>
          <w:rFonts w:eastAsia="Times New Roman"/>
          <w:sz w:val="22"/>
          <w:szCs w:val="22"/>
          <w:lang w:val="pt-BR"/>
        </w:rPr>
      </w:pPr>
      <w:r w:rsidRPr="00BD3F4E">
        <w:rPr>
          <w:rFonts w:eastAsia="Times New Roman"/>
          <w:sz w:val="22"/>
          <w:szCs w:val="22"/>
          <w:lang w:val="pt-BR"/>
        </w:rPr>
        <w:t>alte cauze prevăzute de lege.</w:t>
      </w:r>
    </w:p>
    <w:p w:rsidR="00BD3F4E" w:rsidRPr="00BD3F4E" w:rsidRDefault="00BD3F4E" w:rsidP="00BD3F4E">
      <w:pPr>
        <w:jc w:val="both"/>
        <w:rPr>
          <w:rFonts w:eastAsia="Times New Roman"/>
          <w:b/>
          <w:sz w:val="22"/>
          <w:szCs w:val="22"/>
          <w:lang w:val="pt-BR"/>
        </w:rPr>
      </w:pPr>
      <w:r w:rsidRPr="00BD3F4E">
        <w:rPr>
          <w:rFonts w:eastAsia="Times New Roman"/>
          <w:b/>
          <w:sz w:val="22"/>
          <w:szCs w:val="22"/>
          <w:lang w:val="pt-BR"/>
        </w:rPr>
        <w:t>6 Comunicări</w:t>
      </w:r>
    </w:p>
    <w:p w:rsidR="00BD3F4E" w:rsidRPr="00BD3F4E" w:rsidRDefault="00BD3F4E" w:rsidP="00BD3F4E">
      <w:pPr>
        <w:jc w:val="both"/>
        <w:rPr>
          <w:rFonts w:eastAsia="Times New Roman"/>
          <w:sz w:val="22"/>
          <w:szCs w:val="22"/>
          <w:lang w:val="pt-BR"/>
        </w:rPr>
      </w:pPr>
      <w:r w:rsidRPr="00BD3F4E">
        <w:rPr>
          <w:rFonts w:eastAsia="Times New Roman"/>
          <w:sz w:val="22"/>
          <w:szCs w:val="22"/>
          <w:lang w:val="pt-BR"/>
        </w:rPr>
        <w:t>6.1 Orice comunicare între părţi este valabil îndeplinită dacă se va face în scris şi va fi transmisă la adresa/adresele ......................................................., prevăzute la art..........</w:t>
      </w:r>
    </w:p>
    <w:p w:rsidR="00BD3F4E" w:rsidRPr="00BD3F4E" w:rsidRDefault="00BD3F4E" w:rsidP="00BD3F4E">
      <w:pPr>
        <w:jc w:val="both"/>
        <w:rPr>
          <w:rFonts w:eastAsia="Times New Roman"/>
          <w:sz w:val="22"/>
          <w:szCs w:val="22"/>
          <w:lang w:val="it-IT"/>
        </w:rPr>
      </w:pPr>
      <w:r w:rsidRPr="00BD3F4E">
        <w:rPr>
          <w:rFonts w:eastAsia="Times New Roman"/>
          <w:sz w:val="22"/>
          <w:szCs w:val="22"/>
          <w:lang w:val="it-IT"/>
        </w:rPr>
        <w:t>6.2 De comun acord, asociaţii pot stabili şi alte modalităţi de comunicare.</w:t>
      </w:r>
    </w:p>
    <w:p w:rsidR="00BD3F4E" w:rsidRPr="00BD3F4E" w:rsidRDefault="00BD3F4E" w:rsidP="00BD3F4E">
      <w:pPr>
        <w:jc w:val="both"/>
        <w:rPr>
          <w:rFonts w:eastAsia="Times New Roman"/>
          <w:b/>
          <w:sz w:val="22"/>
          <w:szCs w:val="22"/>
          <w:lang w:val="it-IT"/>
        </w:rPr>
      </w:pPr>
      <w:r w:rsidRPr="00BD3F4E">
        <w:rPr>
          <w:rFonts w:eastAsia="Times New Roman"/>
          <w:b/>
          <w:sz w:val="22"/>
          <w:szCs w:val="22"/>
          <w:lang w:val="it-IT"/>
        </w:rPr>
        <w:t>7 Litigii</w:t>
      </w:r>
    </w:p>
    <w:p w:rsidR="00BD3F4E" w:rsidRPr="00BD3F4E" w:rsidRDefault="00BD3F4E" w:rsidP="00BD3F4E">
      <w:pPr>
        <w:jc w:val="both"/>
        <w:rPr>
          <w:rFonts w:eastAsia="Times New Roman"/>
          <w:sz w:val="22"/>
          <w:szCs w:val="22"/>
          <w:lang w:val="it-IT"/>
        </w:rPr>
      </w:pPr>
      <w:r w:rsidRPr="00BD3F4E">
        <w:rPr>
          <w:rFonts w:eastAsia="Times New Roman"/>
          <w:sz w:val="22"/>
          <w:szCs w:val="22"/>
          <w:lang w:val="it-IT"/>
        </w:rPr>
        <w:t>7.1 Litigiile intervenite între părţi se vor soluţiona pe cale amiabilă, iar în caz de nerezolvare vor fi soluţionate de către instanţa de judecată competentă.</w:t>
      </w:r>
    </w:p>
    <w:p w:rsidR="00BD3F4E" w:rsidRPr="00BD3F4E" w:rsidRDefault="00BD3F4E" w:rsidP="00BD3F4E">
      <w:pPr>
        <w:jc w:val="both"/>
        <w:rPr>
          <w:rFonts w:eastAsia="Times New Roman"/>
          <w:sz w:val="22"/>
          <w:szCs w:val="22"/>
          <w:lang w:val="it-IT"/>
        </w:rPr>
      </w:pPr>
      <w:r w:rsidRPr="00BD3F4E">
        <w:rPr>
          <w:rFonts w:eastAsia="Times New Roman"/>
          <w:sz w:val="22"/>
          <w:szCs w:val="22"/>
          <w:lang w:val="it-IT"/>
        </w:rPr>
        <w:t xml:space="preserve">8. </w:t>
      </w:r>
      <w:r w:rsidRPr="00BD3F4E">
        <w:rPr>
          <w:rFonts w:eastAsia="Times New Roman"/>
          <w:b/>
          <w:sz w:val="22"/>
          <w:szCs w:val="22"/>
          <w:lang w:val="it-IT"/>
        </w:rPr>
        <w:t>Alte clauze</w:t>
      </w:r>
      <w:r w:rsidRPr="00BD3F4E">
        <w:rPr>
          <w:rFonts w:eastAsia="Times New Roman"/>
          <w:sz w:val="22"/>
          <w:szCs w:val="22"/>
          <w:lang w:val="it-IT"/>
        </w:rPr>
        <w:t>:____________________________________________</w:t>
      </w:r>
    </w:p>
    <w:p w:rsidR="00BD3F4E" w:rsidRPr="00BD3F4E" w:rsidRDefault="00BD3F4E" w:rsidP="00BD3F4E">
      <w:pPr>
        <w:jc w:val="both"/>
        <w:rPr>
          <w:rFonts w:eastAsia="Times New Roman"/>
          <w:sz w:val="22"/>
          <w:szCs w:val="22"/>
          <w:lang w:val="it-IT"/>
        </w:rPr>
      </w:pPr>
      <w:r w:rsidRPr="00BD3F4E">
        <w:rPr>
          <w:rFonts w:eastAsia="Times New Roman"/>
          <w:sz w:val="22"/>
          <w:szCs w:val="22"/>
          <w:lang w:val="it-IT"/>
        </w:rPr>
        <w:t>Prezentul acord a fost încheiat într-un număr de.....exemplare, câte unul pentru fiecare parte, astăzi............................(</w:t>
      </w:r>
      <w:r w:rsidRPr="00BD3F4E">
        <w:rPr>
          <w:rFonts w:eastAsia="Times New Roman"/>
          <w:i/>
          <w:sz w:val="22"/>
          <w:szCs w:val="22"/>
          <w:lang w:val="it-IT"/>
        </w:rPr>
        <w:t>data semnării lui</w:t>
      </w:r>
      <w:r w:rsidRPr="00BD3F4E">
        <w:rPr>
          <w:rFonts w:eastAsia="Times New Roman"/>
          <w:sz w:val="22"/>
          <w:szCs w:val="22"/>
          <w:lang w:val="it-IT"/>
        </w:rPr>
        <w:t>)</w:t>
      </w:r>
    </w:p>
    <w:p w:rsidR="00BD3F4E" w:rsidRPr="00BD3F4E" w:rsidRDefault="00BD3F4E" w:rsidP="00BD3F4E">
      <w:pPr>
        <w:jc w:val="both"/>
        <w:rPr>
          <w:rFonts w:eastAsia="Times New Roman"/>
          <w:sz w:val="22"/>
          <w:szCs w:val="22"/>
          <w:lang w:val="it-IT"/>
        </w:rPr>
      </w:pPr>
    </w:p>
    <w:p w:rsidR="00BD3F4E" w:rsidRPr="00BD3F4E" w:rsidRDefault="00BD3F4E" w:rsidP="00BD3F4E">
      <w:pPr>
        <w:jc w:val="center"/>
        <w:rPr>
          <w:rFonts w:eastAsia="Times New Roman"/>
          <w:sz w:val="22"/>
          <w:szCs w:val="22"/>
          <w:lang w:val="it-IT"/>
        </w:rPr>
      </w:pPr>
    </w:p>
    <w:p w:rsidR="00BD3F4E" w:rsidRPr="00BD3F4E" w:rsidRDefault="00BD3F4E" w:rsidP="00BD3F4E">
      <w:pPr>
        <w:jc w:val="center"/>
        <w:rPr>
          <w:rFonts w:eastAsia="Times New Roman"/>
          <w:sz w:val="22"/>
          <w:szCs w:val="22"/>
          <w:lang w:val="it-IT"/>
        </w:rPr>
      </w:pPr>
      <w:r w:rsidRPr="00BD3F4E">
        <w:rPr>
          <w:rFonts w:eastAsia="Times New Roman"/>
          <w:sz w:val="22"/>
          <w:szCs w:val="22"/>
          <w:lang w:val="it-IT"/>
        </w:rPr>
        <w:t>Liderul asocierii:</w:t>
      </w:r>
    </w:p>
    <w:p w:rsidR="00BD3F4E" w:rsidRPr="00BD3F4E" w:rsidRDefault="00BD3F4E" w:rsidP="00BD3F4E">
      <w:pPr>
        <w:jc w:val="center"/>
        <w:rPr>
          <w:rFonts w:eastAsia="Times New Roman"/>
          <w:sz w:val="22"/>
          <w:szCs w:val="22"/>
          <w:lang w:val="it-IT"/>
        </w:rPr>
      </w:pPr>
    </w:p>
    <w:p w:rsidR="00BD3F4E" w:rsidRPr="00BD3F4E" w:rsidRDefault="00BD3F4E" w:rsidP="00BD3F4E">
      <w:pPr>
        <w:jc w:val="center"/>
        <w:rPr>
          <w:rFonts w:eastAsia="Times New Roman"/>
          <w:sz w:val="22"/>
          <w:szCs w:val="22"/>
          <w:lang w:val="it-IT"/>
        </w:rPr>
      </w:pPr>
      <w:r w:rsidRPr="00BD3F4E">
        <w:rPr>
          <w:rFonts w:eastAsia="Times New Roman"/>
          <w:sz w:val="22"/>
          <w:szCs w:val="22"/>
          <w:lang w:val="it-IT"/>
        </w:rPr>
        <w:t>______________________</w:t>
      </w:r>
    </w:p>
    <w:p w:rsidR="00BD3F4E" w:rsidRPr="00BD3F4E" w:rsidRDefault="00BD3F4E" w:rsidP="00BD3F4E">
      <w:pPr>
        <w:jc w:val="center"/>
        <w:rPr>
          <w:rFonts w:eastAsia="Times New Roman"/>
          <w:i/>
          <w:sz w:val="22"/>
          <w:szCs w:val="22"/>
          <w:lang w:val="it-IT"/>
        </w:rPr>
      </w:pPr>
      <w:r w:rsidRPr="00BD3F4E">
        <w:rPr>
          <w:rFonts w:eastAsia="Times New Roman"/>
          <w:i/>
          <w:sz w:val="22"/>
          <w:szCs w:val="22"/>
          <w:lang w:val="it-IT"/>
        </w:rPr>
        <w:t>(denumirea asocierii)</w:t>
      </w:r>
    </w:p>
    <w:p w:rsidR="00BD3F4E" w:rsidRPr="00BD3F4E" w:rsidRDefault="00BD3F4E" w:rsidP="00BD3F4E">
      <w:pPr>
        <w:jc w:val="center"/>
        <w:rPr>
          <w:rFonts w:eastAsia="Times New Roman"/>
          <w:sz w:val="22"/>
          <w:szCs w:val="22"/>
          <w:lang w:val="it-IT"/>
        </w:rPr>
      </w:pPr>
      <w:r w:rsidRPr="00BD3F4E">
        <w:rPr>
          <w:rFonts w:eastAsia="Times New Roman"/>
          <w:sz w:val="22"/>
          <w:szCs w:val="22"/>
          <w:lang w:val="it-IT"/>
        </w:rPr>
        <w:t>______________________</w:t>
      </w:r>
    </w:p>
    <w:p w:rsidR="00BD3F4E" w:rsidRPr="00BD3F4E" w:rsidRDefault="00BD3F4E" w:rsidP="00BD3F4E">
      <w:pPr>
        <w:jc w:val="center"/>
        <w:rPr>
          <w:rFonts w:eastAsia="Times New Roman"/>
          <w:i/>
          <w:sz w:val="22"/>
          <w:szCs w:val="22"/>
          <w:lang w:val="it-IT"/>
        </w:rPr>
      </w:pPr>
      <w:r w:rsidRPr="00BD3F4E">
        <w:rPr>
          <w:rFonts w:eastAsia="Times New Roman"/>
          <w:i/>
          <w:sz w:val="22"/>
          <w:szCs w:val="22"/>
          <w:lang w:val="it-IT"/>
        </w:rPr>
        <w:t>(semnatura)</w:t>
      </w:r>
    </w:p>
    <w:p w:rsidR="00BD3F4E" w:rsidRPr="00BD3F4E" w:rsidRDefault="00BD3F4E" w:rsidP="00BD3F4E">
      <w:pPr>
        <w:jc w:val="center"/>
        <w:rPr>
          <w:rFonts w:eastAsia="Times New Roman"/>
          <w:sz w:val="22"/>
          <w:szCs w:val="22"/>
          <w:lang w:val="it-IT"/>
        </w:rPr>
      </w:pPr>
    </w:p>
    <w:p w:rsidR="00BD3F4E" w:rsidRPr="00BD3F4E" w:rsidRDefault="00BD3F4E" w:rsidP="00BD3F4E">
      <w:pPr>
        <w:rPr>
          <w:rFonts w:eastAsia="Times New Roman"/>
          <w:sz w:val="22"/>
          <w:szCs w:val="22"/>
          <w:lang w:val="it-IT"/>
        </w:rPr>
      </w:pPr>
    </w:p>
    <w:p w:rsidR="00BD3F4E" w:rsidRPr="00BD3F4E" w:rsidRDefault="00BD3F4E" w:rsidP="00BD3F4E">
      <w:pPr>
        <w:rPr>
          <w:rFonts w:eastAsia="Times New Roman"/>
          <w:sz w:val="22"/>
          <w:szCs w:val="22"/>
          <w:lang w:val="it-IT"/>
        </w:rPr>
      </w:pPr>
      <w:r w:rsidRPr="00BD3F4E">
        <w:rPr>
          <w:rFonts w:eastAsia="Times New Roman"/>
          <w:sz w:val="22"/>
          <w:szCs w:val="22"/>
          <w:lang w:val="it-IT"/>
        </w:rPr>
        <w:t>Semnaturile asociatilor</w:t>
      </w:r>
    </w:p>
    <w:p w:rsidR="00BD3F4E" w:rsidRPr="00BD3F4E" w:rsidRDefault="00BD3F4E" w:rsidP="00BD3F4E">
      <w:pPr>
        <w:rPr>
          <w:rFonts w:eastAsia="Times New Roman"/>
          <w:sz w:val="22"/>
          <w:szCs w:val="22"/>
          <w:lang w:val="it-IT"/>
        </w:rPr>
      </w:pPr>
      <w:r w:rsidRPr="00BD3F4E">
        <w:rPr>
          <w:rFonts w:eastAsia="Times New Roman"/>
          <w:sz w:val="22"/>
          <w:szCs w:val="22"/>
          <w:lang w:val="it-IT"/>
        </w:rPr>
        <w:t>ASOCIAT 1,</w:t>
      </w:r>
    </w:p>
    <w:p w:rsidR="00BD3F4E" w:rsidRPr="00BD3F4E" w:rsidRDefault="00BD3F4E" w:rsidP="00BD3F4E">
      <w:pPr>
        <w:rPr>
          <w:rFonts w:eastAsia="Times New Roman"/>
          <w:sz w:val="22"/>
          <w:szCs w:val="22"/>
          <w:lang w:val="it-IT"/>
        </w:rPr>
      </w:pPr>
      <w:r w:rsidRPr="00BD3F4E">
        <w:rPr>
          <w:rFonts w:eastAsia="Times New Roman"/>
          <w:sz w:val="22"/>
          <w:szCs w:val="22"/>
          <w:lang w:val="it-IT"/>
        </w:rPr>
        <w:t>___________________</w:t>
      </w:r>
    </w:p>
    <w:p w:rsidR="00BD3F4E" w:rsidRPr="00BD3F4E" w:rsidRDefault="00BD3F4E" w:rsidP="00BD3F4E">
      <w:pPr>
        <w:rPr>
          <w:rFonts w:eastAsia="Times New Roman"/>
          <w:sz w:val="22"/>
          <w:szCs w:val="22"/>
          <w:lang w:val="it-IT"/>
        </w:rPr>
      </w:pPr>
    </w:p>
    <w:p w:rsidR="00BD3F4E" w:rsidRPr="00BD3F4E" w:rsidRDefault="00BD3F4E" w:rsidP="00BD3F4E">
      <w:pPr>
        <w:pBdr>
          <w:bottom w:val="single" w:sz="12" w:space="1" w:color="auto"/>
        </w:pBdr>
        <w:rPr>
          <w:rFonts w:eastAsia="Times New Roman"/>
          <w:sz w:val="22"/>
          <w:szCs w:val="22"/>
          <w:lang w:val="it-IT"/>
        </w:rPr>
      </w:pPr>
      <w:r w:rsidRPr="00BD3F4E">
        <w:rPr>
          <w:rFonts w:eastAsia="Times New Roman"/>
          <w:sz w:val="22"/>
          <w:szCs w:val="22"/>
          <w:lang w:val="it-IT"/>
        </w:rPr>
        <w:t>ASOCIAT 2,</w:t>
      </w:r>
    </w:p>
    <w:p w:rsidR="00BD3F4E" w:rsidRPr="00BD3F4E" w:rsidRDefault="00BD3F4E" w:rsidP="00BD3F4E">
      <w:pPr>
        <w:pBdr>
          <w:bottom w:val="single" w:sz="12" w:space="1" w:color="auto"/>
        </w:pBdr>
        <w:rPr>
          <w:rFonts w:eastAsia="Times New Roman"/>
          <w:sz w:val="22"/>
          <w:szCs w:val="22"/>
          <w:lang w:val="it-IT"/>
        </w:rPr>
      </w:pPr>
    </w:p>
    <w:p w:rsidR="00BD3F4E" w:rsidRPr="00BD3F4E" w:rsidRDefault="00BD3F4E" w:rsidP="00BD3F4E">
      <w:pPr>
        <w:rPr>
          <w:rFonts w:eastAsia="Times New Roman"/>
          <w:sz w:val="22"/>
          <w:szCs w:val="22"/>
          <w:lang w:val="it-IT"/>
        </w:rPr>
      </w:pPr>
    </w:p>
    <w:p w:rsidR="00BD3F4E" w:rsidRPr="00BD3F4E" w:rsidRDefault="00BD3F4E" w:rsidP="00BD3F4E">
      <w:pPr>
        <w:jc w:val="center"/>
        <w:rPr>
          <w:rFonts w:eastAsia="Times New Roman"/>
          <w:i/>
          <w:sz w:val="22"/>
          <w:szCs w:val="22"/>
          <w:lang w:val="it-IT"/>
        </w:rPr>
      </w:pPr>
      <w:r w:rsidRPr="00BD3F4E">
        <w:rPr>
          <w:rFonts w:eastAsia="Times New Roman"/>
          <w:b/>
          <w:i/>
          <w:sz w:val="22"/>
          <w:szCs w:val="22"/>
          <w:lang w:val="it-IT"/>
        </w:rPr>
        <w:t>Notă!:</w:t>
      </w:r>
      <w:r w:rsidRPr="00BD3F4E">
        <w:rPr>
          <w:rFonts w:eastAsia="Times New Roman"/>
          <w:i/>
          <w:sz w:val="22"/>
          <w:szCs w:val="22"/>
          <w:lang w:val="it-IT"/>
        </w:rPr>
        <w:t xml:space="preserve"> Prezentul acord de asociere constituie un model orientativ şi se va completa în funcţie de cerinţele specifice ale obiectului contractului/contractelor. </w:t>
      </w:r>
    </w:p>
    <w:p w:rsidR="00BD3F4E" w:rsidRPr="00BD3F4E" w:rsidRDefault="00BD3F4E" w:rsidP="00BD3F4E">
      <w:pPr>
        <w:jc w:val="both"/>
        <w:rPr>
          <w:rFonts w:eastAsia="Times New Roman"/>
          <w:color w:val="000080"/>
          <w:sz w:val="22"/>
          <w:szCs w:val="22"/>
          <w:lang w:val="it-IT"/>
        </w:rPr>
      </w:pPr>
    </w:p>
    <w:p w:rsidR="00BD3F4E" w:rsidRPr="00BD3F4E" w:rsidRDefault="00BD3F4E" w:rsidP="00BD3F4E">
      <w:pPr>
        <w:jc w:val="right"/>
        <w:rPr>
          <w:rFonts w:eastAsia="Times New Roman"/>
          <w:b/>
          <w:i/>
          <w:sz w:val="22"/>
          <w:szCs w:val="22"/>
          <w:lang w:val="it-IT"/>
        </w:rPr>
      </w:pPr>
    </w:p>
    <w:p w:rsidR="00BD3F4E" w:rsidRDefault="00BD3F4E" w:rsidP="00BD3F4E"/>
    <w:p w:rsidR="00BD3F4E" w:rsidRDefault="00BD3F4E" w:rsidP="00BD3F4E"/>
    <w:p w:rsidR="00BD3F4E" w:rsidRDefault="00BD3F4E" w:rsidP="00BD3F4E"/>
    <w:p w:rsidR="00BD3F4E" w:rsidRDefault="00BD3F4E" w:rsidP="00BD3F4E"/>
    <w:p w:rsidR="00BD3F4E" w:rsidRDefault="00BD3F4E" w:rsidP="00BD3F4E"/>
    <w:p w:rsidR="00BD3F4E" w:rsidRDefault="00BD3F4E" w:rsidP="00BD3F4E"/>
    <w:p w:rsidR="00BD3F4E" w:rsidRDefault="00BD3F4E" w:rsidP="00BD3F4E"/>
    <w:p w:rsidR="00BD3F4E" w:rsidRDefault="00BD3F4E" w:rsidP="00BD3F4E"/>
    <w:p w:rsidR="00BD3F4E" w:rsidRDefault="00BD3F4E" w:rsidP="00BD3F4E"/>
    <w:p w:rsidR="00BD3F4E" w:rsidRDefault="00BD3F4E" w:rsidP="00BD3F4E"/>
    <w:p w:rsidR="00BD3F4E" w:rsidRDefault="00BD3F4E" w:rsidP="00BD3F4E"/>
    <w:p w:rsidR="00BD3F4E" w:rsidRDefault="00BD3F4E" w:rsidP="00BD3F4E"/>
    <w:p w:rsidR="00BD3F4E" w:rsidRDefault="00BD3F4E" w:rsidP="00BD3F4E"/>
    <w:p w:rsidR="00BD3F4E" w:rsidRDefault="00BD3F4E" w:rsidP="00BD3F4E"/>
    <w:p w:rsidR="00BD3F4E" w:rsidRDefault="00BD3F4E" w:rsidP="00BD3F4E"/>
    <w:p w:rsidR="00BD3F4E" w:rsidRDefault="00BD3F4E" w:rsidP="00BD3F4E"/>
    <w:p w:rsidR="00BD3F4E" w:rsidRDefault="00BD3F4E" w:rsidP="00BD3F4E"/>
    <w:p w:rsidR="00BD3F4E" w:rsidRDefault="00BD3F4E" w:rsidP="00BD3F4E"/>
    <w:p w:rsidR="00BD3F4E" w:rsidRDefault="00BD3F4E" w:rsidP="00BD3F4E"/>
    <w:p w:rsidR="00602247" w:rsidRPr="00BD3F4E" w:rsidRDefault="00602247" w:rsidP="00BD3F4E">
      <w:bookmarkStart w:id="0" w:name="_GoBack"/>
      <w:bookmarkEnd w:id="0"/>
    </w:p>
    <w:p w:rsidR="00C61F2C" w:rsidRDefault="00C61F2C" w:rsidP="00625725">
      <w:pPr>
        <w:pStyle w:val="Heading1"/>
        <w:rPr>
          <w:rFonts w:ascii="Times New Roman" w:hAnsi="Times New Roman"/>
          <w:i/>
          <w:iCs/>
          <w:caps/>
          <w:noProof/>
          <w:color w:val="auto"/>
          <w:sz w:val="32"/>
          <w:lang w:val="ro-RO"/>
        </w:rPr>
      </w:pPr>
    </w:p>
    <w:p w:rsidR="00BD3F4E" w:rsidRDefault="00BD3F4E" w:rsidP="00BD3F4E"/>
    <w:p w:rsidR="00BD3F4E" w:rsidRDefault="00BD3F4E" w:rsidP="00BD3F4E"/>
    <w:p w:rsidR="00BD3F4E" w:rsidRDefault="00BD3F4E" w:rsidP="00BD3F4E"/>
    <w:p w:rsidR="00BD3F4E" w:rsidRPr="007031FD" w:rsidRDefault="00BD3F4E" w:rsidP="00BD3F4E">
      <w:pPr>
        <w:rPr>
          <w:b/>
          <w:noProof/>
        </w:rPr>
      </w:pPr>
      <w:r w:rsidRPr="007031FD">
        <w:rPr>
          <w:b/>
          <w:noProof/>
        </w:rPr>
        <w:lastRenderedPageBreak/>
        <w:t xml:space="preserve">OPERATOR ECONOMIC </w:t>
      </w:r>
      <w:r w:rsidRPr="007031FD">
        <w:rPr>
          <w:b/>
          <w:noProof/>
        </w:rPr>
        <w:tab/>
      </w:r>
      <w:r w:rsidRPr="007031FD">
        <w:rPr>
          <w:b/>
          <w:noProof/>
        </w:rPr>
        <w:tab/>
      </w:r>
      <w:r w:rsidRPr="007031FD">
        <w:rPr>
          <w:b/>
          <w:noProof/>
        </w:rPr>
        <w:tab/>
      </w:r>
      <w:r w:rsidRPr="007031FD">
        <w:rPr>
          <w:b/>
          <w:noProof/>
        </w:rPr>
        <w:tab/>
      </w:r>
      <w:r w:rsidRPr="007031FD">
        <w:rPr>
          <w:b/>
          <w:noProof/>
        </w:rPr>
        <w:tab/>
      </w:r>
      <w:r w:rsidRPr="007031FD">
        <w:rPr>
          <w:b/>
          <w:noProof/>
        </w:rPr>
        <w:tab/>
      </w:r>
      <w:r w:rsidRPr="007031FD">
        <w:rPr>
          <w:b/>
          <w:noProof/>
        </w:rPr>
        <w:tab/>
      </w:r>
      <w:r w:rsidRPr="007031FD">
        <w:rPr>
          <w:b/>
          <w:noProof/>
        </w:rPr>
        <w:tab/>
      </w:r>
      <w:r w:rsidRPr="008714AE">
        <w:rPr>
          <w:b/>
          <w:noProof/>
        </w:rPr>
        <w:t xml:space="preserve">FORMULAR </w:t>
      </w:r>
      <w:r w:rsidR="007A76AE">
        <w:rPr>
          <w:b/>
          <w:noProof/>
        </w:rPr>
        <w:t>6</w:t>
      </w:r>
    </w:p>
    <w:p w:rsidR="00BD3F4E" w:rsidRPr="007031FD" w:rsidRDefault="00BD3F4E" w:rsidP="00BD3F4E">
      <w:pPr>
        <w:rPr>
          <w:noProof/>
        </w:rPr>
      </w:pPr>
      <w:r w:rsidRPr="007031FD">
        <w:rPr>
          <w:noProof/>
        </w:rPr>
        <w:t>____________________</w:t>
      </w:r>
    </w:p>
    <w:p w:rsidR="00BD3F4E" w:rsidRPr="007031FD" w:rsidRDefault="00BD3F4E" w:rsidP="00BD3F4E">
      <w:pPr>
        <w:rPr>
          <w:i/>
          <w:noProof/>
        </w:rPr>
      </w:pPr>
      <w:r w:rsidRPr="007031FD">
        <w:rPr>
          <w:i/>
          <w:noProof/>
        </w:rPr>
        <w:t>(denumirea/numele)</w:t>
      </w:r>
    </w:p>
    <w:p w:rsidR="00BD3F4E" w:rsidRPr="00426352" w:rsidRDefault="00BD3F4E" w:rsidP="00BD3F4E">
      <w:pPr>
        <w:jc w:val="center"/>
        <w:rPr>
          <w:b/>
        </w:rPr>
      </w:pPr>
    </w:p>
    <w:p w:rsidR="00BD3F4E" w:rsidRPr="00426352" w:rsidRDefault="00BD3F4E" w:rsidP="00BD3F4E">
      <w:pPr>
        <w:jc w:val="center"/>
        <w:rPr>
          <w:b/>
          <w:bCs/>
          <w:shd w:val="clear" w:color="auto" w:fill="FEFFFF"/>
        </w:rPr>
      </w:pPr>
      <w:r w:rsidRPr="00426352">
        <w:rPr>
          <w:b/>
        </w:rPr>
        <w:t>FORMULAR DE PROPUNERE FINANCIAR</w:t>
      </w:r>
      <w:r>
        <w:rPr>
          <w:b/>
        </w:rPr>
        <w:t>Ă</w:t>
      </w:r>
      <w:r w:rsidRPr="00426352">
        <w:rPr>
          <w:b/>
        </w:rPr>
        <w:t xml:space="preserve"> </w:t>
      </w:r>
    </w:p>
    <w:p w:rsidR="00BD3F4E" w:rsidRPr="00426352" w:rsidRDefault="00BD3F4E" w:rsidP="00BD3F4E">
      <w:pPr>
        <w:jc w:val="center"/>
        <w:rPr>
          <w:b/>
        </w:rPr>
      </w:pPr>
    </w:p>
    <w:p w:rsidR="00BD3F4E" w:rsidRPr="007031FD" w:rsidRDefault="00BD3F4E" w:rsidP="00BD3F4E">
      <w:pPr>
        <w:jc w:val="both"/>
        <w:rPr>
          <w:b/>
          <w:sz w:val="22"/>
          <w:szCs w:val="22"/>
        </w:rPr>
      </w:pPr>
      <w:r w:rsidRPr="007031FD">
        <w:rPr>
          <w:sz w:val="22"/>
          <w:szCs w:val="22"/>
        </w:rPr>
        <w:t xml:space="preserve">Către: </w:t>
      </w:r>
      <w:r w:rsidRPr="007031FD">
        <w:rPr>
          <w:b/>
          <w:sz w:val="22"/>
          <w:szCs w:val="22"/>
        </w:rPr>
        <w:t>Compana Naţională de Căi Ferate „CFR” S.A</w:t>
      </w:r>
    </w:p>
    <w:p w:rsidR="00BD3F4E" w:rsidRPr="007031FD" w:rsidRDefault="00BD3F4E" w:rsidP="00BD3F4E">
      <w:pPr>
        <w:jc w:val="both"/>
        <w:rPr>
          <w:sz w:val="22"/>
          <w:szCs w:val="22"/>
        </w:rPr>
      </w:pPr>
      <w:r w:rsidRPr="007031FD">
        <w:rPr>
          <w:sz w:val="22"/>
          <w:szCs w:val="22"/>
        </w:rPr>
        <w:t>Adresa: B-dul. Dinicu Golescu, Nr. 38, sect.1, Bucureşti</w:t>
      </w:r>
    </w:p>
    <w:p w:rsidR="00BD3F4E" w:rsidRPr="007031FD" w:rsidRDefault="00BD3F4E" w:rsidP="00BD3F4E">
      <w:pPr>
        <w:jc w:val="center"/>
        <w:rPr>
          <w:sz w:val="22"/>
          <w:szCs w:val="22"/>
        </w:rPr>
      </w:pPr>
    </w:p>
    <w:p w:rsidR="00BD3F4E" w:rsidRPr="007031FD" w:rsidRDefault="00BD3F4E" w:rsidP="00BD3F4E">
      <w:pPr>
        <w:jc w:val="both"/>
        <w:rPr>
          <w:sz w:val="22"/>
          <w:szCs w:val="22"/>
        </w:rPr>
      </w:pPr>
      <w:r w:rsidRPr="007031FD">
        <w:rPr>
          <w:sz w:val="22"/>
          <w:szCs w:val="22"/>
        </w:rPr>
        <w:t xml:space="preserve">1. Examinând documentaţia de atribuire, subscrisa ……..…………………………..…… </w:t>
      </w:r>
      <w:r w:rsidRPr="007031FD">
        <w:rPr>
          <w:i/>
          <w:sz w:val="22"/>
          <w:szCs w:val="22"/>
        </w:rPr>
        <w:t xml:space="preserve">(denumirea/ numele ofertantului), </w:t>
      </w:r>
      <w:r w:rsidRPr="007031FD">
        <w:rPr>
          <w:sz w:val="22"/>
          <w:szCs w:val="22"/>
        </w:rPr>
        <w:t>ne oferim ca, în conformitate cu prevederile şi cerinţele cuprinse în documentaţia de atribuire, să furnizam/prestăm/executăm:</w:t>
      </w:r>
    </w:p>
    <w:p w:rsidR="00BD3F4E" w:rsidRPr="007031FD" w:rsidRDefault="00BD3F4E" w:rsidP="00BD3F4E">
      <w:pPr>
        <w:jc w:val="center"/>
        <w:rPr>
          <w:i/>
          <w:sz w:val="22"/>
          <w:szCs w:val="22"/>
        </w:rPr>
      </w:pPr>
    </w:p>
    <w:p w:rsidR="00BD3F4E" w:rsidRPr="007031FD" w:rsidRDefault="00BD3F4E" w:rsidP="00BD3F4E">
      <w:pPr>
        <w:pStyle w:val="indent"/>
        <w:spacing w:line="240" w:lineRule="auto"/>
        <w:ind w:left="0"/>
        <w:jc w:val="center"/>
        <w:rPr>
          <w:b w:val="0"/>
          <w:i/>
          <w:noProof/>
          <w:color w:val="000000"/>
          <w:sz w:val="22"/>
          <w:szCs w:val="22"/>
        </w:rPr>
      </w:pPr>
      <w:r w:rsidRPr="007031FD">
        <w:rPr>
          <w:b w:val="0"/>
          <w:i/>
          <w:noProof/>
          <w:color w:val="000000"/>
          <w:sz w:val="22"/>
          <w:szCs w:val="22"/>
        </w:rPr>
        <w:t>.............................</w:t>
      </w:r>
    </w:p>
    <w:p w:rsidR="00BD3F4E" w:rsidRPr="007031FD" w:rsidRDefault="00BD3F4E" w:rsidP="00BD3F4E">
      <w:pPr>
        <w:pStyle w:val="indent"/>
        <w:spacing w:line="240" w:lineRule="auto"/>
        <w:ind w:left="0"/>
        <w:jc w:val="center"/>
        <w:rPr>
          <w:b w:val="0"/>
          <w:i/>
          <w:noProof/>
          <w:color w:val="000000"/>
          <w:sz w:val="22"/>
          <w:szCs w:val="22"/>
        </w:rPr>
      </w:pPr>
      <w:r w:rsidRPr="007031FD">
        <w:rPr>
          <w:b w:val="0"/>
          <w:i/>
          <w:noProof/>
          <w:color w:val="000000"/>
          <w:sz w:val="22"/>
          <w:szCs w:val="22"/>
        </w:rPr>
        <w:t>(denumirea achiziţiei şi codul CPV)</w:t>
      </w:r>
    </w:p>
    <w:p w:rsidR="00BD3F4E" w:rsidRPr="007031FD" w:rsidRDefault="00BD3F4E" w:rsidP="00BD3F4E">
      <w:pPr>
        <w:rPr>
          <w:sz w:val="22"/>
          <w:szCs w:val="22"/>
        </w:rPr>
      </w:pPr>
    </w:p>
    <w:p w:rsidR="00BD3F4E" w:rsidRPr="007031FD" w:rsidRDefault="00BD3F4E" w:rsidP="00BD3F4E">
      <w:pPr>
        <w:jc w:val="both"/>
        <w:rPr>
          <w:sz w:val="22"/>
          <w:szCs w:val="22"/>
        </w:rPr>
      </w:pPr>
      <w:r w:rsidRPr="007031FD">
        <w:rPr>
          <w:sz w:val="22"/>
          <w:szCs w:val="22"/>
        </w:rPr>
        <w:t>pentru suma de .......…………………………………………………....................................</w:t>
      </w:r>
    </w:p>
    <w:p w:rsidR="00BD3F4E" w:rsidRPr="007031FD" w:rsidRDefault="00BD3F4E" w:rsidP="00BD3F4E">
      <w:pPr>
        <w:jc w:val="both"/>
        <w:rPr>
          <w:b/>
          <w:i/>
          <w:sz w:val="22"/>
          <w:szCs w:val="22"/>
        </w:rPr>
      </w:pPr>
      <w:r w:rsidRPr="007031FD">
        <w:rPr>
          <w:i/>
          <w:sz w:val="22"/>
          <w:szCs w:val="22"/>
        </w:rPr>
        <w:t>(suma în litere şi cifre)</w:t>
      </w:r>
      <w:r w:rsidRPr="007031FD">
        <w:rPr>
          <w:sz w:val="22"/>
          <w:szCs w:val="22"/>
        </w:rPr>
        <w:t xml:space="preserve">, la care se adaugă taxa pe valoarea adăugată în valoare de ……………........................................................... </w:t>
      </w:r>
      <w:r w:rsidRPr="007031FD">
        <w:rPr>
          <w:i/>
          <w:sz w:val="22"/>
          <w:szCs w:val="22"/>
        </w:rPr>
        <w:t>(suma în litere şi în cifre</w:t>
      </w:r>
      <w:r w:rsidRPr="007031FD">
        <w:rPr>
          <w:iCs/>
          <w:sz w:val="22"/>
          <w:szCs w:val="22"/>
        </w:rPr>
        <w:t xml:space="preserve">). </w:t>
      </w:r>
    </w:p>
    <w:p w:rsidR="00BD3F4E" w:rsidRDefault="00BD3F4E" w:rsidP="00BD3F4E">
      <w:pPr>
        <w:pStyle w:val="BodyTextIndent1"/>
        <w:ind w:left="0"/>
        <w:jc w:val="both"/>
        <w:rPr>
          <w:sz w:val="22"/>
          <w:szCs w:val="22"/>
        </w:rPr>
      </w:pPr>
      <w:r w:rsidRPr="007031FD">
        <w:rPr>
          <w:sz w:val="22"/>
          <w:szCs w:val="22"/>
        </w:rPr>
        <w:t xml:space="preserve">2. Ne angajăm ca, în cazul în care oferta noastră este stabilită câştigătoare, </w:t>
      </w:r>
      <w:r w:rsidRPr="007F65BE">
        <w:rPr>
          <w:sz w:val="22"/>
          <w:szCs w:val="22"/>
        </w:rPr>
        <w:t>să începem lucrările cât mai curând posibil după primirea ordinului de începere şi să terminăm lucrările în conformitate cu graficul de execuţie anexat în _____________________ perioada în litere şi în cifre)</w:t>
      </w:r>
      <w:r>
        <w:rPr>
          <w:sz w:val="22"/>
          <w:szCs w:val="22"/>
        </w:rPr>
        <w:t xml:space="preserve"> </w:t>
      </w:r>
    </w:p>
    <w:p w:rsidR="00BD3F4E" w:rsidRPr="007031FD" w:rsidRDefault="00BD3F4E" w:rsidP="00BD3F4E">
      <w:pPr>
        <w:pStyle w:val="BodyTextIndent1"/>
        <w:ind w:left="0"/>
        <w:jc w:val="both"/>
        <w:rPr>
          <w:sz w:val="22"/>
          <w:szCs w:val="22"/>
        </w:rPr>
      </w:pPr>
      <w:r w:rsidRPr="007031FD">
        <w:rPr>
          <w:sz w:val="22"/>
          <w:szCs w:val="22"/>
        </w:rPr>
        <w:t xml:space="preserve">3. Ne angajăm să menţinem aceasta ofertă valabilă pentru o durată de ……………………..……….., zile </w:t>
      </w:r>
      <w:r w:rsidRPr="007031FD">
        <w:rPr>
          <w:i/>
          <w:sz w:val="22"/>
          <w:szCs w:val="22"/>
        </w:rPr>
        <w:t>(durata în litere şi cifre)</w:t>
      </w:r>
      <w:r w:rsidRPr="007031FD">
        <w:rPr>
          <w:sz w:val="22"/>
          <w:szCs w:val="22"/>
        </w:rPr>
        <w:t xml:space="preserve"> respectiv până la data de ………………………….., </w:t>
      </w:r>
      <w:r w:rsidRPr="007031FD">
        <w:rPr>
          <w:i/>
          <w:sz w:val="22"/>
          <w:szCs w:val="22"/>
        </w:rPr>
        <w:t>(ziua/luna/anul)</w:t>
      </w:r>
      <w:r w:rsidRPr="007031FD">
        <w:rPr>
          <w:sz w:val="22"/>
          <w:szCs w:val="22"/>
        </w:rPr>
        <w:t xml:space="preserve"> şi ea va rămâne obligatorie pentru noi şi poate fi acceptată oricând înainte de expirarea perioadei de valabilitate.</w:t>
      </w:r>
    </w:p>
    <w:p w:rsidR="00BD3F4E" w:rsidRPr="007031FD" w:rsidRDefault="00BD3F4E" w:rsidP="00BD3F4E">
      <w:pPr>
        <w:pStyle w:val="BodyTextIndent1"/>
        <w:spacing w:after="0"/>
        <w:ind w:left="0"/>
        <w:jc w:val="both"/>
        <w:rPr>
          <w:sz w:val="22"/>
          <w:szCs w:val="22"/>
        </w:rPr>
      </w:pPr>
      <w:r w:rsidRPr="007031FD">
        <w:rPr>
          <w:sz w:val="22"/>
          <w:szCs w:val="22"/>
        </w:rPr>
        <w:t>4. Până la atribuirea şi semnarea contractului sectorial această ofertă, împreună cu comunicarea transmisă prin care oferta noastră este stabilită câştigătoare, vor constitui un contract angajant între noi.</w:t>
      </w:r>
    </w:p>
    <w:p w:rsidR="00BD3F4E" w:rsidRPr="007031FD" w:rsidRDefault="00BD3F4E" w:rsidP="00BD3F4E">
      <w:pPr>
        <w:pStyle w:val="BodyTextIndent1"/>
        <w:spacing w:after="0"/>
        <w:ind w:left="0"/>
        <w:jc w:val="both"/>
        <w:rPr>
          <w:sz w:val="22"/>
          <w:szCs w:val="22"/>
        </w:rPr>
      </w:pPr>
      <w:r w:rsidRPr="007031FD">
        <w:rPr>
          <w:sz w:val="22"/>
          <w:szCs w:val="22"/>
        </w:rPr>
        <w:t>5. Precizam că nu depunem ofertă alternativă.</w:t>
      </w:r>
    </w:p>
    <w:p w:rsidR="00BD3F4E" w:rsidRPr="007031FD" w:rsidRDefault="00BD3F4E" w:rsidP="00BD3F4E">
      <w:pPr>
        <w:pStyle w:val="BodyTextIndent1"/>
        <w:spacing w:after="0"/>
        <w:ind w:left="0"/>
        <w:jc w:val="both"/>
        <w:rPr>
          <w:sz w:val="22"/>
          <w:szCs w:val="22"/>
        </w:rPr>
      </w:pPr>
      <w:r w:rsidRPr="007031FD">
        <w:rPr>
          <w:sz w:val="22"/>
          <w:szCs w:val="22"/>
        </w:rPr>
        <w:t>6. Am înţeles şi consimţim ca, în cazul în care oferta noastră este stabilită ca fiind câştigătoare, să constituim garanţia de bună execuţie în conformitate cu prevederile din documentaţia de atribuire.</w:t>
      </w:r>
    </w:p>
    <w:p w:rsidR="00BD3F4E" w:rsidRPr="007031FD" w:rsidRDefault="00BD3F4E" w:rsidP="00BD3F4E">
      <w:pPr>
        <w:pStyle w:val="BodyTextIndent1"/>
        <w:spacing w:after="0"/>
        <w:ind w:left="0"/>
        <w:jc w:val="both"/>
        <w:rPr>
          <w:sz w:val="22"/>
          <w:szCs w:val="22"/>
        </w:rPr>
      </w:pPr>
      <w:r w:rsidRPr="007031FD">
        <w:rPr>
          <w:sz w:val="22"/>
          <w:szCs w:val="22"/>
        </w:rPr>
        <w:t>7. Înţelegem că nu sunteţi obligaţi să acceptaţi oferta cu cel mai scăzut preţ sau orice altă ofertă pe care o puteţi primi.</w:t>
      </w:r>
    </w:p>
    <w:p w:rsidR="00BD3F4E" w:rsidRPr="007031FD" w:rsidRDefault="00BD3F4E" w:rsidP="00BD3F4E">
      <w:pPr>
        <w:jc w:val="both"/>
        <w:rPr>
          <w:color w:val="000000"/>
          <w:sz w:val="22"/>
          <w:szCs w:val="22"/>
        </w:rPr>
      </w:pPr>
      <w:r w:rsidRPr="00085965">
        <w:rPr>
          <w:color w:val="000000"/>
          <w:sz w:val="22"/>
          <w:szCs w:val="22"/>
        </w:rPr>
        <w:t>8.  Această ofertă include Anexa la ofertă.</w:t>
      </w:r>
    </w:p>
    <w:p w:rsidR="00BD3F4E" w:rsidRPr="007031FD" w:rsidRDefault="00BD3F4E" w:rsidP="00BD3F4E">
      <w:pPr>
        <w:jc w:val="both"/>
        <w:rPr>
          <w:color w:val="000000"/>
          <w:sz w:val="22"/>
          <w:szCs w:val="22"/>
        </w:rPr>
      </w:pPr>
    </w:p>
    <w:p w:rsidR="00BD3F4E" w:rsidRDefault="00BD3F4E" w:rsidP="00BD3F4E">
      <w:pPr>
        <w:jc w:val="both"/>
        <w:rPr>
          <w:color w:val="000000"/>
          <w:sz w:val="22"/>
          <w:szCs w:val="22"/>
        </w:rPr>
      </w:pPr>
      <w:r w:rsidRPr="007031FD">
        <w:rPr>
          <w:color w:val="000000"/>
          <w:sz w:val="22"/>
          <w:szCs w:val="22"/>
        </w:rPr>
        <w:t>Data completării: ……………</w:t>
      </w:r>
    </w:p>
    <w:p w:rsidR="00BD3F4E" w:rsidRPr="007031FD" w:rsidRDefault="00BD3F4E" w:rsidP="00BD3F4E">
      <w:pPr>
        <w:jc w:val="both"/>
        <w:rPr>
          <w:color w:val="000000"/>
          <w:sz w:val="22"/>
          <w:szCs w:val="22"/>
        </w:rPr>
      </w:pPr>
    </w:p>
    <w:p w:rsidR="00BD3F4E" w:rsidRPr="007031FD" w:rsidRDefault="00BD3F4E" w:rsidP="00BD3F4E">
      <w:pPr>
        <w:pStyle w:val="DefaultText"/>
        <w:jc w:val="both"/>
        <w:rPr>
          <w:rFonts w:ascii="Times New Roman" w:hAnsi="Times New Roman"/>
          <w:sz w:val="22"/>
          <w:szCs w:val="22"/>
        </w:rPr>
      </w:pPr>
      <w:r w:rsidRPr="007031FD">
        <w:rPr>
          <w:rFonts w:ascii="Times New Roman" w:hAnsi="Times New Roman"/>
          <w:sz w:val="22"/>
          <w:szCs w:val="22"/>
        </w:rPr>
        <w:t>Nume, prenume: ………………………………………..</w:t>
      </w:r>
    </w:p>
    <w:p w:rsidR="00BD3F4E" w:rsidRPr="007031FD" w:rsidRDefault="00BD3F4E" w:rsidP="00BD3F4E">
      <w:pPr>
        <w:pStyle w:val="DefaultText"/>
        <w:jc w:val="both"/>
        <w:rPr>
          <w:rFonts w:ascii="Times New Roman" w:hAnsi="Times New Roman"/>
          <w:b/>
          <w:bCs/>
          <w:i/>
          <w:iCs/>
          <w:color w:val="000000"/>
          <w:sz w:val="22"/>
          <w:szCs w:val="22"/>
        </w:rPr>
      </w:pPr>
      <w:r w:rsidRPr="007031FD">
        <w:rPr>
          <w:rFonts w:ascii="Times New Roman" w:hAnsi="Times New Roman"/>
          <w:sz w:val="22"/>
          <w:szCs w:val="22"/>
        </w:rPr>
        <w:t xml:space="preserve">Semnătura ………………………… în calitate de ………………………………, autorizat să semnez oferta pentru şi în numele …………………….......…………………………… </w:t>
      </w:r>
      <w:r w:rsidRPr="007031FD">
        <w:rPr>
          <w:rFonts w:ascii="Times New Roman" w:hAnsi="Times New Roman"/>
          <w:i/>
          <w:sz w:val="22"/>
          <w:szCs w:val="22"/>
        </w:rPr>
        <w:t>(denumire ofertant).</w:t>
      </w:r>
      <w:r w:rsidRPr="007031FD">
        <w:rPr>
          <w:rFonts w:ascii="Times New Roman" w:hAnsi="Times New Roman"/>
          <w:b/>
          <w:bCs/>
          <w:i/>
          <w:iCs/>
          <w:color w:val="000000"/>
          <w:sz w:val="22"/>
          <w:szCs w:val="22"/>
        </w:rPr>
        <w:t xml:space="preserve"> </w:t>
      </w:r>
    </w:p>
    <w:p w:rsidR="00BD3F4E" w:rsidRPr="007031FD" w:rsidRDefault="00BD3F4E" w:rsidP="00BD3F4E">
      <w:pPr>
        <w:rPr>
          <w:sz w:val="22"/>
          <w:szCs w:val="22"/>
        </w:rPr>
      </w:pPr>
    </w:p>
    <w:p w:rsidR="00BD3F4E" w:rsidRPr="007031FD" w:rsidRDefault="00BD3F4E" w:rsidP="00BD3F4E">
      <w:pPr>
        <w:pStyle w:val="Heading1"/>
        <w:jc w:val="both"/>
        <w:rPr>
          <w:rFonts w:ascii="Times New Roman" w:hAnsi="Times New Roman"/>
          <w:i/>
          <w:iCs/>
          <w:sz w:val="22"/>
          <w:szCs w:val="22"/>
          <w:lang w:val="ro-RO"/>
        </w:rPr>
      </w:pPr>
      <w:r w:rsidRPr="007031FD">
        <w:rPr>
          <w:rFonts w:ascii="Times New Roman" w:hAnsi="Times New Roman"/>
          <w:i/>
          <w:iCs/>
          <w:sz w:val="22"/>
          <w:szCs w:val="22"/>
          <w:lang w:val="ro-RO"/>
        </w:rPr>
        <w:br w:type="page"/>
      </w:r>
    </w:p>
    <w:p w:rsidR="00BD3F4E" w:rsidRDefault="00BD3F4E" w:rsidP="00BD3F4E">
      <w:pPr>
        <w:pStyle w:val="Heading1"/>
        <w:rPr>
          <w:rFonts w:ascii="Times New Roman" w:hAnsi="Times New Roman"/>
          <w:i/>
          <w:iCs/>
          <w:sz w:val="32"/>
          <w:lang w:val="ro-RO"/>
        </w:rPr>
      </w:pPr>
    </w:p>
    <w:p w:rsidR="00D01AFF" w:rsidRPr="0043129C" w:rsidRDefault="00D01AFF" w:rsidP="00D01AFF">
      <w:pPr>
        <w:kinsoku w:val="0"/>
        <w:overflowPunct w:val="0"/>
        <w:autoSpaceDE w:val="0"/>
        <w:autoSpaceDN w:val="0"/>
        <w:adjustRightInd w:val="0"/>
        <w:spacing w:before="1"/>
        <w:ind w:left="130"/>
        <w:jc w:val="right"/>
        <w:rPr>
          <w:spacing w:val="-1"/>
        </w:rPr>
      </w:pPr>
      <w:r w:rsidRPr="0043129C">
        <w:t>ANEXA</w:t>
      </w:r>
      <w:r w:rsidRPr="0043129C">
        <w:rPr>
          <w:spacing w:val="-7"/>
        </w:rPr>
        <w:t xml:space="preserve"> </w:t>
      </w:r>
      <w:r w:rsidRPr="0043129C">
        <w:rPr>
          <w:spacing w:val="-1"/>
        </w:rPr>
        <w:t>LA</w:t>
      </w:r>
      <w:r w:rsidRPr="0043129C">
        <w:rPr>
          <w:spacing w:val="-5"/>
        </w:rPr>
        <w:t xml:space="preserve"> </w:t>
      </w:r>
      <w:r w:rsidRPr="0043129C">
        <w:rPr>
          <w:spacing w:val="-1"/>
        </w:rPr>
        <w:t>OFERTĂ</w:t>
      </w:r>
    </w:p>
    <w:p w:rsidR="00D01AFF" w:rsidRPr="0043129C" w:rsidRDefault="00D01AFF" w:rsidP="00D01AFF">
      <w:pPr>
        <w:kinsoku w:val="0"/>
        <w:overflowPunct w:val="0"/>
        <w:autoSpaceDE w:val="0"/>
        <w:autoSpaceDN w:val="0"/>
        <w:adjustRightInd w:val="0"/>
        <w:spacing w:before="135"/>
        <w:jc w:val="center"/>
        <w:rPr>
          <w:b/>
        </w:rPr>
      </w:pPr>
      <w:r w:rsidRPr="0043129C">
        <w:rPr>
          <w:b/>
        </w:rPr>
        <w:t>TITLUL CONTRACTULUI:</w:t>
      </w:r>
    </w:p>
    <w:p w:rsidR="00D01AFF" w:rsidRPr="0043129C" w:rsidRDefault="00D01AFF" w:rsidP="00D01AFF">
      <w:pPr>
        <w:kinsoku w:val="0"/>
        <w:overflowPunct w:val="0"/>
        <w:autoSpaceDE w:val="0"/>
        <w:autoSpaceDN w:val="0"/>
        <w:adjustRightInd w:val="0"/>
        <w:spacing w:before="135"/>
      </w:pPr>
    </w:p>
    <w:p w:rsidR="00D01AFF" w:rsidRPr="0043129C" w:rsidRDefault="00D01AFF" w:rsidP="00D01AFF">
      <w:pPr>
        <w:spacing w:before="120"/>
        <w:jc w:val="center"/>
        <w:rPr>
          <w:rFonts w:eastAsia="Times New Roman"/>
          <w:b/>
          <w:i/>
          <w:lang w:eastAsia="ro-RO"/>
        </w:rPr>
      </w:pPr>
      <w:r w:rsidRPr="0043129C">
        <w:rPr>
          <w:rFonts w:eastAsia="Times New Roman"/>
          <w:b/>
          <w:i/>
          <w:lang w:eastAsia="ro-RO"/>
        </w:rPr>
        <w:t>Execuție lucrări aferente obiectivului:</w:t>
      </w:r>
    </w:p>
    <w:p w:rsidR="00D01AFF" w:rsidRPr="0043129C" w:rsidRDefault="00D01AFF" w:rsidP="00D01AFF">
      <w:pPr>
        <w:autoSpaceDE w:val="0"/>
        <w:autoSpaceDN w:val="0"/>
        <w:adjustRightInd w:val="0"/>
        <w:jc w:val="center"/>
        <w:rPr>
          <w:b/>
          <w:i/>
          <w:lang w:eastAsia="ro-RO"/>
        </w:rPr>
      </w:pPr>
      <w:r w:rsidRPr="0043129C">
        <w:rPr>
          <w:b/>
          <w:i/>
          <w:lang w:eastAsia="ro-RO"/>
        </w:rPr>
        <w:t xml:space="preserve">„Reabilitarea liniei de cale ferată Brașov – Simeria, componentă a Coridorului Rin - Dunăre, pentru circulația trenurilor cu viteza maximă de 160 km/h,  secțiunea Brașov - Sighișoara, </w:t>
      </w:r>
    </w:p>
    <w:p w:rsidR="00D01AFF" w:rsidRPr="0043129C" w:rsidRDefault="00D01AFF" w:rsidP="00D01AFF">
      <w:pPr>
        <w:autoSpaceDE w:val="0"/>
        <w:autoSpaceDN w:val="0"/>
        <w:adjustRightInd w:val="0"/>
        <w:jc w:val="center"/>
        <w:rPr>
          <w:b/>
          <w:i/>
          <w:lang w:eastAsia="ro-RO"/>
        </w:rPr>
      </w:pPr>
      <w:r w:rsidRPr="0043129C">
        <w:rPr>
          <w:b/>
          <w:i/>
          <w:lang w:eastAsia="ro-RO"/>
        </w:rPr>
        <w:t xml:space="preserve">subsecțiunile: 1. Brașov – Apața și 3. Cața – Sighișoara” </w:t>
      </w:r>
    </w:p>
    <w:p w:rsidR="00D01AFF" w:rsidRPr="0043129C" w:rsidRDefault="00D01AFF" w:rsidP="00D01AFF">
      <w:pPr>
        <w:numPr>
          <w:ilvl w:val="0"/>
          <w:numId w:val="10"/>
        </w:numPr>
        <w:suppressAutoHyphens/>
        <w:autoSpaceDN w:val="0"/>
        <w:spacing w:after="200" w:line="276" w:lineRule="auto"/>
        <w:jc w:val="both"/>
        <w:textAlignment w:val="baseline"/>
        <w:rPr>
          <w:rFonts w:eastAsia="Times New Roman"/>
          <w:lang w:eastAsia="ar-SA"/>
        </w:rPr>
      </w:pPr>
      <w:r w:rsidRPr="0043129C">
        <w:rPr>
          <w:rFonts w:eastAsia="Times New Roman"/>
          <w:lang w:eastAsia="ar-SA"/>
        </w:rPr>
        <w:t>Valoarea ofertei detaliate:</w:t>
      </w:r>
    </w:p>
    <w:tbl>
      <w:tblPr>
        <w:tblW w:w="8130" w:type="dxa"/>
        <w:tblInd w:w="632" w:type="dxa"/>
        <w:tblCellMar>
          <w:left w:w="10" w:type="dxa"/>
          <w:right w:w="10" w:type="dxa"/>
        </w:tblCellMar>
        <w:tblLook w:val="0000" w:firstRow="0" w:lastRow="0" w:firstColumn="0" w:lastColumn="0" w:noHBand="0" w:noVBand="0"/>
      </w:tblPr>
      <w:tblGrid>
        <w:gridCol w:w="573"/>
        <w:gridCol w:w="1368"/>
        <w:gridCol w:w="1762"/>
        <w:gridCol w:w="1497"/>
        <w:gridCol w:w="1430"/>
        <w:gridCol w:w="9"/>
        <w:gridCol w:w="1491"/>
      </w:tblGrid>
      <w:tr w:rsidR="00144379" w:rsidRPr="0043129C" w:rsidTr="00144379">
        <w:trPr>
          <w:cantSplit/>
          <w:trHeight w:val="630"/>
        </w:trPr>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4379" w:rsidRPr="0043129C" w:rsidRDefault="00144379" w:rsidP="008565C8">
            <w:pPr>
              <w:suppressAutoHyphens/>
              <w:jc w:val="center"/>
              <w:rPr>
                <w:rFonts w:eastAsia="Times New Roman"/>
                <w:lang w:eastAsia="ar-SA"/>
              </w:rPr>
            </w:pPr>
            <w:r w:rsidRPr="0043129C">
              <w:rPr>
                <w:rFonts w:eastAsia="Times New Roman"/>
                <w:lang w:eastAsia="ar-SA"/>
              </w:rPr>
              <w:t>Nr crt</w:t>
            </w:r>
          </w:p>
        </w:tc>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4379" w:rsidRPr="0043129C" w:rsidRDefault="00144379" w:rsidP="008565C8">
            <w:pPr>
              <w:suppressAutoHyphens/>
              <w:jc w:val="center"/>
              <w:rPr>
                <w:rFonts w:eastAsia="Times New Roman"/>
                <w:lang w:eastAsia="ar-SA"/>
              </w:rPr>
            </w:pPr>
            <w:r w:rsidRPr="0043129C">
              <w:rPr>
                <w:rFonts w:eastAsia="Times New Roman"/>
                <w:lang w:eastAsia="ar-SA"/>
              </w:rPr>
              <w:t>Denumirea ofertantului</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4379" w:rsidRPr="0043129C" w:rsidRDefault="00144379" w:rsidP="008565C8">
            <w:pPr>
              <w:suppressAutoHyphens/>
              <w:jc w:val="center"/>
              <w:rPr>
                <w:rFonts w:eastAsia="Times New Roman"/>
                <w:lang w:eastAsia="ar-SA"/>
              </w:rPr>
            </w:pPr>
            <w:r w:rsidRPr="0043129C">
              <w:rPr>
                <w:rFonts w:eastAsia="Times New Roman"/>
                <w:lang w:eastAsia="ar-SA"/>
              </w:rPr>
              <w:t>Valoarea lucrării</w:t>
            </w:r>
          </w:p>
          <w:p w:rsidR="00144379" w:rsidRPr="0043129C" w:rsidRDefault="00144379" w:rsidP="008565C8">
            <w:pPr>
              <w:suppressAutoHyphens/>
              <w:jc w:val="center"/>
              <w:rPr>
                <w:rFonts w:eastAsia="Times New Roman"/>
                <w:lang w:eastAsia="ar-SA"/>
              </w:rPr>
            </w:pPr>
            <w:r w:rsidRPr="0043129C">
              <w:rPr>
                <w:rFonts w:eastAsia="Times New Roman"/>
                <w:lang w:eastAsia="ar-SA"/>
              </w:rPr>
              <w:t>(lei fără TVA)</w:t>
            </w:r>
            <w:r w:rsidRPr="0043129C">
              <w:rPr>
                <w:rFonts w:eastAsia="Times New Roman"/>
                <w:b/>
                <w:lang w:eastAsia="ar-SA"/>
              </w:rPr>
              <w:t xml:space="preserve"> </w:t>
            </w:r>
          </w:p>
          <w:p w:rsidR="00144379" w:rsidRPr="0043129C" w:rsidRDefault="00144379" w:rsidP="008565C8">
            <w:pPr>
              <w:suppressAutoHyphens/>
              <w:jc w:val="center"/>
              <w:rPr>
                <w:rFonts w:eastAsia="Times New Roman"/>
                <w:b/>
                <w:lang w:eastAsia="ar-SA"/>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4379" w:rsidRPr="0043129C" w:rsidRDefault="00144379" w:rsidP="00144379">
            <w:pPr>
              <w:suppressAutoHyphens/>
              <w:jc w:val="center"/>
              <w:rPr>
                <w:rFonts w:eastAsia="Times New Roman"/>
                <w:lang w:eastAsia="ar-SA"/>
              </w:rPr>
            </w:pPr>
            <w:r w:rsidRPr="0043129C">
              <w:rPr>
                <w:rFonts w:eastAsia="Times New Roman"/>
                <w:lang w:eastAsia="ar-SA"/>
              </w:rPr>
              <w:t>Cheltuieli pentru publicitate</w:t>
            </w:r>
          </w:p>
          <w:p w:rsidR="00144379" w:rsidRPr="0043129C" w:rsidRDefault="00144379" w:rsidP="00144379">
            <w:pPr>
              <w:suppressAutoHyphens/>
              <w:jc w:val="center"/>
              <w:rPr>
                <w:rFonts w:eastAsia="Times New Roman"/>
                <w:b/>
                <w:lang w:eastAsia="ar-SA"/>
              </w:rPr>
            </w:pPr>
            <w:r w:rsidRPr="0043129C">
              <w:rPr>
                <w:rFonts w:eastAsia="Times New Roman"/>
                <w:lang w:eastAsia="ar-SA"/>
              </w:rPr>
              <w:t>(lei fără TVA)</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4379" w:rsidRPr="0043129C" w:rsidRDefault="00144379" w:rsidP="008565C8">
            <w:pPr>
              <w:suppressAutoHyphens/>
              <w:jc w:val="center"/>
              <w:rPr>
                <w:rFonts w:eastAsia="Times New Roman"/>
                <w:lang w:eastAsia="ar-SA"/>
              </w:rPr>
            </w:pPr>
            <w:r w:rsidRPr="0043129C">
              <w:rPr>
                <w:rFonts w:eastAsia="Times New Roman"/>
                <w:b/>
                <w:lang w:eastAsia="ar-SA"/>
              </w:rPr>
              <w:t xml:space="preserve"> </w:t>
            </w:r>
          </w:p>
          <w:p w:rsidR="00144379" w:rsidRPr="0043129C" w:rsidRDefault="00144379" w:rsidP="00144379">
            <w:pPr>
              <w:suppressAutoHyphens/>
              <w:jc w:val="center"/>
              <w:rPr>
                <w:rFonts w:eastAsia="Times New Roman"/>
                <w:lang w:eastAsia="ar-SA"/>
              </w:rPr>
            </w:pPr>
            <w:r w:rsidRPr="0043129C">
              <w:rPr>
                <w:rFonts w:eastAsia="Times New Roman"/>
                <w:lang w:eastAsia="ar-SA"/>
              </w:rPr>
              <w:t>Sume Provizionate</w:t>
            </w:r>
          </w:p>
          <w:p w:rsidR="00144379" w:rsidRPr="0043129C" w:rsidRDefault="00144379" w:rsidP="00144379">
            <w:pPr>
              <w:suppressAutoHyphens/>
              <w:jc w:val="center"/>
              <w:rPr>
                <w:rFonts w:eastAsia="Times New Roman"/>
                <w:lang w:eastAsia="ar-SA"/>
              </w:rPr>
            </w:pPr>
            <w:r w:rsidRPr="0043129C">
              <w:rPr>
                <w:rFonts w:eastAsia="Times New Roman"/>
                <w:lang w:eastAsia="ar-SA"/>
              </w:rPr>
              <w:t>(lei)</w:t>
            </w:r>
          </w:p>
          <w:p w:rsidR="00144379" w:rsidRPr="0043129C" w:rsidRDefault="00144379" w:rsidP="00144379">
            <w:pPr>
              <w:suppressAutoHyphens/>
              <w:jc w:val="center"/>
              <w:rPr>
                <w:rFonts w:eastAsia="Times New Roman"/>
                <w:lang w:eastAsia="ar-SA"/>
              </w:rPr>
            </w:pPr>
            <w:r w:rsidRPr="0043129C">
              <w:rPr>
                <w:rFonts w:eastAsia="Times New Roman"/>
                <w:lang w:eastAsia="ar-SA"/>
              </w:rPr>
              <w:t>(lei fără TVA)</w:t>
            </w:r>
            <w:r w:rsidRPr="0043129C">
              <w:rPr>
                <w:rFonts w:eastAsia="Times New Roman"/>
                <w:b/>
                <w:lang w:eastAsia="ar-SA"/>
              </w:rPr>
              <w:t xml:space="preserve"> </w:t>
            </w:r>
          </w:p>
          <w:p w:rsidR="00144379" w:rsidRPr="0043129C" w:rsidRDefault="00144379" w:rsidP="008565C8">
            <w:pPr>
              <w:suppressAutoHyphens/>
              <w:jc w:val="center"/>
              <w:rPr>
                <w:rFonts w:eastAsia="Times New Roman"/>
                <w:b/>
                <w:lang w:eastAsia="ar-SA"/>
              </w:rPr>
            </w:pP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4379" w:rsidRPr="0043129C" w:rsidRDefault="00144379" w:rsidP="009E72DB">
            <w:pPr>
              <w:suppressAutoHyphens/>
              <w:jc w:val="center"/>
              <w:rPr>
                <w:rFonts w:eastAsia="Times New Roman"/>
                <w:lang w:eastAsia="ar-SA"/>
              </w:rPr>
            </w:pPr>
            <w:r w:rsidRPr="0043129C">
              <w:rPr>
                <w:rFonts w:eastAsia="Times New Roman"/>
                <w:lang w:eastAsia="ar-SA"/>
              </w:rPr>
              <w:t xml:space="preserve">Preţul TOTAL al ofertei </w:t>
            </w:r>
          </w:p>
          <w:p w:rsidR="00144379" w:rsidRPr="0043129C" w:rsidRDefault="00144379" w:rsidP="009E72DB">
            <w:pPr>
              <w:suppressAutoHyphens/>
              <w:jc w:val="center"/>
              <w:rPr>
                <w:rFonts w:eastAsia="Times New Roman"/>
                <w:lang w:eastAsia="ar-SA"/>
              </w:rPr>
            </w:pPr>
            <w:r w:rsidRPr="0043129C">
              <w:rPr>
                <w:rFonts w:eastAsia="Times New Roman"/>
                <w:lang w:eastAsia="ar-SA"/>
              </w:rPr>
              <w:t>(lei fără TVA)</w:t>
            </w:r>
          </w:p>
          <w:p w:rsidR="00144379" w:rsidRPr="0043129C" w:rsidRDefault="00144379" w:rsidP="009E72DB">
            <w:pPr>
              <w:suppressAutoHyphens/>
              <w:jc w:val="center"/>
              <w:rPr>
                <w:rFonts w:eastAsia="Times New Roman"/>
                <w:b/>
                <w:lang w:eastAsia="ar-SA"/>
              </w:rPr>
            </w:pPr>
          </w:p>
        </w:tc>
      </w:tr>
      <w:tr w:rsidR="00144379" w:rsidRPr="0043129C" w:rsidTr="00144379">
        <w:trPr>
          <w:cantSplit/>
          <w:trHeight w:val="630"/>
        </w:trPr>
        <w:tc>
          <w:tcPr>
            <w:tcW w:w="5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4379" w:rsidRPr="0043129C" w:rsidRDefault="00144379" w:rsidP="008565C8">
            <w:pPr>
              <w:suppressAutoHyphens/>
              <w:jc w:val="center"/>
              <w:rPr>
                <w:rFonts w:eastAsia="Times New Roman"/>
                <w:lang w:eastAsia="ar-SA"/>
              </w:rPr>
            </w:pP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4379" w:rsidRPr="0043129C" w:rsidRDefault="00144379" w:rsidP="008565C8">
            <w:pPr>
              <w:suppressAutoHyphens/>
              <w:jc w:val="center"/>
              <w:rPr>
                <w:rFonts w:eastAsia="Times New Roman"/>
                <w:lang w:eastAsia="ar-SA"/>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4379" w:rsidRPr="0043129C" w:rsidRDefault="00144379" w:rsidP="008565C8">
            <w:pPr>
              <w:suppressAutoHyphens/>
              <w:jc w:val="center"/>
              <w:rPr>
                <w:rFonts w:eastAsia="Times New Roman"/>
                <w:lang w:eastAsia="ar-SA"/>
              </w:rPr>
            </w:pPr>
            <w:r w:rsidRPr="0043129C">
              <w:rPr>
                <w:rFonts w:eastAsia="Times New Roman"/>
                <w:b/>
                <w:lang w:eastAsia="ar-SA"/>
              </w:rPr>
              <w:t>L</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4379" w:rsidRPr="0043129C" w:rsidRDefault="00144379" w:rsidP="008565C8">
            <w:pPr>
              <w:suppressAutoHyphens/>
              <w:jc w:val="center"/>
              <w:rPr>
                <w:rFonts w:eastAsia="Times New Roman"/>
                <w:lang w:eastAsia="ar-SA"/>
              </w:rPr>
            </w:pPr>
            <w:r w:rsidRPr="0043129C">
              <w:rPr>
                <w:rFonts w:eastAsia="Times New Roman"/>
                <w:b/>
                <w:lang w:eastAsia="ar-SA"/>
              </w:rPr>
              <w:t>IP</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4379" w:rsidRPr="0043129C" w:rsidRDefault="00144379" w:rsidP="008565C8">
            <w:pPr>
              <w:suppressAutoHyphens/>
              <w:jc w:val="center"/>
              <w:rPr>
                <w:rFonts w:eastAsia="Times New Roman"/>
                <w:lang w:eastAsia="ar-SA"/>
              </w:rPr>
            </w:pPr>
            <w:r w:rsidRPr="0043129C">
              <w:rPr>
                <w:rFonts w:eastAsia="Times New Roman"/>
                <w:b/>
                <w:lang w:eastAsia="ar-SA"/>
              </w:rPr>
              <w:t>P</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4379" w:rsidRPr="0043129C" w:rsidRDefault="00144379" w:rsidP="008565C8">
            <w:pPr>
              <w:suppressAutoHyphens/>
              <w:jc w:val="center"/>
              <w:rPr>
                <w:rFonts w:eastAsia="Times New Roman"/>
                <w:lang w:eastAsia="ar-SA"/>
              </w:rPr>
            </w:pPr>
            <w:r w:rsidRPr="0043129C">
              <w:rPr>
                <w:rFonts w:eastAsia="Times New Roman"/>
                <w:b/>
                <w:lang w:eastAsia="ar-SA"/>
              </w:rPr>
              <w:t>PO</w:t>
            </w:r>
          </w:p>
        </w:tc>
      </w:tr>
      <w:tr w:rsidR="00144379" w:rsidRPr="0043129C" w:rsidTr="00144379">
        <w:trPr>
          <w:cantSplit/>
        </w:trPr>
        <w:tc>
          <w:tcPr>
            <w:tcW w:w="5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4379" w:rsidRPr="0043129C" w:rsidRDefault="00144379" w:rsidP="008565C8">
            <w:pPr>
              <w:suppressAutoHyphens/>
              <w:jc w:val="center"/>
              <w:rPr>
                <w:rFonts w:eastAsia="Times New Roman"/>
                <w:lang w:eastAsia="ar-SA"/>
              </w:rPr>
            </w:pP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4379" w:rsidRPr="0043129C" w:rsidRDefault="00144379" w:rsidP="008565C8">
            <w:pPr>
              <w:suppressAutoHyphens/>
              <w:rPr>
                <w:rFonts w:eastAsia="Times New Roman"/>
                <w:lang w:eastAsia="ar-SA"/>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4379" w:rsidRPr="0043129C" w:rsidRDefault="00144379" w:rsidP="008565C8">
            <w:pPr>
              <w:suppressAutoHyphens/>
              <w:jc w:val="center"/>
              <w:rPr>
                <w:rFonts w:eastAsia="Times New Roman"/>
                <w:lang w:eastAsia="ar-SA"/>
              </w:rPr>
            </w:pPr>
            <w:r w:rsidRPr="0043129C">
              <w:rPr>
                <w:rFonts w:eastAsia="Times New Roman"/>
                <w:lang w:eastAsia="ar-SA"/>
              </w:rPr>
              <w:t>a)</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4379" w:rsidRPr="0043129C" w:rsidRDefault="00144379" w:rsidP="00144379">
            <w:pPr>
              <w:suppressAutoHyphens/>
              <w:jc w:val="center"/>
              <w:rPr>
                <w:rFonts w:eastAsia="Times New Roman"/>
                <w:lang w:val="en-US" w:eastAsia="ar-SA"/>
              </w:rPr>
            </w:pPr>
            <w:r w:rsidRPr="0043129C">
              <w:rPr>
                <w:rFonts w:eastAsia="Times New Roman"/>
                <w:lang w:eastAsia="ar-SA"/>
              </w:rPr>
              <w:t>b)</w:t>
            </w:r>
            <w:r>
              <w:rPr>
                <w:rFonts w:eastAsia="Times New Roman"/>
                <w:lang w:eastAsia="ar-SA"/>
              </w:rPr>
              <w:t xml:space="preserve"> </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4379" w:rsidRPr="0043129C" w:rsidRDefault="00144379" w:rsidP="008565C8">
            <w:pPr>
              <w:suppressAutoHyphens/>
              <w:jc w:val="center"/>
              <w:rPr>
                <w:rFonts w:eastAsia="Times New Roman"/>
                <w:lang w:eastAsia="ar-SA"/>
              </w:rPr>
            </w:pPr>
            <w:r w:rsidRPr="0043129C">
              <w:rPr>
                <w:rFonts w:eastAsia="Times New Roman"/>
                <w:lang w:eastAsia="ar-SA"/>
              </w:rPr>
              <w:t>c)</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4379" w:rsidRPr="0043129C" w:rsidRDefault="00144379" w:rsidP="00144379">
            <w:pPr>
              <w:suppressAutoHyphens/>
              <w:jc w:val="center"/>
              <w:rPr>
                <w:rFonts w:eastAsia="Times New Roman"/>
                <w:lang w:eastAsia="ar-SA"/>
              </w:rPr>
            </w:pPr>
            <w:r>
              <w:rPr>
                <w:rFonts w:eastAsia="Times New Roman"/>
                <w:lang w:eastAsia="ar-SA"/>
              </w:rPr>
              <w:t>d</w:t>
            </w:r>
            <w:r w:rsidRPr="0043129C">
              <w:rPr>
                <w:rFonts w:eastAsia="Times New Roman"/>
                <w:lang w:eastAsia="ar-SA"/>
              </w:rPr>
              <w:t>)= a)+b)+c)</w:t>
            </w:r>
          </w:p>
        </w:tc>
      </w:tr>
      <w:tr w:rsidR="00144379" w:rsidRPr="0043129C" w:rsidTr="00144379">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4379" w:rsidRPr="0043129C" w:rsidRDefault="00144379" w:rsidP="008565C8">
            <w:pPr>
              <w:suppressAutoHyphens/>
              <w:jc w:val="center"/>
              <w:rPr>
                <w:rFonts w:eastAsia="Times New Roman"/>
                <w:lang w:eastAsia="ar-SA"/>
              </w:rPr>
            </w:pPr>
            <w:r w:rsidRPr="0043129C">
              <w:rPr>
                <w:rFonts w:eastAsia="Times New Roman"/>
                <w:lang w:eastAsia="ar-SA"/>
              </w:rPr>
              <w:t>1</w:t>
            </w:r>
          </w:p>
        </w:tc>
        <w:tc>
          <w:tcPr>
            <w:tcW w:w="1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4379" w:rsidRPr="0043129C" w:rsidRDefault="00144379" w:rsidP="008565C8">
            <w:pPr>
              <w:suppressAutoHyphens/>
              <w:rPr>
                <w:rFonts w:eastAsia="Times New Roman"/>
                <w:lang w:eastAsia="ar-SA"/>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4379" w:rsidRPr="0043129C" w:rsidRDefault="00144379" w:rsidP="008565C8">
            <w:pPr>
              <w:suppressAutoHyphens/>
              <w:rPr>
                <w:rFonts w:eastAsia="Times New Roman"/>
                <w:lang w:eastAsia="ar-SA"/>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4379" w:rsidRPr="0043129C" w:rsidRDefault="00144379" w:rsidP="008565C8">
            <w:pPr>
              <w:suppressAutoHyphens/>
              <w:rPr>
                <w:rFonts w:eastAsia="Times New Roman"/>
                <w:lang w:eastAsia="ar-SA"/>
              </w:rPr>
            </w:pPr>
            <w:r w:rsidRPr="0043129C">
              <w:rPr>
                <w:rFonts w:eastAsia="SimSun"/>
                <w:lang w:val="en-US" w:eastAsia="zh-CN"/>
              </w:rPr>
              <w:t>1.561.000</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4379" w:rsidRPr="0043129C" w:rsidRDefault="00144379" w:rsidP="008565C8">
            <w:pPr>
              <w:spacing w:beforeAutospacing="1" w:afterAutospacing="1"/>
              <w:jc w:val="center"/>
              <w:rPr>
                <w:rFonts w:eastAsia="Times New Roman"/>
                <w:lang w:eastAsia="ar-SA"/>
              </w:rPr>
            </w:pPr>
            <w:r w:rsidRPr="0043129C">
              <w:rPr>
                <w:rFonts w:eastAsia="Times New Roman"/>
                <w:lang w:val="en-US" w:eastAsia="ar-SA"/>
              </w:rPr>
              <w:t>398.388.162</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4379" w:rsidRPr="0043129C" w:rsidRDefault="00144379" w:rsidP="008565C8">
            <w:pPr>
              <w:suppressAutoHyphens/>
              <w:rPr>
                <w:rFonts w:eastAsia="Times New Roman"/>
                <w:lang w:eastAsia="ar-SA"/>
              </w:rPr>
            </w:pPr>
          </w:p>
        </w:tc>
      </w:tr>
    </w:tbl>
    <w:p w:rsidR="00D01AFF" w:rsidRPr="0043129C" w:rsidRDefault="00D01AFF" w:rsidP="00D01AFF">
      <w:pPr>
        <w:suppressAutoHyphens/>
        <w:ind w:left="720"/>
        <w:rPr>
          <w:rFonts w:eastAsia="Times New Roman"/>
          <w:lang w:val="en-US" w:eastAsia="ar-SA"/>
        </w:rPr>
      </w:pPr>
      <w:r w:rsidRPr="0043129C">
        <w:rPr>
          <w:rFonts w:eastAsia="Times New Roman"/>
          <w:lang w:eastAsia="ar-SA"/>
        </w:rPr>
        <w:t>Instrucţiuni de completare:</w:t>
      </w:r>
    </w:p>
    <w:p w:rsidR="00D01AFF" w:rsidRPr="0043129C" w:rsidRDefault="00D01AFF" w:rsidP="00D01AFF">
      <w:pPr>
        <w:spacing w:beforeAutospacing="1" w:afterAutospacing="1"/>
        <w:rPr>
          <w:rFonts w:eastAsia="SimSun"/>
          <w:lang w:val="en-US" w:eastAsia="zh-CN"/>
        </w:rPr>
      </w:pPr>
      <w:r w:rsidRPr="0043129C">
        <w:rPr>
          <w:rFonts w:eastAsia="SimSun"/>
          <w:lang w:val="en-US" w:eastAsia="zh-CN"/>
        </w:rPr>
        <w:t xml:space="preserve">PO = L + IP + P, </w:t>
      </w:r>
      <w:proofErr w:type="spellStart"/>
      <w:r w:rsidRPr="0043129C">
        <w:rPr>
          <w:rFonts w:eastAsia="SimSun"/>
          <w:lang w:val="en-US" w:eastAsia="zh-CN"/>
        </w:rPr>
        <w:t>componentele</w:t>
      </w:r>
      <w:proofErr w:type="spellEnd"/>
      <w:r w:rsidRPr="0043129C">
        <w:rPr>
          <w:rFonts w:eastAsia="SimSun"/>
          <w:lang w:val="en-US" w:eastAsia="zh-CN"/>
        </w:rPr>
        <w:t xml:space="preserve"> de </w:t>
      </w:r>
      <w:proofErr w:type="spellStart"/>
      <w:r w:rsidRPr="0043129C">
        <w:rPr>
          <w:rFonts w:eastAsia="SimSun"/>
          <w:lang w:val="en-US" w:eastAsia="zh-CN"/>
        </w:rPr>
        <w:t>preţ</w:t>
      </w:r>
      <w:proofErr w:type="spellEnd"/>
      <w:r w:rsidRPr="0043129C">
        <w:rPr>
          <w:rFonts w:eastAsia="SimSun"/>
          <w:lang w:val="en-US" w:eastAsia="zh-CN"/>
        </w:rPr>
        <w:t xml:space="preserve"> </w:t>
      </w:r>
      <w:proofErr w:type="spellStart"/>
      <w:r w:rsidRPr="0043129C">
        <w:rPr>
          <w:rFonts w:eastAsia="SimSun"/>
          <w:lang w:val="en-US" w:eastAsia="zh-CN"/>
        </w:rPr>
        <w:t>fiind</w:t>
      </w:r>
      <w:proofErr w:type="spellEnd"/>
      <w:r w:rsidRPr="0043129C">
        <w:rPr>
          <w:rFonts w:eastAsia="SimSun"/>
          <w:lang w:val="en-US" w:eastAsia="zh-CN"/>
        </w:rPr>
        <w:t xml:space="preserve"> </w:t>
      </w:r>
      <w:proofErr w:type="spellStart"/>
      <w:r w:rsidRPr="0043129C">
        <w:rPr>
          <w:rFonts w:eastAsia="SimSun"/>
          <w:lang w:val="en-US" w:eastAsia="zh-CN"/>
        </w:rPr>
        <w:t>următoarele</w:t>
      </w:r>
      <w:proofErr w:type="spellEnd"/>
      <w:r w:rsidRPr="0043129C">
        <w:rPr>
          <w:rFonts w:eastAsia="SimSun"/>
          <w:lang w:val="en-US" w:eastAsia="zh-CN"/>
        </w:rPr>
        <w:t>:</w:t>
      </w:r>
    </w:p>
    <w:p w:rsidR="00D01AFF" w:rsidRPr="0043129C" w:rsidRDefault="00D01AFF" w:rsidP="00D01AFF">
      <w:pPr>
        <w:numPr>
          <w:ilvl w:val="0"/>
          <w:numId w:val="2"/>
        </w:numPr>
        <w:suppressAutoHyphens/>
        <w:autoSpaceDN w:val="0"/>
        <w:spacing w:after="200" w:line="276" w:lineRule="auto"/>
        <w:jc w:val="both"/>
        <w:textAlignment w:val="baseline"/>
        <w:rPr>
          <w:rFonts w:eastAsia="SimSun"/>
          <w:lang w:val="en-US" w:eastAsia="zh-CN"/>
        </w:rPr>
      </w:pPr>
      <w:r w:rsidRPr="0043129C">
        <w:rPr>
          <w:rFonts w:eastAsia="SimSun"/>
          <w:lang w:val="en-US" w:eastAsia="zh-CN"/>
        </w:rPr>
        <w:t xml:space="preserve">PO = </w:t>
      </w:r>
      <w:proofErr w:type="spellStart"/>
      <w:r w:rsidRPr="0043129C">
        <w:rPr>
          <w:rFonts w:eastAsia="SimSun"/>
          <w:lang w:val="en-US" w:eastAsia="zh-CN"/>
        </w:rPr>
        <w:t>preţul</w:t>
      </w:r>
      <w:proofErr w:type="spellEnd"/>
      <w:r w:rsidRPr="0043129C">
        <w:rPr>
          <w:rFonts w:eastAsia="SimSun"/>
          <w:lang w:val="en-US" w:eastAsia="zh-CN"/>
        </w:rPr>
        <w:t xml:space="preserve"> </w:t>
      </w:r>
      <w:proofErr w:type="spellStart"/>
      <w:r w:rsidRPr="0043129C">
        <w:rPr>
          <w:rFonts w:eastAsia="SimSun"/>
          <w:lang w:val="en-US" w:eastAsia="zh-CN"/>
        </w:rPr>
        <w:t>ofertei</w:t>
      </w:r>
      <w:proofErr w:type="spellEnd"/>
      <w:r w:rsidRPr="0043129C">
        <w:rPr>
          <w:rFonts w:eastAsia="SimSun"/>
          <w:lang w:val="en-US" w:eastAsia="zh-CN"/>
        </w:rPr>
        <w:t xml:space="preserve">, care se </w:t>
      </w:r>
      <w:proofErr w:type="spellStart"/>
      <w:r w:rsidRPr="0043129C">
        <w:rPr>
          <w:rFonts w:eastAsia="SimSun"/>
          <w:lang w:val="en-US" w:eastAsia="zh-CN"/>
        </w:rPr>
        <w:t>înscrie</w:t>
      </w:r>
      <w:proofErr w:type="spellEnd"/>
      <w:r w:rsidRPr="0043129C">
        <w:rPr>
          <w:rFonts w:eastAsia="SimSun"/>
          <w:lang w:val="en-US" w:eastAsia="zh-CN"/>
        </w:rPr>
        <w:t xml:space="preserve"> </w:t>
      </w:r>
      <w:proofErr w:type="spellStart"/>
      <w:r w:rsidRPr="0043129C">
        <w:rPr>
          <w:rFonts w:eastAsia="SimSun"/>
          <w:lang w:val="en-US" w:eastAsia="zh-CN"/>
        </w:rPr>
        <w:t>în</w:t>
      </w:r>
      <w:proofErr w:type="spellEnd"/>
      <w:r w:rsidRPr="0043129C">
        <w:rPr>
          <w:rFonts w:eastAsia="SimSun"/>
          <w:lang w:val="en-US" w:eastAsia="zh-CN"/>
        </w:rPr>
        <w:t xml:space="preserve"> </w:t>
      </w:r>
      <w:proofErr w:type="spellStart"/>
      <w:r w:rsidRPr="0043129C">
        <w:rPr>
          <w:rFonts w:eastAsia="SimSun"/>
          <w:lang w:val="en-US" w:eastAsia="zh-CN"/>
        </w:rPr>
        <w:t>Scrisoarea</w:t>
      </w:r>
      <w:proofErr w:type="spellEnd"/>
      <w:r w:rsidRPr="0043129C">
        <w:rPr>
          <w:rFonts w:eastAsia="SimSun"/>
          <w:lang w:val="en-US" w:eastAsia="zh-CN"/>
        </w:rPr>
        <w:t xml:space="preserve"> de </w:t>
      </w:r>
      <w:proofErr w:type="spellStart"/>
      <w:r w:rsidRPr="0043129C">
        <w:rPr>
          <w:rFonts w:eastAsia="SimSun"/>
          <w:lang w:val="en-US" w:eastAsia="zh-CN"/>
        </w:rPr>
        <w:t>Oferta</w:t>
      </w:r>
      <w:proofErr w:type="spellEnd"/>
      <w:r w:rsidRPr="0043129C">
        <w:rPr>
          <w:rFonts w:eastAsia="SimSun"/>
          <w:lang w:val="en-US" w:eastAsia="zh-CN"/>
        </w:rPr>
        <w:t xml:space="preserve"> </w:t>
      </w:r>
      <w:proofErr w:type="spellStart"/>
      <w:r w:rsidRPr="0043129C">
        <w:rPr>
          <w:rFonts w:eastAsia="SimSun"/>
          <w:lang w:val="en-US" w:eastAsia="zh-CN"/>
        </w:rPr>
        <w:t>şi</w:t>
      </w:r>
      <w:proofErr w:type="spellEnd"/>
      <w:r w:rsidRPr="0043129C">
        <w:rPr>
          <w:rFonts w:eastAsia="SimSun"/>
          <w:lang w:val="en-US" w:eastAsia="zh-CN"/>
        </w:rPr>
        <w:t xml:space="preserve"> care </w:t>
      </w:r>
      <w:proofErr w:type="spellStart"/>
      <w:r w:rsidRPr="0043129C">
        <w:rPr>
          <w:rFonts w:eastAsia="SimSun"/>
          <w:lang w:val="en-US" w:eastAsia="zh-CN"/>
        </w:rPr>
        <w:t>va</w:t>
      </w:r>
      <w:proofErr w:type="spellEnd"/>
      <w:r w:rsidRPr="0043129C">
        <w:rPr>
          <w:rFonts w:eastAsia="SimSun"/>
          <w:lang w:val="en-US" w:eastAsia="zh-CN"/>
        </w:rPr>
        <w:t xml:space="preserve"> fi </w:t>
      </w:r>
      <w:proofErr w:type="spellStart"/>
      <w:r w:rsidRPr="0043129C">
        <w:rPr>
          <w:rFonts w:eastAsia="SimSun"/>
          <w:lang w:val="en-US" w:eastAsia="zh-CN"/>
        </w:rPr>
        <w:t>singurul</w:t>
      </w:r>
      <w:proofErr w:type="spellEnd"/>
      <w:r w:rsidRPr="0043129C">
        <w:rPr>
          <w:rFonts w:eastAsia="SimSun"/>
          <w:lang w:val="en-US" w:eastAsia="zh-CN"/>
        </w:rPr>
        <w:t xml:space="preserve"> </w:t>
      </w:r>
      <w:proofErr w:type="spellStart"/>
      <w:r w:rsidRPr="0043129C">
        <w:rPr>
          <w:rFonts w:eastAsia="SimSun"/>
          <w:lang w:val="en-US" w:eastAsia="zh-CN"/>
        </w:rPr>
        <w:t>luat</w:t>
      </w:r>
      <w:proofErr w:type="spellEnd"/>
      <w:r w:rsidRPr="0043129C">
        <w:rPr>
          <w:rFonts w:eastAsia="SimSun"/>
          <w:lang w:val="en-US" w:eastAsia="zh-CN"/>
        </w:rPr>
        <w:t xml:space="preserve"> </w:t>
      </w:r>
      <w:proofErr w:type="spellStart"/>
      <w:r w:rsidRPr="0043129C">
        <w:rPr>
          <w:rFonts w:eastAsia="SimSun"/>
          <w:lang w:val="en-US" w:eastAsia="zh-CN"/>
        </w:rPr>
        <w:t>în</w:t>
      </w:r>
      <w:proofErr w:type="spellEnd"/>
      <w:r w:rsidRPr="0043129C">
        <w:rPr>
          <w:rFonts w:eastAsia="SimSun"/>
          <w:lang w:val="en-US" w:eastAsia="zh-CN"/>
        </w:rPr>
        <w:t xml:space="preserve"> </w:t>
      </w:r>
      <w:proofErr w:type="spellStart"/>
      <w:r w:rsidRPr="0043129C">
        <w:rPr>
          <w:rFonts w:eastAsia="SimSun"/>
          <w:lang w:val="en-US" w:eastAsia="zh-CN"/>
        </w:rPr>
        <w:t>considerare</w:t>
      </w:r>
      <w:proofErr w:type="spellEnd"/>
      <w:r w:rsidRPr="0043129C">
        <w:rPr>
          <w:rFonts w:eastAsia="SimSun"/>
          <w:lang w:val="en-US" w:eastAsia="zh-CN"/>
        </w:rPr>
        <w:t xml:space="preserve"> la </w:t>
      </w:r>
      <w:proofErr w:type="spellStart"/>
      <w:r w:rsidRPr="0043129C">
        <w:rPr>
          <w:rFonts w:eastAsia="SimSun"/>
          <w:lang w:val="en-US" w:eastAsia="zh-CN"/>
        </w:rPr>
        <w:t>evaluarea</w:t>
      </w:r>
      <w:proofErr w:type="spellEnd"/>
      <w:r w:rsidRPr="0043129C">
        <w:rPr>
          <w:rFonts w:eastAsia="SimSun"/>
          <w:lang w:val="en-US" w:eastAsia="zh-CN"/>
        </w:rPr>
        <w:t xml:space="preserve"> </w:t>
      </w:r>
      <w:proofErr w:type="spellStart"/>
      <w:r w:rsidRPr="0043129C">
        <w:rPr>
          <w:rFonts w:eastAsia="SimSun"/>
          <w:lang w:val="en-US" w:eastAsia="zh-CN"/>
        </w:rPr>
        <w:t>financiară</w:t>
      </w:r>
      <w:proofErr w:type="spellEnd"/>
      <w:r w:rsidRPr="0043129C">
        <w:rPr>
          <w:rFonts w:eastAsia="SimSun"/>
          <w:lang w:val="en-US" w:eastAsia="zh-CN"/>
        </w:rPr>
        <w:t xml:space="preserve"> a </w:t>
      </w:r>
      <w:proofErr w:type="spellStart"/>
      <w:r w:rsidRPr="0043129C">
        <w:rPr>
          <w:rFonts w:eastAsia="SimSun"/>
          <w:lang w:val="en-US" w:eastAsia="zh-CN"/>
        </w:rPr>
        <w:t>ofertei</w:t>
      </w:r>
      <w:proofErr w:type="spellEnd"/>
      <w:r w:rsidRPr="0043129C">
        <w:rPr>
          <w:rFonts w:eastAsia="SimSun"/>
          <w:lang w:val="en-US" w:eastAsia="zh-CN"/>
        </w:rPr>
        <w:t>;</w:t>
      </w:r>
    </w:p>
    <w:p w:rsidR="00D01AFF" w:rsidRPr="0043129C" w:rsidRDefault="00D01AFF" w:rsidP="00D01AFF">
      <w:pPr>
        <w:numPr>
          <w:ilvl w:val="0"/>
          <w:numId w:val="2"/>
        </w:numPr>
        <w:suppressAutoHyphens/>
        <w:autoSpaceDN w:val="0"/>
        <w:spacing w:after="200" w:line="276" w:lineRule="auto"/>
        <w:jc w:val="both"/>
        <w:textAlignment w:val="baseline"/>
        <w:rPr>
          <w:rFonts w:eastAsia="SimSun"/>
          <w:lang w:val="en-US" w:eastAsia="zh-CN"/>
        </w:rPr>
      </w:pPr>
      <w:r w:rsidRPr="0043129C">
        <w:rPr>
          <w:rFonts w:eastAsia="SimSun"/>
          <w:lang w:val="en-US" w:eastAsia="zh-CN"/>
        </w:rPr>
        <w:t xml:space="preserve">L = </w:t>
      </w:r>
      <w:proofErr w:type="spellStart"/>
      <w:r w:rsidRPr="0043129C">
        <w:rPr>
          <w:rFonts w:eastAsia="SimSun"/>
          <w:lang w:val="en-US" w:eastAsia="zh-CN"/>
        </w:rPr>
        <w:t>valoarea</w:t>
      </w:r>
      <w:proofErr w:type="spellEnd"/>
      <w:r w:rsidRPr="0043129C">
        <w:rPr>
          <w:rFonts w:eastAsia="SimSun"/>
          <w:lang w:val="en-US" w:eastAsia="zh-CN"/>
        </w:rPr>
        <w:t xml:space="preserve"> </w:t>
      </w:r>
      <w:proofErr w:type="spellStart"/>
      <w:r w:rsidRPr="0043129C">
        <w:rPr>
          <w:rFonts w:eastAsia="SimSun"/>
          <w:lang w:val="en-US" w:eastAsia="zh-CN"/>
        </w:rPr>
        <w:t>tuturor</w:t>
      </w:r>
      <w:proofErr w:type="spellEnd"/>
      <w:r w:rsidRPr="0043129C">
        <w:rPr>
          <w:rFonts w:eastAsia="SimSun"/>
          <w:lang w:val="en-US" w:eastAsia="zh-CN"/>
        </w:rPr>
        <w:t xml:space="preserve"> </w:t>
      </w:r>
      <w:proofErr w:type="spellStart"/>
      <w:r w:rsidRPr="0043129C">
        <w:rPr>
          <w:rFonts w:eastAsia="SimSun"/>
          <w:lang w:val="en-US" w:eastAsia="zh-CN"/>
        </w:rPr>
        <w:t>lucrărilor</w:t>
      </w:r>
      <w:proofErr w:type="spellEnd"/>
      <w:r w:rsidRPr="0043129C">
        <w:rPr>
          <w:rFonts w:eastAsia="SimSun"/>
          <w:lang w:val="en-US" w:eastAsia="zh-CN"/>
        </w:rPr>
        <w:t xml:space="preserve"> din </w:t>
      </w:r>
      <w:proofErr w:type="spellStart"/>
      <w:r w:rsidRPr="0043129C">
        <w:rPr>
          <w:rFonts w:eastAsia="SimSun"/>
          <w:lang w:val="en-US" w:eastAsia="zh-CN"/>
        </w:rPr>
        <w:t>ofertă</w:t>
      </w:r>
      <w:proofErr w:type="spellEnd"/>
      <w:r w:rsidRPr="0043129C">
        <w:rPr>
          <w:rFonts w:eastAsia="SimSun"/>
          <w:lang w:val="en-US" w:eastAsia="zh-CN"/>
        </w:rPr>
        <w:t xml:space="preserve">, care nu include </w:t>
      </w:r>
      <w:proofErr w:type="spellStart"/>
      <w:r w:rsidRPr="0043129C">
        <w:rPr>
          <w:rFonts w:eastAsia="SimSun"/>
          <w:lang w:val="en-US" w:eastAsia="zh-CN"/>
        </w:rPr>
        <w:t>cheltuieli</w:t>
      </w:r>
      <w:proofErr w:type="spellEnd"/>
      <w:r w:rsidRPr="0043129C">
        <w:rPr>
          <w:rFonts w:eastAsia="SimSun"/>
          <w:lang w:val="en-US" w:eastAsia="zh-CN"/>
        </w:rPr>
        <w:t xml:space="preserve"> diverse </w:t>
      </w:r>
      <w:proofErr w:type="spellStart"/>
      <w:r w:rsidRPr="0043129C">
        <w:rPr>
          <w:rFonts w:eastAsia="SimSun"/>
          <w:lang w:val="en-US" w:eastAsia="zh-CN"/>
        </w:rPr>
        <w:t>şi</w:t>
      </w:r>
      <w:proofErr w:type="spellEnd"/>
      <w:r w:rsidRPr="0043129C">
        <w:rPr>
          <w:rFonts w:eastAsia="SimSun"/>
          <w:lang w:val="en-US" w:eastAsia="zh-CN"/>
        </w:rPr>
        <w:t xml:space="preserve"> </w:t>
      </w:r>
      <w:proofErr w:type="spellStart"/>
      <w:r w:rsidRPr="0043129C">
        <w:rPr>
          <w:rFonts w:eastAsia="SimSun"/>
          <w:lang w:val="en-US" w:eastAsia="zh-CN"/>
        </w:rPr>
        <w:t>neprevăzute</w:t>
      </w:r>
      <w:proofErr w:type="spellEnd"/>
      <w:r w:rsidRPr="0043129C">
        <w:rPr>
          <w:rFonts w:eastAsia="SimSun"/>
          <w:lang w:val="en-US" w:eastAsia="zh-CN"/>
        </w:rPr>
        <w:t xml:space="preserve">, </w:t>
      </w:r>
      <w:proofErr w:type="spellStart"/>
      <w:r w:rsidRPr="0043129C">
        <w:rPr>
          <w:rFonts w:eastAsia="SimSun"/>
          <w:lang w:val="en-US" w:eastAsia="zh-CN"/>
        </w:rPr>
        <w:t>cheltuieli</w:t>
      </w:r>
      <w:proofErr w:type="spellEnd"/>
      <w:r w:rsidRPr="0043129C">
        <w:rPr>
          <w:rFonts w:eastAsia="SimSun"/>
          <w:lang w:val="en-US" w:eastAsia="zh-CN"/>
        </w:rPr>
        <w:t xml:space="preserve"> de </w:t>
      </w:r>
      <w:proofErr w:type="spellStart"/>
      <w:r w:rsidRPr="0043129C">
        <w:rPr>
          <w:rFonts w:eastAsia="SimSun"/>
          <w:lang w:val="en-US" w:eastAsia="zh-CN"/>
        </w:rPr>
        <w:t>publicitate</w:t>
      </w:r>
      <w:proofErr w:type="spellEnd"/>
      <w:r w:rsidRPr="0043129C">
        <w:rPr>
          <w:rFonts w:eastAsia="SimSun"/>
          <w:lang w:val="en-US" w:eastAsia="zh-CN"/>
        </w:rPr>
        <w:t xml:space="preserve"> </w:t>
      </w:r>
      <w:proofErr w:type="spellStart"/>
      <w:r w:rsidRPr="0043129C">
        <w:rPr>
          <w:rFonts w:eastAsia="SimSun"/>
          <w:lang w:val="en-US" w:eastAsia="zh-CN"/>
        </w:rPr>
        <w:t>și</w:t>
      </w:r>
      <w:proofErr w:type="spellEnd"/>
      <w:r w:rsidRPr="0043129C">
        <w:rPr>
          <w:rFonts w:eastAsia="SimSun"/>
          <w:lang w:val="en-US" w:eastAsia="zh-CN"/>
        </w:rPr>
        <w:t xml:space="preserve"> </w:t>
      </w:r>
      <w:proofErr w:type="spellStart"/>
      <w:r w:rsidRPr="0043129C">
        <w:rPr>
          <w:rFonts w:eastAsia="SimSun"/>
          <w:lang w:val="en-US" w:eastAsia="zh-CN"/>
        </w:rPr>
        <w:t>sume</w:t>
      </w:r>
      <w:proofErr w:type="spellEnd"/>
      <w:r w:rsidRPr="0043129C">
        <w:rPr>
          <w:rFonts w:eastAsia="SimSun"/>
          <w:lang w:val="en-US" w:eastAsia="zh-CN"/>
        </w:rPr>
        <w:t xml:space="preserve"> </w:t>
      </w:r>
      <w:proofErr w:type="spellStart"/>
      <w:r w:rsidRPr="0043129C">
        <w:rPr>
          <w:rFonts w:eastAsia="SimSun"/>
          <w:lang w:val="en-US" w:eastAsia="zh-CN"/>
        </w:rPr>
        <w:t>provizionate</w:t>
      </w:r>
      <w:proofErr w:type="spellEnd"/>
      <w:r w:rsidRPr="0043129C">
        <w:rPr>
          <w:rFonts w:eastAsia="SimSun"/>
          <w:lang w:val="en-US" w:eastAsia="zh-CN"/>
        </w:rPr>
        <w:t>;</w:t>
      </w:r>
    </w:p>
    <w:p w:rsidR="00D01AFF" w:rsidRPr="0043129C" w:rsidRDefault="00D01AFF" w:rsidP="00D01AFF">
      <w:pPr>
        <w:numPr>
          <w:ilvl w:val="0"/>
          <w:numId w:val="2"/>
        </w:numPr>
        <w:suppressAutoHyphens/>
        <w:autoSpaceDN w:val="0"/>
        <w:spacing w:after="200" w:line="276" w:lineRule="auto"/>
        <w:jc w:val="both"/>
        <w:textAlignment w:val="baseline"/>
        <w:rPr>
          <w:rFonts w:eastAsia="SimSun"/>
          <w:lang w:val="en-US" w:eastAsia="zh-CN"/>
        </w:rPr>
      </w:pPr>
      <w:r w:rsidRPr="0043129C">
        <w:rPr>
          <w:rFonts w:eastAsia="SimSun"/>
          <w:lang w:val="en-US" w:eastAsia="zh-CN"/>
        </w:rPr>
        <w:t xml:space="preserve">IP = </w:t>
      </w:r>
      <w:proofErr w:type="spellStart"/>
      <w:r w:rsidRPr="0043129C">
        <w:rPr>
          <w:rFonts w:eastAsia="SimSun"/>
          <w:lang w:val="en-US" w:eastAsia="zh-CN"/>
        </w:rPr>
        <w:t>cheltuieli</w:t>
      </w:r>
      <w:proofErr w:type="spellEnd"/>
      <w:r w:rsidRPr="0043129C">
        <w:rPr>
          <w:rFonts w:eastAsia="SimSun"/>
          <w:lang w:val="en-US" w:eastAsia="zh-CN"/>
        </w:rPr>
        <w:t xml:space="preserve"> </w:t>
      </w:r>
      <w:proofErr w:type="spellStart"/>
      <w:r w:rsidRPr="0043129C">
        <w:rPr>
          <w:rFonts w:eastAsia="SimSun"/>
          <w:lang w:val="en-US" w:eastAsia="zh-CN"/>
        </w:rPr>
        <w:t>pentru</w:t>
      </w:r>
      <w:proofErr w:type="spellEnd"/>
      <w:r w:rsidRPr="0043129C">
        <w:rPr>
          <w:rFonts w:eastAsia="SimSun"/>
          <w:lang w:val="en-US" w:eastAsia="zh-CN"/>
        </w:rPr>
        <w:t xml:space="preserve"> </w:t>
      </w:r>
      <w:proofErr w:type="spellStart"/>
      <w:r w:rsidRPr="0043129C">
        <w:rPr>
          <w:rFonts w:eastAsia="SimSun"/>
          <w:lang w:val="en-US" w:eastAsia="zh-CN"/>
        </w:rPr>
        <w:t>publicitate</w:t>
      </w:r>
      <w:proofErr w:type="spellEnd"/>
      <w:r w:rsidRPr="0043129C">
        <w:rPr>
          <w:rFonts w:eastAsia="SimSun"/>
          <w:lang w:val="en-US" w:eastAsia="zh-CN"/>
        </w:rPr>
        <w:t xml:space="preserve"> </w:t>
      </w:r>
      <w:proofErr w:type="spellStart"/>
      <w:r w:rsidRPr="0043129C">
        <w:rPr>
          <w:rFonts w:eastAsia="SimSun"/>
          <w:lang w:val="en-US" w:eastAsia="zh-CN"/>
        </w:rPr>
        <w:t>în</w:t>
      </w:r>
      <w:proofErr w:type="spellEnd"/>
      <w:r w:rsidRPr="0043129C">
        <w:rPr>
          <w:rFonts w:eastAsia="SimSun"/>
          <w:lang w:val="en-US" w:eastAsia="zh-CN"/>
        </w:rPr>
        <w:t xml:space="preserve"> </w:t>
      </w:r>
      <w:proofErr w:type="spellStart"/>
      <w:r w:rsidRPr="0043129C">
        <w:rPr>
          <w:rFonts w:eastAsia="SimSun"/>
          <w:lang w:val="en-US" w:eastAsia="zh-CN"/>
        </w:rPr>
        <w:t>valoare</w:t>
      </w:r>
      <w:proofErr w:type="spellEnd"/>
      <w:r w:rsidRPr="0043129C">
        <w:rPr>
          <w:rFonts w:eastAsia="SimSun"/>
          <w:lang w:val="en-US" w:eastAsia="zh-CN"/>
        </w:rPr>
        <w:t xml:space="preserve"> de 1.561.000 lei; </w:t>
      </w:r>
    </w:p>
    <w:p w:rsidR="00D01AFF" w:rsidRPr="0043129C" w:rsidRDefault="00D01AFF" w:rsidP="00D01AFF">
      <w:pPr>
        <w:numPr>
          <w:ilvl w:val="0"/>
          <w:numId w:val="2"/>
        </w:numPr>
        <w:suppressAutoHyphens/>
        <w:autoSpaceDE w:val="0"/>
        <w:autoSpaceDN w:val="0"/>
        <w:spacing w:after="200" w:line="276" w:lineRule="auto"/>
        <w:jc w:val="both"/>
        <w:textAlignment w:val="baseline"/>
        <w:rPr>
          <w:rFonts w:eastAsia="Times New Roman"/>
          <w:lang w:val="en-US" w:eastAsia="ar-SA"/>
        </w:rPr>
      </w:pPr>
      <w:r w:rsidRPr="0043129C">
        <w:rPr>
          <w:rFonts w:eastAsia="Times New Roman"/>
          <w:lang w:val="en-US" w:eastAsia="ar-SA"/>
        </w:rPr>
        <w:t xml:space="preserve">P = </w:t>
      </w:r>
      <w:proofErr w:type="spellStart"/>
      <w:r w:rsidRPr="0043129C">
        <w:rPr>
          <w:rFonts w:eastAsia="Times New Roman"/>
          <w:lang w:val="en-US" w:eastAsia="ar-SA"/>
        </w:rPr>
        <w:t>sume</w:t>
      </w:r>
      <w:proofErr w:type="spellEnd"/>
      <w:r w:rsidRPr="0043129C">
        <w:rPr>
          <w:rFonts w:eastAsia="Times New Roman"/>
          <w:lang w:val="en-US" w:eastAsia="ar-SA"/>
        </w:rPr>
        <w:t xml:space="preserve"> </w:t>
      </w:r>
      <w:proofErr w:type="spellStart"/>
      <w:r w:rsidRPr="0043129C">
        <w:rPr>
          <w:rFonts w:eastAsia="Times New Roman"/>
          <w:lang w:val="en-US" w:eastAsia="ar-SA"/>
        </w:rPr>
        <w:t>provizionate</w:t>
      </w:r>
      <w:proofErr w:type="spellEnd"/>
      <w:r w:rsidRPr="0043129C">
        <w:rPr>
          <w:rFonts w:eastAsia="Times New Roman"/>
          <w:lang w:val="en-US" w:eastAsia="ar-SA"/>
        </w:rPr>
        <w:t>: 398.388.162 lei.</w:t>
      </w:r>
    </w:p>
    <w:p w:rsidR="00D01AFF" w:rsidRPr="0043129C" w:rsidRDefault="00D01AFF" w:rsidP="00D01AFF">
      <w:pPr>
        <w:suppressAutoHyphens/>
        <w:autoSpaceDE w:val="0"/>
        <w:jc w:val="both"/>
        <w:rPr>
          <w:rFonts w:eastAsia="Times New Roman"/>
          <w:lang w:val="en-US" w:eastAsia="ar-SA"/>
        </w:rPr>
      </w:pPr>
      <w:proofErr w:type="spellStart"/>
      <w:r w:rsidRPr="0043129C">
        <w:rPr>
          <w:rFonts w:eastAsia="Times New Roman"/>
          <w:lang w:val="en-US" w:eastAsia="ar-SA"/>
        </w:rPr>
        <w:t>Sumele</w:t>
      </w:r>
      <w:proofErr w:type="spellEnd"/>
      <w:r w:rsidRPr="0043129C">
        <w:rPr>
          <w:rFonts w:eastAsia="Times New Roman"/>
          <w:lang w:val="en-US" w:eastAsia="ar-SA"/>
        </w:rPr>
        <w:t xml:space="preserve"> </w:t>
      </w:r>
      <w:proofErr w:type="spellStart"/>
      <w:r w:rsidRPr="0043129C">
        <w:rPr>
          <w:rFonts w:eastAsia="Times New Roman"/>
          <w:lang w:val="en-US" w:eastAsia="ar-SA"/>
        </w:rPr>
        <w:t>provizionate</w:t>
      </w:r>
      <w:proofErr w:type="spellEnd"/>
      <w:r w:rsidRPr="0043129C">
        <w:rPr>
          <w:rFonts w:eastAsia="Times New Roman"/>
          <w:lang w:val="en-US" w:eastAsia="ar-SA"/>
        </w:rPr>
        <w:t xml:space="preserve">, </w:t>
      </w:r>
      <w:proofErr w:type="spellStart"/>
      <w:r w:rsidRPr="0043129C">
        <w:rPr>
          <w:rFonts w:eastAsia="Times New Roman"/>
          <w:lang w:val="en-US" w:eastAsia="ar-SA"/>
        </w:rPr>
        <w:t>în</w:t>
      </w:r>
      <w:proofErr w:type="spellEnd"/>
      <w:r w:rsidRPr="0043129C">
        <w:rPr>
          <w:rFonts w:eastAsia="Times New Roman"/>
          <w:lang w:val="en-US" w:eastAsia="ar-SA"/>
        </w:rPr>
        <w:t xml:space="preserve"> </w:t>
      </w:r>
      <w:proofErr w:type="spellStart"/>
      <w:r w:rsidRPr="0043129C">
        <w:rPr>
          <w:rFonts w:eastAsia="Times New Roman"/>
          <w:lang w:val="en-US" w:eastAsia="ar-SA"/>
        </w:rPr>
        <w:t>valoare</w:t>
      </w:r>
      <w:proofErr w:type="spellEnd"/>
      <w:r w:rsidRPr="0043129C">
        <w:rPr>
          <w:rFonts w:eastAsia="Times New Roman"/>
          <w:lang w:val="en-US" w:eastAsia="ar-SA"/>
        </w:rPr>
        <w:t xml:space="preserve"> de 398.388.162 Lei, </w:t>
      </w:r>
      <w:proofErr w:type="spellStart"/>
      <w:r w:rsidRPr="0043129C">
        <w:rPr>
          <w:rFonts w:eastAsia="Times New Roman"/>
          <w:lang w:val="en-US" w:eastAsia="ar-SA"/>
        </w:rPr>
        <w:t>fără</w:t>
      </w:r>
      <w:proofErr w:type="spellEnd"/>
      <w:r w:rsidRPr="0043129C">
        <w:rPr>
          <w:rFonts w:eastAsia="Times New Roman"/>
          <w:lang w:val="en-US" w:eastAsia="ar-SA"/>
        </w:rPr>
        <w:t xml:space="preserve"> TVA, </w:t>
      </w:r>
      <w:proofErr w:type="spellStart"/>
      <w:r w:rsidRPr="0043129C">
        <w:rPr>
          <w:rFonts w:eastAsia="Times New Roman"/>
          <w:lang w:val="en-US" w:eastAsia="ar-SA"/>
        </w:rPr>
        <w:t>sunt</w:t>
      </w:r>
      <w:proofErr w:type="spellEnd"/>
      <w:r w:rsidRPr="0043129C">
        <w:rPr>
          <w:rFonts w:eastAsia="Times New Roman"/>
          <w:lang w:val="en-US" w:eastAsia="ar-SA"/>
        </w:rPr>
        <w:t xml:space="preserve"> </w:t>
      </w:r>
      <w:proofErr w:type="spellStart"/>
      <w:r w:rsidRPr="0043129C">
        <w:rPr>
          <w:rFonts w:eastAsia="Times New Roman"/>
          <w:lang w:val="en-US" w:eastAsia="ar-SA"/>
        </w:rPr>
        <w:t>constituite</w:t>
      </w:r>
      <w:proofErr w:type="spellEnd"/>
      <w:r w:rsidRPr="0043129C">
        <w:rPr>
          <w:rFonts w:eastAsia="Times New Roman"/>
          <w:lang w:val="en-US" w:eastAsia="ar-SA"/>
        </w:rPr>
        <w:t xml:space="preserve"> din:</w:t>
      </w:r>
    </w:p>
    <w:p w:rsidR="00D01AFF" w:rsidRPr="0043129C" w:rsidRDefault="00D01AFF" w:rsidP="00D01AFF">
      <w:pPr>
        <w:numPr>
          <w:ilvl w:val="0"/>
          <w:numId w:val="11"/>
        </w:numPr>
        <w:suppressAutoHyphens/>
        <w:autoSpaceDE w:val="0"/>
        <w:autoSpaceDN w:val="0"/>
        <w:spacing w:after="200" w:line="276" w:lineRule="auto"/>
        <w:jc w:val="both"/>
        <w:textAlignment w:val="baseline"/>
        <w:rPr>
          <w:rFonts w:eastAsia="Times New Roman"/>
          <w:lang w:val="en-US" w:eastAsia="ar-SA"/>
        </w:rPr>
      </w:pPr>
      <w:proofErr w:type="spellStart"/>
      <w:r w:rsidRPr="0043129C">
        <w:rPr>
          <w:rFonts w:eastAsia="Times New Roman"/>
          <w:lang w:val="en-US" w:eastAsia="ar-SA"/>
        </w:rPr>
        <w:t>Cheltuieli</w:t>
      </w:r>
      <w:proofErr w:type="spellEnd"/>
      <w:r w:rsidRPr="0043129C">
        <w:rPr>
          <w:rFonts w:eastAsia="Times New Roman"/>
          <w:lang w:val="en-US" w:eastAsia="ar-SA"/>
        </w:rPr>
        <w:t xml:space="preserve"> de </w:t>
      </w:r>
      <w:proofErr w:type="spellStart"/>
      <w:r w:rsidRPr="0043129C">
        <w:rPr>
          <w:rFonts w:eastAsia="Times New Roman"/>
          <w:lang w:val="en-US" w:eastAsia="ar-SA"/>
        </w:rPr>
        <w:t>proiectare</w:t>
      </w:r>
      <w:proofErr w:type="spellEnd"/>
      <w:r w:rsidRPr="0043129C">
        <w:rPr>
          <w:rFonts w:eastAsia="Times New Roman"/>
          <w:lang w:val="en-US" w:eastAsia="ar-SA"/>
        </w:rPr>
        <w:t xml:space="preserve"> </w:t>
      </w:r>
      <w:proofErr w:type="spellStart"/>
      <w:r w:rsidRPr="0043129C">
        <w:rPr>
          <w:rFonts w:eastAsia="Times New Roman"/>
          <w:lang w:val="en-US" w:eastAsia="ar-SA"/>
        </w:rPr>
        <w:t>și</w:t>
      </w:r>
      <w:proofErr w:type="spellEnd"/>
      <w:r w:rsidRPr="0043129C">
        <w:rPr>
          <w:rFonts w:eastAsia="Times New Roman"/>
          <w:lang w:val="en-US" w:eastAsia="ar-SA"/>
        </w:rPr>
        <w:t xml:space="preserve"> </w:t>
      </w:r>
      <w:proofErr w:type="spellStart"/>
      <w:r w:rsidRPr="0043129C">
        <w:rPr>
          <w:rFonts w:eastAsia="Times New Roman"/>
          <w:lang w:val="en-US" w:eastAsia="ar-SA"/>
        </w:rPr>
        <w:t>execuție</w:t>
      </w:r>
      <w:proofErr w:type="spellEnd"/>
      <w:r w:rsidRPr="0043129C">
        <w:rPr>
          <w:rFonts w:eastAsia="Times New Roman"/>
          <w:lang w:val="en-US" w:eastAsia="ar-SA"/>
        </w:rPr>
        <w:t xml:space="preserve"> </w:t>
      </w:r>
      <w:proofErr w:type="spellStart"/>
      <w:r w:rsidRPr="0043129C">
        <w:rPr>
          <w:rFonts w:eastAsia="Times New Roman"/>
          <w:lang w:val="en-US" w:eastAsia="ar-SA"/>
        </w:rPr>
        <w:t>relocări</w:t>
      </w:r>
      <w:proofErr w:type="spellEnd"/>
      <w:r w:rsidRPr="0043129C">
        <w:rPr>
          <w:rFonts w:eastAsia="Times New Roman"/>
          <w:lang w:val="en-US" w:eastAsia="ar-SA"/>
        </w:rPr>
        <w:t xml:space="preserve"> </w:t>
      </w:r>
      <w:proofErr w:type="spellStart"/>
      <w:r w:rsidRPr="0043129C">
        <w:rPr>
          <w:rFonts w:eastAsia="Times New Roman"/>
          <w:lang w:val="en-US" w:eastAsia="ar-SA"/>
        </w:rPr>
        <w:t>utilități</w:t>
      </w:r>
      <w:proofErr w:type="spellEnd"/>
      <w:r w:rsidRPr="0043129C">
        <w:rPr>
          <w:rFonts w:eastAsia="Times New Roman"/>
          <w:lang w:val="en-US" w:eastAsia="ar-SA"/>
        </w:rPr>
        <w:t xml:space="preserve"> care </w:t>
      </w:r>
      <w:proofErr w:type="spellStart"/>
      <w:r w:rsidRPr="0043129C">
        <w:rPr>
          <w:rFonts w:eastAsia="Times New Roman"/>
          <w:lang w:val="en-US" w:eastAsia="ar-SA"/>
        </w:rPr>
        <w:t>interferează</w:t>
      </w:r>
      <w:proofErr w:type="spellEnd"/>
      <w:r w:rsidRPr="0043129C">
        <w:rPr>
          <w:rFonts w:eastAsia="Times New Roman"/>
          <w:lang w:val="en-US" w:eastAsia="ar-SA"/>
        </w:rPr>
        <w:t xml:space="preserve"> cu </w:t>
      </w:r>
      <w:proofErr w:type="spellStart"/>
      <w:r w:rsidRPr="0043129C">
        <w:rPr>
          <w:rFonts w:eastAsia="Times New Roman"/>
          <w:lang w:val="en-US" w:eastAsia="ar-SA"/>
        </w:rPr>
        <w:t>lucrările</w:t>
      </w:r>
      <w:proofErr w:type="spellEnd"/>
      <w:r w:rsidRPr="0043129C">
        <w:rPr>
          <w:rFonts w:eastAsia="Times New Roman"/>
          <w:lang w:val="en-US" w:eastAsia="ar-SA"/>
        </w:rPr>
        <w:t xml:space="preserve">, </w:t>
      </w:r>
      <w:proofErr w:type="spellStart"/>
      <w:r w:rsidRPr="0043129C">
        <w:rPr>
          <w:rFonts w:eastAsia="Times New Roman"/>
          <w:lang w:val="en-US" w:eastAsia="ar-SA"/>
        </w:rPr>
        <w:t>inclusiv</w:t>
      </w:r>
      <w:proofErr w:type="spellEnd"/>
      <w:r w:rsidRPr="0043129C">
        <w:rPr>
          <w:rFonts w:eastAsia="Times New Roman"/>
          <w:lang w:val="en-US" w:eastAsia="ar-SA"/>
        </w:rPr>
        <w:t xml:space="preserve"> </w:t>
      </w:r>
      <w:proofErr w:type="spellStart"/>
      <w:r w:rsidRPr="0043129C">
        <w:rPr>
          <w:rFonts w:eastAsia="Times New Roman"/>
          <w:lang w:val="en-US" w:eastAsia="ar-SA"/>
        </w:rPr>
        <w:t>cele</w:t>
      </w:r>
      <w:proofErr w:type="spellEnd"/>
      <w:r w:rsidRPr="0043129C">
        <w:rPr>
          <w:rFonts w:eastAsia="Times New Roman"/>
          <w:lang w:val="en-US" w:eastAsia="ar-SA"/>
        </w:rPr>
        <w:t xml:space="preserve"> </w:t>
      </w:r>
      <w:proofErr w:type="spellStart"/>
      <w:r w:rsidRPr="0043129C">
        <w:rPr>
          <w:rFonts w:eastAsia="Times New Roman"/>
          <w:lang w:val="en-US" w:eastAsia="ar-SA"/>
        </w:rPr>
        <w:t>neidentificate</w:t>
      </w:r>
      <w:proofErr w:type="spellEnd"/>
      <w:r w:rsidRPr="0043129C">
        <w:rPr>
          <w:rFonts w:eastAsia="Times New Roman"/>
          <w:lang w:val="en-US" w:eastAsia="ar-SA"/>
        </w:rPr>
        <w:t xml:space="preserve"> de </w:t>
      </w:r>
      <w:proofErr w:type="spellStart"/>
      <w:r w:rsidRPr="0043129C">
        <w:rPr>
          <w:rFonts w:eastAsia="Times New Roman"/>
          <w:lang w:val="en-US" w:eastAsia="ar-SA"/>
        </w:rPr>
        <w:t>Proiectantul</w:t>
      </w:r>
      <w:proofErr w:type="spellEnd"/>
      <w:r w:rsidRPr="0043129C">
        <w:rPr>
          <w:rFonts w:eastAsia="Times New Roman"/>
          <w:lang w:val="en-US" w:eastAsia="ar-SA"/>
        </w:rPr>
        <w:t xml:space="preserve"> General, </w:t>
      </w:r>
      <w:proofErr w:type="spellStart"/>
      <w:r w:rsidRPr="0043129C">
        <w:rPr>
          <w:rFonts w:eastAsia="Times New Roman"/>
          <w:lang w:val="en-US" w:eastAsia="ar-SA"/>
        </w:rPr>
        <w:t>în</w:t>
      </w:r>
      <w:proofErr w:type="spellEnd"/>
      <w:r w:rsidRPr="0043129C">
        <w:rPr>
          <w:rFonts w:eastAsia="Times New Roman"/>
          <w:lang w:val="en-US" w:eastAsia="ar-SA"/>
        </w:rPr>
        <w:t xml:space="preserve"> </w:t>
      </w:r>
      <w:proofErr w:type="spellStart"/>
      <w:r w:rsidRPr="0043129C">
        <w:rPr>
          <w:rFonts w:eastAsia="Times New Roman"/>
          <w:lang w:val="en-US" w:eastAsia="ar-SA"/>
        </w:rPr>
        <w:t>valoare</w:t>
      </w:r>
      <w:proofErr w:type="spellEnd"/>
      <w:r w:rsidRPr="0043129C">
        <w:rPr>
          <w:rFonts w:eastAsia="Times New Roman"/>
          <w:lang w:val="en-US" w:eastAsia="ar-SA"/>
        </w:rPr>
        <w:t xml:space="preserve"> de 20.667.863 lei, </w:t>
      </w:r>
      <w:proofErr w:type="spellStart"/>
      <w:r w:rsidRPr="0043129C">
        <w:rPr>
          <w:rFonts w:eastAsia="Times New Roman"/>
          <w:lang w:val="en-US" w:eastAsia="ar-SA"/>
        </w:rPr>
        <w:t>fără</w:t>
      </w:r>
      <w:proofErr w:type="spellEnd"/>
      <w:r w:rsidRPr="0043129C">
        <w:rPr>
          <w:rFonts w:eastAsia="Times New Roman"/>
          <w:lang w:val="en-US" w:eastAsia="ar-SA"/>
        </w:rPr>
        <w:t xml:space="preserve"> TVA</w:t>
      </w:r>
    </w:p>
    <w:p w:rsidR="00D01AFF" w:rsidRPr="0043129C" w:rsidRDefault="00D01AFF" w:rsidP="00D01AFF">
      <w:pPr>
        <w:numPr>
          <w:ilvl w:val="0"/>
          <w:numId w:val="11"/>
        </w:numPr>
        <w:suppressAutoHyphens/>
        <w:autoSpaceDE w:val="0"/>
        <w:autoSpaceDN w:val="0"/>
        <w:spacing w:after="200" w:line="276" w:lineRule="auto"/>
        <w:jc w:val="both"/>
        <w:textAlignment w:val="baseline"/>
        <w:rPr>
          <w:rFonts w:eastAsia="Times New Roman"/>
          <w:lang w:val="en-US" w:eastAsia="ar-SA"/>
        </w:rPr>
      </w:pPr>
      <w:proofErr w:type="spellStart"/>
      <w:r w:rsidRPr="0043129C">
        <w:rPr>
          <w:rFonts w:eastAsia="Times New Roman"/>
          <w:lang w:val="en-US" w:eastAsia="ar-SA"/>
        </w:rPr>
        <w:t>Cheltuieli</w:t>
      </w:r>
      <w:proofErr w:type="spellEnd"/>
      <w:r w:rsidRPr="0043129C">
        <w:rPr>
          <w:rFonts w:eastAsia="Times New Roman"/>
          <w:lang w:val="en-US" w:eastAsia="ar-SA"/>
        </w:rPr>
        <w:t xml:space="preserve"> de </w:t>
      </w:r>
      <w:proofErr w:type="spellStart"/>
      <w:r w:rsidRPr="0043129C">
        <w:rPr>
          <w:rFonts w:eastAsia="Times New Roman"/>
          <w:lang w:val="en-US" w:eastAsia="ar-SA"/>
        </w:rPr>
        <w:t>proiectare</w:t>
      </w:r>
      <w:proofErr w:type="spellEnd"/>
      <w:r w:rsidRPr="0043129C">
        <w:rPr>
          <w:rFonts w:eastAsia="Times New Roman"/>
          <w:lang w:val="en-US" w:eastAsia="ar-SA"/>
        </w:rPr>
        <w:t xml:space="preserve"> </w:t>
      </w:r>
      <w:proofErr w:type="spellStart"/>
      <w:r w:rsidRPr="0043129C">
        <w:rPr>
          <w:rFonts w:eastAsia="Times New Roman"/>
          <w:lang w:val="en-US" w:eastAsia="ar-SA"/>
        </w:rPr>
        <w:t>și</w:t>
      </w:r>
      <w:proofErr w:type="spellEnd"/>
      <w:r w:rsidRPr="0043129C">
        <w:rPr>
          <w:rFonts w:eastAsia="Times New Roman"/>
          <w:lang w:val="en-US" w:eastAsia="ar-SA"/>
        </w:rPr>
        <w:t xml:space="preserve"> </w:t>
      </w:r>
      <w:proofErr w:type="spellStart"/>
      <w:r w:rsidRPr="0043129C">
        <w:rPr>
          <w:rFonts w:eastAsia="Times New Roman"/>
          <w:lang w:val="en-US" w:eastAsia="ar-SA"/>
        </w:rPr>
        <w:t>execuție</w:t>
      </w:r>
      <w:proofErr w:type="spellEnd"/>
      <w:r w:rsidRPr="0043129C">
        <w:rPr>
          <w:rFonts w:eastAsia="Times New Roman"/>
          <w:lang w:val="en-US" w:eastAsia="ar-SA"/>
        </w:rPr>
        <w:t xml:space="preserve"> </w:t>
      </w:r>
      <w:proofErr w:type="spellStart"/>
      <w:r w:rsidRPr="0043129C">
        <w:rPr>
          <w:rFonts w:eastAsia="Times New Roman"/>
          <w:lang w:val="en-US" w:eastAsia="ar-SA"/>
        </w:rPr>
        <w:t>lucrări</w:t>
      </w:r>
      <w:proofErr w:type="spellEnd"/>
      <w:r w:rsidRPr="0043129C">
        <w:rPr>
          <w:rFonts w:eastAsia="Times New Roman"/>
          <w:lang w:val="en-US" w:eastAsia="ar-SA"/>
        </w:rPr>
        <w:t xml:space="preserve"> </w:t>
      </w:r>
      <w:proofErr w:type="spellStart"/>
      <w:r w:rsidRPr="0043129C">
        <w:rPr>
          <w:rFonts w:eastAsia="Times New Roman"/>
          <w:lang w:val="en-US" w:eastAsia="ar-SA"/>
        </w:rPr>
        <w:t>suplimentare</w:t>
      </w:r>
      <w:proofErr w:type="spellEnd"/>
      <w:r w:rsidRPr="0043129C">
        <w:rPr>
          <w:rFonts w:eastAsia="Times New Roman"/>
          <w:lang w:val="en-US" w:eastAsia="ar-SA"/>
        </w:rPr>
        <w:t xml:space="preserve"> generate de </w:t>
      </w:r>
      <w:proofErr w:type="spellStart"/>
      <w:r w:rsidRPr="0043129C">
        <w:rPr>
          <w:rFonts w:eastAsia="Times New Roman"/>
          <w:lang w:val="en-US" w:eastAsia="ar-SA"/>
        </w:rPr>
        <w:t>împărțirea</w:t>
      </w:r>
      <w:proofErr w:type="spellEnd"/>
      <w:r w:rsidRPr="0043129C">
        <w:rPr>
          <w:rFonts w:eastAsia="Times New Roman"/>
          <w:lang w:val="en-US" w:eastAsia="ar-SA"/>
        </w:rPr>
        <w:t xml:space="preserve"> </w:t>
      </w:r>
      <w:proofErr w:type="spellStart"/>
      <w:r w:rsidRPr="0043129C">
        <w:rPr>
          <w:rFonts w:eastAsia="Times New Roman"/>
          <w:lang w:val="en-US" w:eastAsia="ar-SA"/>
        </w:rPr>
        <w:t>în</w:t>
      </w:r>
      <w:proofErr w:type="spellEnd"/>
      <w:r w:rsidRPr="0043129C">
        <w:rPr>
          <w:rFonts w:eastAsia="Times New Roman"/>
          <w:lang w:val="en-US" w:eastAsia="ar-SA"/>
        </w:rPr>
        <w:t xml:space="preserve"> </w:t>
      </w:r>
      <w:proofErr w:type="spellStart"/>
      <w:r w:rsidRPr="0043129C">
        <w:rPr>
          <w:rFonts w:eastAsia="Times New Roman"/>
          <w:lang w:val="en-US" w:eastAsia="ar-SA"/>
        </w:rPr>
        <w:t>trei</w:t>
      </w:r>
      <w:proofErr w:type="spellEnd"/>
      <w:r w:rsidRPr="0043129C">
        <w:rPr>
          <w:rFonts w:eastAsia="Times New Roman"/>
          <w:lang w:val="en-US" w:eastAsia="ar-SA"/>
        </w:rPr>
        <w:t xml:space="preserve"> </w:t>
      </w:r>
      <w:proofErr w:type="spellStart"/>
      <w:r w:rsidRPr="0043129C">
        <w:rPr>
          <w:rFonts w:eastAsia="Times New Roman"/>
          <w:lang w:val="en-US" w:eastAsia="ar-SA"/>
        </w:rPr>
        <w:t>secțiuni</w:t>
      </w:r>
      <w:proofErr w:type="spellEnd"/>
      <w:r w:rsidRPr="0043129C">
        <w:rPr>
          <w:rFonts w:eastAsia="Times New Roman"/>
          <w:lang w:val="en-US" w:eastAsia="ar-SA"/>
        </w:rPr>
        <w:t xml:space="preserve"> a </w:t>
      </w:r>
      <w:proofErr w:type="spellStart"/>
      <w:r w:rsidRPr="0043129C">
        <w:rPr>
          <w:rFonts w:eastAsia="Times New Roman"/>
          <w:lang w:val="en-US" w:eastAsia="ar-SA"/>
        </w:rPr>
        <w:t>studiului</w:t>
      </w:r>
      <w:proofErr w:type="spellEnd"/>
      <w:r w:rsidRPr="0043129C">
        <w:rPr>
          <w:rFonts w:eastAsia="Times New Roman"/>
          <w:lang w:val="en-US" w:eastAsia="ar-SA"/>
        </w:rPr>
        <w:t xml:space="preserve"> de </w:t>
      </w:r>
      <w:proofErr w:type="spellStart"/>
      <w:r w:rsidRPr="0043129C">
        <w:rPr>
          <w:rFonts w:eastAsia="Times New Roman"/>
          <w:lang w:val="en-US" w:eastAsia="ar-SA"/>
        </w:rPr>
        <w:t>fezabilitate</w:t>
      </w:r>
      <w:proofErr w:type="spellEnd"/>
      <w:r w:rsidRPr="0043129C">
        <w:rPr>
          <w:rFonts w:eastAsia="Times New Roman"/>
          <w:lang w:val="en-US" w:eastAsia="ar-SA"/>
        </w:rPr>
        <w:t xml:space="preserve">, </w:t>
      </w:r>
      <w:proofErr w:type="spellStart"/>
      <w:r w:rsidRPr="0043129C">
        <w:rPr>
          <w:rFonts w:eastAsia="Times New Roman"/>
          <w:lang w:val="en-US" w:eastAsia="ar-SA"/>
        </w:rPr>
        <w:t>în</w:t>
      </w:r>
      <w:proofErr w:type="spellEnd"/>
      <w:r w:rsidRPr="0043129C">
        <w:rPr>
          <w:rFonts w:eastAsia="Times New Roman"/>
          <w:lang w:val="en-US" w:eastAsia="ar-SA"/>
        </w:rPr>
        <w:t xml:space="preserve"> </w:t>
      </w:r>
      <w:proofErr w:type="spellStart"/>
      <w:r w:rsidRPr="0043129C">
        <w:rPr>
          <w:rFonts w:eastAsia="Times New Roman"/>
          <w:lang w:val="en-US" w:eastAsia="ar-SA"/>
        </w:rPr>
        <w:t>valoare</w:t>
      </w:r>
      <w:proofErr w:type="spellEnd"/>
      <w:r w:rsidRPr="0043129C">
        <w:rPr>
          <w:rFonts w:eastAsia="Times New Roman"/>
          <w:lang w:val="en-US" w:eastAsia="ar-SA"/>
        </w:rPr>
        <w:t xml:space="preserve"> de 65.520.299 lei, </w:t>
      </w:r>
      <w:proofErr w:type="spellStart"/>
      <w:r w:rsidRPr="0043129C">
        <w:rPr>
          <w:rFonts w:eastAsia="Times New Roman"/>
          <w:lang w:val="en-US" w:eastAsia="ar-SA"/>
        </w:rPr>
        <w:t>fără</w:t>
      </w:r>
      <w:proofErr w:type="spellEnd"/>
      <w:r w:rsidRPr="0043129C">
        <w:rPr>
          <w:rFonts w:eastAsia="Times New Roman"/>
          <w:lang w:val="en-US" w:eastAsia="ar-SA"/>
        </w:rPr>
        <w:t xml:space="preserve"> TVA </w:t>
      </w:r>
    </w:p>
    <w:p w:rsidR="00D01AFF" w:rsidRPr="0043129C" w:rsidRDefault="00D01AFF" w:rsidP="00D01AFF">
      <w:pPr>
        <w:numPr>
          <w:ilvl w:val="0"/>
          <w:numId w:val="11"/>
        </w:numPr>
        <w:suppressAutoHyphens/>
        <w:autoSpaceDE w:val="0"/>
        <w:autoSpaceDN w:val="0"/>
        <w:spacing w:after="200" w:line="276" w:lineRule="auto"/>
        <w:jc w:val="both"/>
        <w:textAlignment w:val="baseline"/>
        <w:rPr>
          <w:rFonts w:eastAsia="Times New Roman"/>
          <w:lang w:val="en-US" w:eastAsia="ar-SA"/>
        </w:rPr>
      </w:pPr>
      <w:proofErr w:type="spellStart"/>
      <w:r w:rsidRPr="0043129C">
        <w:rPr>
          <w:rFonts w:eastAsia="Times New Roman"/>
          <w:lang w:val="en-US" w:eastAsia="ar-SA"/>
        </w:rPr>
        <w:t>Cheltuieli</w:t>
      </w:r>
      <w:proofErr w:type="spellEnd"/>
      <w:r w:rsidRPr="0043129C">
        <w:rPr>
          <w:rFonts w:eastAsia="Times New Roman"/>
          <w:lang w:val="en-US" w:eastAsia="ar-SA"/>
        </w:rPr>
        <w:t xml:space="preserve"> </w:t>
      </w:r>
      <w:proofErr w:type="spellStart"/>
      <w:r w:rsidRPr="0043129C">
        <w:rPr>
          <w:rFonts w:eastAsia="Times New Roman"/>
          <w:lang w:val="en-US" w:eastAsia="ar-SA"/>
        </w:rPr>
        <w:t>pentru</w:t>
      </w:r>
      <w:proofErr w:type="spellEnd"/>
      <w:r w:rsidRPr="0043129C">
        <w:rPr>
          <w:rFonts w:eastAsia="Times New Roman"/>
          <w:lang w:val="en-US" w:eastAsia="ar-SA"/>
        </w:rPr>
        <w:t xml:space="preserve"> </w:t>
      </w:r>
      <w:proofErr w:type="spellStart"/>
      <w:r w:rsidRPr="0043129C">
        <w:rPr>
          <w:rFonts w:eastAsia="Times New Roman"/>
          <w:lang w:val="en-US" w:eastAsia="ar-SA"/>
        </w:rPr>
        <w:t>execuția</w:t>
      </w:r>
      <w:proofErr w:type="spellEnd"/>
      <w:r w:rsidRPr="0043129C">
        <w:rPr>
          <w:rFonts w:eastAsia="Times New Roman"/>
          <w:lang w:val="en-US" w:eastAsia="ar-SA"/>
        </w:rPr>
        <w:t xml:space="preserve"> </w:t>
      </w:r>
      <w:proofErr w:type="spellStart"/>
      <w:r w:rsidRPr="0043129C">
        <w:rPr>
          <w:rFonts w:eastAsia="Times New Roman"/>
          <w:lang w:val="en-US" w:eastAsia="ar-SA"/>
        </w:rPr>
        <w:t>lucrărilor</w:t>
      </w:r>
      <w:proofErr w:type="spellEnd"/>
      <w:r w:rsidRPr="0043129C">
        <w:rPr>
          <w:rFonts w:eastAsia="Times New Roman"/>
          <w:lang w:val="en-US" w:eastAsia="ar-SA"/>
        </w:rPr>
        <w:t xml:space="preserve"> </w:t>
      </w:r>
      <w:proofErr w:type="spellStart"/>
      <w:r w:rsidRPr="0043129C">
        <w:rPr>
          <w:rFonts w:eastAsia="Times New Roman"/>
          <w:lang w:val="en-US" w:eastAsia="ar-SA"/>
        </w:rPr>
        <w:t>aferente</w:t>
      </w:r>
      <w:proofErr w:type="spellEnd"/>
      <w:r w:rsidRPr="0043129C">
        <w:rPr>
          <w:rFonts w:eastAsia="Times New Roman"/>
          <w:lang w:val="en-US" w:eastAsia="ar-SA"/>
        </w:rPr>
        <w:t xml:space="preserve"> </w:t>
      </w:r>
      <w:proofErr w:type="spellStart"/>
      <w:r w:rsidRPr="0043129C">
        <w:rPr>
          <w:rFonts w:eastAsia="Times New Roman"/>
          <w:lang w:val="en-US" w:eastAsia="ar-SA"/>
        </w:rPr>
        <w:t>variantei</w:t>
      </w:r>
      <w:proofErr w:type="spellEnd"/>
      <w:r w:rsidRPr="0043129C">
        <w:rPr>
          <w:rFonts w:eastAsia="Times New Roman"/>
          <w:lang w:val="en-US" w:eastAsia="ar-SA"/>
        </w:rPr>
        <w:t xml:space="preserve"> </w:t>
      </w:r>
      <w:proofErr w:type="spellStart"/>
      <w:r w:rsidRPr="0043129C">
        <w:rPr>
          <w:rFonts w:eastAsia="Times New Roman"/>
          <w:lang w:val="en-US" w:eastAsia="ar-SA"/>
        </w:rPr>
        <w:t>Măieruș</w:t>
      </w:r>
      <w:proofErr w:type="spellEnd"/>
      <w:r w:rsidRPr="0043129C">
        <w:rPr>
          <w:rFonts w:eastAsia="Times New Roman"/>
          <w:lang w:val="en-US" w:eastAsia="ar-SA"/>
        </w:rPr>
        <w:t xml:space="preserve">, </w:t>
      </w:r>
      <w:proofErr w:type="spellStart"/>
      <w:r w:rsidRPr="0043129C">
        <w:rPr>
          <w:rFonts w:eastAsia="Times New Roman"/>
          <w:lang w:val="en-US" w:eastAsia="ar-SA"/>
        </w:rPr>
        <w:t>inclusiv</w:t>
      </w:r>
      <w:proofErr w:type="spellEnd"/>
      <w:r w:rsidRPr="0043129C">
        <w:rPr>
          <w:rFonts w:eastAsia="Times New Roman"/>
          <w:lang w:val="en-US" w:eastAsia="ar-SA"/>
        </w:rPr>
        <w:t xml:space="preserve"> </w:t>
      </w:r>
      <w:proofErr w:type="spellStart"/>
      <w:r w:rsidRPr="0043129C">
        <w:rPr>
          <w:rFonts w:eastAsia="Times New Roman"/>
          <w:lang w:val="en-US" w:eastAsia="ar-SA"/>
        </w:rPr>
        <w:t>dezvoltarea</w:t>
      </w:r>
      <w:proofErr w:type="spellEnd"/>
      <w:r w:rsidRPr="0043129C">
        <w:rPr>
          <w:rFonts w:eastAsia="Times New Roman"/>
          <w:lang w:val="en-US" w:eastAsia="ar-SA"/>
        </w:rPr>
        <w:t xml:space="preserve"> </w:t>
      </w:r>
      <w:proofErr w:type="spellStart"/>
      <w:r w:rsidRPr="0043129C">
        <w:rPr>
          <w:rFonts w:eastAsia="Times New Roman"/>
          <w:lang w:val="en-US" w:eastAsia="ar-SA"/>
        </w:rPr>
        <w:t>proiectului</w:t>
      </w:r>
      <w:proofErr w:type="spellEnd"/>
      <w:r w:rsidRPr="0043129C">
        <w:rPr>
          <w:rFonts w:eastAsia="Times New Roman"/>
          <w:lang w:val="en-US" w:eastAsia="ar-SA"/>
        </w:rPr>
        <w:t xml:space="preserve"> </w:t>
      </w:r>
      <w:proofErr w:type="spellStart"/>
      <w:r w:rsidRPr="0043129C">
        <w:rPr>
          <w:rFonts w:eastAsia="Times New Roman"/>
          <w:lang w:val="en-US" w:eastAsia="ar-SA"/>
        </w:rPr>
        <w:t>tehnic</w:t>
      </w:r>
      <w:proofErr w:type="spellEnd"/>
      <w:r w:rsidRPr="0043129C">
        <w:rPr>
          <w:rFonts w:eastAsia="Times New Roman"/>
          <w:lang w:val="en-US" w:eastAsia="ar-SA"/>
        </w:rPr>
        <w:t xml:space="preserve"> </w:t>
      </w:r>
      <w:proofErr w:type="spellStart"/>
      <w:r w:rsidRPr="0043129C">
        <w:rPr>
          <w:rFonts w:eastAsia="Times New Roman"/>
          <w:lang w:val="en-US" w:eastAsia="ar-SA"/>
        </w:rPr>
        <w:t>și</w:t>
      </w:r>
      <w:proofErr w:type="spellEnd"/>
      <w:r w:rsidRPr="0043129C">
        <w:rPr>
          <w:rFonts w:eastAsia="Times New Roman"/>
          <w:lang w:val="en-US" w:eastAsia="ar-SA"/>
        </w:rPr>
        <w:t xml:space="preserve"> a </w:t>
      </w:r>
      <w:proofErr w:type="spellStart"/>
      <w:r w:rsidRPr="0043129C">
        <w:rPr>
          <w:rFonts w:eastAsia="Times New Roman"/>
          <w:lang w:val="en-US" w:eastAsia="ar-SA"/>
        </w:rPr>
        <w:t>detaliilor</w:t>
      </w:r>
      <w:proofErr w:type="spellEnd"/>
      <w:r w:rsidRPr="0043129C">
        <w:rPr>
          <w:rFonts w:eastAsia="Times New Roman"/>
          <w:lang w:val="en-US" w:eastAsia="ar-SA"/>
        </w:rPr>
        <w:t xml:space="preserve"> de </w:t>
      </w:r>
      <w:proofErr w:type="spellStart"/>
      <w:r w:rsidRPr="0043129C">
        <w:rPr>
          <w:rFonts w:eastAsia="Times New Roman"/>
          <w:lang w:val="en-US" w:eastAsia="ar-SA"/>
        </w:rPr>
        <w:t>execuție</w:t>
      </w:r>
      <w:proofErr w:type="spellEnd"/>
      <w:r w:rsidRPr="0043129C">
        <w:rPr>
          <w:rFonts w:eastAsia="Times New Roman"/>
          <w:lang w:val="en-US" w:eastAsia="ar-SA"/>
        </w:rPr>
        <w:t xml:space="preserve">, </w:t>
      </w:r>
      <w:proofErr w:type="spellStart"/>
      <w:r w:rsidRPr="0043129C">
        <w:rPr>
          <w:rFonts w:eastAsia="Times New Roman"/>
          <w:lang w:val="en-US" w:eastAsia="ar-SA"/>
        </w:rPr>
        <w:t>în</w:t>
      </w:r>
      <w:proofErr w:type="spellEnd"/>
      <w:r w:rsidRPr="0043129C">
        <w:rPr>
          <w:rFonts w:eastAsia="Times New Roman"/>
          <w:lang w:val="en-US" w:eastAsia="ar-SA"/>
        </w:rPr>
        <w:t xml:space="preserve"> </w:t>
      </w:r>
      <w:proofErr w:type="spellStart"/>
      <w:r w:rsidRPr="0043129C">
        <w:rPr>
          <w:rFonts w:eastAsia="Times New Roman"/>
          <w:lang w:val="en-US" w:eastAsia="ar-SA"/>
        </w:rPr>
        <w:t>valoare</w:t>
      </w:r>
      <w:proofErr w:type="spellEnd"/>
      <w:r w:rsidRPr="0043129C">
        <w:rPr>
          <w:rFonts w:eastAsia="Times New Roman"/>
          <w:lang w:val="en-US" w:eastAsia="ar-SA"/>
        </w:rPr>
        <w:t xml:space="preserve"> de 312.200.000 lei, </w:t>
      </w:r>
      <w:proofErr w:type="spellStart"/>
      <w:r w:rsidRPr="0043129C">
        <w:rPr>
          <w:rFonts w:eastAsia="Times New Roman"/>
          <w:lang w:val="en-US" w:eastAsia="ar-SA"/>
        </w:rPr>
        <w:t>fără</w:t>
      </w:r>
      <w:proofErr w:type="spellEnd"/>
      <w:r w:rsidRPr="0043129C">
        <w:rPr>
          <w:rFonts w:eastAsia="Times New Roman"/>
          <w:lang w:val="en-US" w:eastAsia="ar-SA"/>
        </w:rPr>
        <w:t xml:space="preserve"> TVA</w:t>
      </w:r>
    </w:p>
    <w:p w:rsidR="00D01AFF" w:rsidRPr="0043129C" w:rsidRDefault="00D01AFF" w:rsidP="00D01AFF">
      <w:pPr>
        <w:suppressAutoHyphens/>
        <w:autoSpaceDE w:val="0"/>
        <w:ind w:firstLine="709"/>
        <w:jc w:val="both"/>
        <w:rPr>
          <w:rFonts w:eastAsia="Times New Roman"/>
          <w:lang w:val="en-US" w:eastAsia="ar-SA"/>
        </w:rPr>
      </w:pPr>
      <w:proofErr w:type="spellStart"/>
      <w:proofErr w:type="gramStart"/>
      <w:r w:rsidRPr="0043129C">
        <w:rPr>
          <w:rFonts w:eastAsia="Times New Roman"/>
          <w:lang w:val="en-US" w:eastAsia="ar-SA"/>
        </w:rPr>
        <w:t>Precizăm</w:t>
      </w:r>
      <w:proofErr w:type="spellEnd"/>
      <w:r w:rsidRPr="0043129C">
        <w:rPr>
          <w:rFonts w:eastAsia="Times New Roman"/>
          <w:lang w:val="en-US" w:eastAsia="ar-SA"/>
        </w:rPr>
        <w:t xml:space="preserve"> </w:t>
      </w:r>
      <w:proofErr w:type="spellStart"/>
      <w:r w:rsidRPr="0043129C">
        <w:rPr>
          <w:rFonts w:eastAsia="Times New Roman"/>
          <w:lang w:val="en-US" w:eastAsia="ar-SA"/>
        </w:rPr>
        <w:t>că</w:t>
      </w:r>
      <w:proofErr w:type="spellEnd"/>
      <w:r w:rsidRPr="0043129C">
        <w:rPr>
          <w:rFonts w:eastAsia="Times New Roman"/>
          <w:lang w:val="en-US" w:eastAsia="ar-SA"/>
        </w:rPr>
        <w:t xml:space="preserve"> </w:t>
      </w:r>
      <w:proofErr w:type="spellStart"/>
      <w:r w:rsidRPr="0043129C">
        <w:rPr>
          <w:rFonts w:eastAsia="Times New Roman"/>
          <w:lang w:val="en-US" w:eastAsia="ar-SA"/>
        </w:rPr>
        <w:t>valorile</w:t>
      </w:r>
      <w:proofErr w:type="spellEnd"/>
      <w:r w:rsidRPr="0043129C">
        <w:rPr>
          <w:rFonts w:eastAsia="Times New Roman"/>
          <w:lang w:val="en-US" w:eastAsia="ar-SA"/>
        </w:rPr>
        <w:t xml:space="preserve"> </w:t>
      </w:r>
      <w:proofErr w:type="spellStart"/>
      <w:r w:rsidRPr="0043129C">
        <w:rPr>
          <w:rFonts w:eastAsia="Times New Roman"/>
          <w:lang w:val="en-US" w:eastAsia="ar-SA"/>
        </w:rPr>
        <w:t>aferente</w:t>
      </w:r>
      <w:proofErr w:type="spellEnd"/>
      <w:r w:rsidRPr="0043129C">
        <w:rPr>
          <w:rFonts w:eastAsia="Times New Roman"/>
          <w:lang w:val="en-US" w:eastAsia="ar-SA"/>
        </w:rPr>
        <w:t xml:space="preserve"> </w:t>
      </w:r>
      <w:proofErr w:type="spellStart"/>
      <w:r w:rsidRPr="0043129C">
        <w:rPr>
          <w:rFonts w:eastAsia="Times New Roman"/>
          <w:lang w:val="en-US" w:eastAsia="ar-SA"/>
        </w:rPr>
        <w:t>cheltuielilor</w:t>
      </w:r>
      <w:proofErr w:type="spellEnd"/>
      <w:r w:rsidRPr="0043129C">
        <w:rPr>
          <w:rFonts w:eastAsia="Times New Roman"/>
          <w:lang w:val="en-US" w:eastAsia="ar-SA"/>
        </w:rPr>
        <w:t xml:space="preserve"> cu </w:t>
      </w:r>
      <w:proofErr w:type="spellStart"/>
      <w:r w:rsidRPr="0043129C">
        <w:rPr>
          <w:rFonts w:eastAsia="Times New Roman"/>
          <w:lang w:val="en-US" w:eastAsia="ar-SA"/>
        </w:rPr>
        <w:t>publicitatea</w:t>
      </w:r>
      <w:proofErr w:type="spellEnd"/>
      <w:r w:rsidRPr="0043129C">
        <w:rPr>
          <w:rFonts w:eastAsia="Times New Roman"/>
          <w:lang w:val="en-US" w:eastAsia="ar-SA"/>
        </w:rPr>
        <w:t xml:space="preserve"> </w:t>
      </w:r>
      <w:proofErr w:type="spellStart"/>
      <w:r w:rsidRPr="0043129C">
        <w:rPr>
          <w:rFonts w:eastAsia="Times New Roman"/>
          <w:lang w:val="en-US" w:eastAsia="ar-SA"/>
        </w:rPr>
        <w:t>și</w:t>
      </w:r>
      <w:proofErr w:type="spellEnd"/>
      <w:r w:rsidRPr="0043129C">
        <w:rPr>
          <w:rFonts w:eastAsia="Times New Roman"/>
          <w:lang w:val="en-US" w:eastAsia="ar-SA"/>
        </w:rPr>
        <w:t xml:space="preserve"> a </w:t>
      </w:r>
      <w:proofErr w:type="spellStart"/>
      <w:r w:rsidRPr="0043129C">
        <w:rPr>
          <w:rFonts w:eastAsia="Times New Roman"/>
          <w:lang w:val="en-US" w:eastAsia="ar-SA"/>
        </w:rPr>
        <w:t>sumelor</w:t>
      </w:r>
      <w:proofErr w:type="spellEnd"/>
      <w:r w:rsidRPr="0043129C">
        <w:rPr>
          <w:rFonts w:eastAsia="Times New Roman"/>
          <w:lang w:val="en-US" w:eastAsia="ar-SA"/>
        </w:rPr>
        <w:t xml:space="preserve"> </w:t>
      </w:r>
      <w:proofErr w:type="spellStart"/>
      <w:r w:rsidRPr="0043129C">
        <w:rPr>
          <w:rFonts w:eastAsia="Times New Roman"/>
          <w:lang w:val="en-US" w:eastAsia="ar-SA"/>
        </w:rPr>
        <w:t>provizionate</w:t>
      </w:r>
      <w:proofErr w:type="spellEnd"/>
      <w:r w:rsidRPr="0043129C">
        <w:rPr>
          <w:rFonts w:eastAsia="Times New Roman"/>
          <w:lang w:val="en-US" w:eastAsia="ar-SA"/>
        </w:rPr>
        <w:t xml:space="preserve"> </w:t>
      </w:r>
      <w:proofErr w:type="spellStart"/>
      <w:r w:rsidRPr="0043129C">
        <w:rPr>
          <w:rFonts w:eastAsia="Times New Roman"/>
          <w:lang w:val="en-US" w:eastAsia="ar-SA"/>
        </w:rPr>
        <w:t>sunt</w:t>
      </w:r>
      <w:proofErr w:type="spellEnd"/>
      <w:r w:rsidRPr="0043129C">
        <w:rPr>
          <w:rFonts w:eastAsia="Times New Roman"/>
          <w:lang w:val="en-US" w:eastAsia="ar-SA"/>
        </w:rPr>
        <w:t xml:space="preserve"> </w:t>
      </w:r>
      <w:proofErr w:type="spellStart"/>
      <w:r w:rsidRPr="0043129C">
        <w:rPr>
          <w:rFonts w:eastAsia="Times New Roman"/>
          <w:lang w:val="en-US" w:eastAsia="ar-SA"/>
        </w:rPr>
        <w:t>maximale</w:t>
      </w:r>
      <w:proofErr w:type="spellEnd"/>
      <w:r w:rsidRPr="0043129C">
        <w:rPr>
          <w:rFonts w:eastAsia="Times New Roman"/>
          <w:lang w:val="en-US" w:eastAsia="ar-SA"/>
        </w:rPr>
        <w:t xml:space="preserve"> </w:t>
      </w:r>
      <w:proofErr w:type="spellStart"/>
      <w:r w:rsidRPr="0043129C">
        <w:rPr>
          <w:rFonts w:eastAsia="Times New Roman"/>
          <w:lang w:val="en-US" w:eastAsia="ar-SA"/>
        </w:rPr>
        <w:t>şi</w:t>
      </w:r>
      <w:proofErr w:type="spellEnd"/>
      <w:r w:rsidRPr="0043129C">
        <w:rPr>
          <w:rFonts w:eastAsia="Times New Roman"/>
          <w:lang w:val="en-US" w:eastAsia="ar-SA"/>
        </w:rPr>
        <w:t xml:space="preserve"> </w:t>
      </w:r>
      <w:proofErr w:type="spellStart"/>
      <w:r w:rsidRPr="0043129C">
        <w:rPr>
          <w:rFonts w:eastAsia="Times New Roman"/>
          <w:lang w:val="en-US" w:eastAsia="ar-SA"/>
        </w:rPr>
        <w:t>vor</w:t>
      </w:r>
      <w:proofErr w:type="spellEnd"/>
      <w:r w:rsidRPr="0043129C">
        <w:rPr>
          <w:rFonts w:eastAsia="Times New Roman"/>
          <w:lang w:val="en-US" w:eastAsia="ar-SA"/>
        </w:rPr>
        <w:t xml:space="preserve"> fi </w:t>
      </w:r>
      <w:proofErr w:type="spellStart"/>
      <w:r w:rsidRPr="0043129C">
        <w:rPr>
          <w:rFonts w:eastAsia="Times New Roman"/>
          <w:lang w:val="en-US" w:eastAsia="ar-SA"/>
        </w:rPr>
        <w:t>decontate</w:t>
      </w:r>
      <w:proofErr w:type="spellEnd"/>
      <w:r w:rsidRPr="0043129C">
        <w:rPr>
          <w:rFonts w:eastAsia="Times New Roman"/>
          <w:lang w:val="en-US" w:eastAsia="ar-SA"/>
        </w:rPr>
        <w:t xml:space="preserve"> de </w:t>
      </w:r>
      <w:proofErr w:type="spellStart"/>
      <w:r w:rsidRPr="0043129C">
        <w:rPr>
          <w:rFonts w:eastAsia="Times New Roman"/>
          <w:lang w:val="en-US" w:eastAsia="ar-SA"/>
        </w:rPr>
        <w:t>către</w:t>
      </w:r>
      <w:proofErr w:type="spellEnd"/>
      <w:r w:rsidRPr="0043129C">
        <w:rPr>
          <w:rFonts w:eastAsia="Times New Roman"/>
          <w:lang w:val="en-US" w:eastAsia="ar-SA"/>
        </w:rPr>
        <w:t xml:space="preserve"> </w:t>
      </w:r>
      <w:proofErr w:type="spellStart"/>
      <w:r w:rsidRPr="0043129C">
        <w:rPr>
          <w:rFonts w:eastAsia="Times New Roman"/>
          <w:lang w:val="en-US" w:eastAsia="ar-SA"/>
        </w:rPr>
        <w:t>beneficiar</w:t>
      </w:r>
      <w:proofErr w:type="spellEnd"/>
      <w:r w:rsidRPr="0043129C">
        <w:rPr>
          <w:rFonts w:eastAsia="Times New Roman"/>
          <w:lang w:val="en-US" w:eastAsia="ar-SA"/>
        </w:rPr>
        <w:t xml:space="preserve"> </w:t>
      </w:r>
      <w:proofErr w:type="spellStart"/>
      <w:r w:rsidRPr="0043129C">
        <w:rPr>
          <w:rFonts w:eastAsia="Times New Roman"/>
          <w:lang w:val="en-US" w:eastAsia="ar-SA"/>
        </w:rPr>
        <w:t>în</w:t>
      </w:r>
      <w:proofErr w:type="spellEnd"/>
      <w:r w:rsidRPr="0043129C">
        <w:rPr>
          <w:rFonts w:eastAsia="Times New Roman"/>
          <w:lang w:val="en-US" w:eastAsia="ar-SA"/>
        </w:rPr>
        <w:t xml:space="preserve"> </w:t>
      </w:r>
      <w:proofErr w:type="spellStart"/>
      <w:r w:rsidRPr="0043129C">
        <w:rPr>
          <w:rFonts w:eastAsia="Times New Roman"/>
          <w:lang w:val="en-US" w:eastAsia="ar-SA"/>
        </w:rPr>
        <w:t>baza</w:t>
      </w:r>
      <w:proofErr w:type="spellEnd"/>
      <w:r w:rsidRPr="0043129C">
        <w:rPr>
          <w:rFonts w:eastAsia="Times New Roman"/>
          <w:lang w:val="en-US" w:eastAsia="ar-SA"/>
        </w:rPr>
        <w:t xml:space="preserve"> </w:t>
      </w:r>
      <w:proofErr w:type="spellStart"/>
      <w:r w:rsidRPr="0043129C">
        <w:rPr>
          <w:rFonts w:eastAsia="Times New Roman"/>
          <w:lang w:val="en-US" w:eastAsia="ar-SA"/>
        </w:rPr>
        <w:t>situaţiilor</w:t>
      </w:r>
      <w:proofErr w:type="spellEnd"/>
      <w:r w:rsidRPr="0043129C">
        <w:rPr>
          <w:rFonts w:eastAsia="Times New Roman"/>
          <w:lang w:val="en-US" w:eastAsia="ar-SA"/>
        </w:rPr>
        <w:t xml:space="preserve"> de </w:t>
      </w:r>
      <w:proofErr w:type="spellStart"/>
      <w:r w:rsidRPr="0043129C">
        <w:rPr>
          <w:rFonts w:eastAsia="Times New Roman"/>
          <w:lang w:val="en-US" w:eastAsia="ar-SA"/>
        </w:rPr>
        <w:t>lucrări</w:t>
      </w:r>
      <w:proofErr w:type="spellEnd"/>
      <w:r w:rsidRPr="0043129C">
        <w:rPr>
          <w:rFonts w:eastAsia="Times New Roman"/>
          <w:lang w:val="en-US" w:eastAsia="ar-SA"/>
        </w:rPr>
        <w:t xml:space="preserve"> </w:t>
      </w:r>
      <w:proofErr w:type="spellStart"/>
      <w:r w:rsidRPr="0043129C">
        <w:rPr>
          <w:rFonts w:eastAsia="Times New Roman"/>
          <w:lang w:val="en-US" w:eastAsia="ar-SA"/>
        </w:rPr>
        <w:t>şi</w:t>
      </w:r>
      <w:proofErr w:type="spellEnd"/>
      <w:r w:rsidRPr="0043129C">
        <w:rPr>
          <w:rFonts w:eastAsia="Times New Roman"/>
          <w:lang w:val="en-US" w:eastAsia="ar-SA"/>
        </w:rPr>
        <w:t xml:space="preserve"> a </w:t>
      </w:r>
      <w:proofErr w:type="spellStart"/>
      <w:r w:rsidRPr="0043129C">
        <w:rPr>
          <w:rFonts w:eastAsia="Times New Roman"/>
          <w:lang w:val="en-US" w:eastAsia="ar-SA"/>
        </w:rPr>
        <w:t>documentelor</w:t>
      </w:r>
      <w:proofErr w:type="spellEnd"/>
      <w:r w:rsidRPr="0043129C">
        <w:rPr>
          <w:rFonts w:eastAsia="Times New Roman"/>
          <w:lang w:val="en-US" w:eastAsia="ar-SA"/>
        </w:rPr>
        <w:t xml:space="preserve"> </w:t>
      </w:r>
      <w:proofErr w:type="spellStart"/>
      <w:r w:rsidRPr="0043129C">
        <w:rPr>
          <w:rFonts w:eastAsia="Times New Roman"/>
          <w:lang w:val="en-US" w:eastAsia="ar-SA"/>
        </w:rPr>
        <w:t>justificative</w:t>
      </w:r>
      <w:proofErr w:type="spellEnd"/>
      <w:r w:rsidRPr="0043129C">
        <w:rPr>
          <w:rFonts w:eastAsia="Times New Roman"/>
          <w:lang w:val="en-US" w:eastAsia="ar-SA"/>
        </w:rPr>
        <w:t xml:space="preserve"> </w:t>
      </w:r>
      <w:proofErr w:type="spellStart"/>
      <w:r w:rsidRPr="0043129C">
        <w:rPr>
          <w:rFonts w:eastAsia="Times New Roman"/>
          <w:lang w:val="en-US" w:eastAsia="ar-SA"/>
        </w:rPr>
        <w:t>aferente</w:t>
      </w:r>
      <w:proofErr w:type="spellEnd"/>
      <w:r w:rsidRPr="0043129C">
        <w:rPr>
          <w:rFonts w:eastAsia="Times New Roman"/>
          <w:lang w:val="en-US" w:eastAsia="ar-SA"/>
        </w:rPr>
        <w:t xml:space="preserve"> </w:t>
      </w:r>
      <w:proofErr w:type="spellStart"/>
      <w:r w:rsidRPr="0043129C">
        <w:rPr>
          <w:rFonts w:eastAsia="Times New Roman"/>
          <w:lang w:val="en-US" w:eastAsia="ar-SA"/>
        </w:rPr>
        <w:t>acestora</w:t>
      </w:r>
      <w:proofErr w:type="spellEnd"/>
      <w:r w:rsidRPr="0043129C">
        <w:rPr>
          <w:rFonts w:eastAsia="Times New Roman"/>
          <w:lang w:val="en-US" w:eastAsia="ar-SA"/>
        </w:rPr>
        <w:t xml:space="preserve"> (</w:t>
      </w:r>
      <w:proofErr w:type="spellStart"/>
      <w:r w:rsidRPr="0043129C">
        <w:rPr>
          <w:rFonts w:eastAsia="Times New Roman"/>
          <w:lang w:val="en-US" w:eastAsia="ar-SA"/>
        </w:rPr>
        <w:t>contracte</w:t>
      </w:r>
      <w:proofErr w:type="spellEnd"/>
      <w:r w:rsidRPr="0043129C">
        <w:rPr>
          <w:rFonts w:eastAsia="Times New Roman"/>
          <w:lang w:val="en-US" w:eastAsia="ar-SA"/>
        </w:rPr>
        <w:t xml:space="preserve">, </w:t>
      </w:r>
      <w:proofErr w:type="spellStart"/>
      <w:r w:rsidRPr="0043129C">
        <w:rPr>
          <w:rFonts w:eastAsia="Times New Roman"/>
          <w:lang w:val="en-US" w:eastAsia="ar-SA"/>
        </w:rPr>
        <w:t>facturi</w:t>
      </w:r>
      <w:proofErr w:type="spellEnd"/>
      <w:r w:rsidRPr="0043129C">
        <w:rPr>
          <w:rFonts w:eastAsia="Times New Roman"/>
          <w:lang w:val="en-US" w:eastAsia="ar-SA"/>
        </w:rPr>
        <w:t xml:space="preserve"> </w:t>
      </w:r>
      <w:proofErr w:type="spellStart"/>
      <w:r w:rsidRPr="0043129C">
        <w:rPr>
          <w:rFonts w:eastAsia="Times New Roman"/>
          <w:lang w:val="en-US" w:eastAsia="ar-SA"/>
        </w:rPr>
        <w:t>emise</w:t>
      </w:r>
      <w:proofErr w:type="spellEnd"/>
      <w:r w:rsidRPr="0043129C">
        <w:rPr>
          <w:rFonts w:eastAsia="Times New Roman"/>
          <w:lang w:val="en-US" w:eastAsia="ar-SA"/>
        </w:rPr>
        <w:t xml:space="preserve">, </w:t>
      </w:r>
      <w:proofErr w:type="spellStart"/>
      <w:r w:rsidRPr="0043129C">
        <w:rPr>
          <w:rFonts w:eastAsia="Times New Roman"/>
          <w:lang w:val="en-US" w:eastAsia="ar-SA"/>
        </w:rPr>
        <w:t>etc</w:t>
      </w:r>
      <w:proofErr w:type="spellEnd"/>
      <w:r w:rsidRPr="0043129C">
        <w:rPr>
          <w:rFonts w:eastAsia="Times New Roman"/>
          <w:lang w:val="en-US" w:eastAsia="ar-SA"/>
        </w:rPr>
        <w:t>).</w:t>
      </w:r>
      <w:proofErr w:type="gramEnd"/>
    </w:p>
    <w:p w:rsidR="00D01AFF" w:rsidRPr="0043129C" w:rsidRDefault="00D01AFF" w:rsidP="00091EB4">
      <w:pPr>
        <w:ind w:firstLine="708"/>
        <w:jc w:val="both"/>
        <w:rPr>
          <w:rFonts w:eastAsia="SimSun"/>
          <w:lang w:val="en-US" w:eastAsia="zh-CN"/>
        </w:rPr>
      </w:pPr>
      <w:proofErr w:type="gramStart"/>
      <w:r w:rsidRPr="00091EB4">
        <w:rPr>
          <w:rFonts w:eastAsia="SimSun"/>
          <w:lang w:val="en-US" w:eastAsia="zh-CN"/>
        </w:rPr>
        <w:t xml:space="preserve">Se </w:t>
      </w:r>
      <w:proofErr w:type="spellStart"/>
      <w:r w:rsidRPr="00091EB4">
        <w:rPr>
          <w:rFonts w:eastAsia="SimSun"/>
          <w:lang w:val="en-US" w:eastAsia="zh-CN"/>
        </w:rPr>
        <w:t>precizează</w:t>
      </w:r>
      <w:proofErr w:type="spellEnd"/>
      <w:r w:rsidRPr="00091EB4">
        <w:rPr>
          <w:rFonts w:eastAsia="SimSun"/>
          <w:lang w:val="en-US" w:eastAsia="zh-CN"/>
        </w:rPr>
        <w:t xml:space="preserve"> ca </w:t>
      </w:r>
      <w:proofErr w:type="spellStart"/>
      <w:r w:rsidRPr="00091EB4">
        <w:rPr>
          <w:rFonts w:eastAsia="SimSun"/>
          <w:lang w:val="en-US" w:eastAsia="zh-CN"/>
        </w:rPr>
        <w:t>sumele</w:t>
      </w:r>
      <w:proofErr w:type="spellEnd"/>
      <w:r w:rsidRPr="00091EB4">
        <w:rPr>
          <w:rFonts w:eastAsia="SimSun"/>
          <w:lang w:val="en-US" w:eastAsia="zh-CN"/>
        </w:rPr>
        <w:t xml:space="preserve"> </w:t>
      </w:r>
      <w:proofErr w:type="spellStart"/>
      <w:r w:rsidRPr="00091EB4">
        <w:rPr>
          <w:rFonts w:eastAsia="SimSun"/>
          <w:lang w:val="en-US" w:eastAsia="zh-CN"/>
        </w:rPr>
        <w:t>aferente</w:t>
      </w:r>
      <w:proofErr w:type="spellEnd"/>
      <w:r w:rsidRPr="00091EB4">
        <w:rPr>
          <w:rFonts w:eastAsia="SimSun"/>
          <w:lang w:val="en-US" w:eastAsia="zh-CN"/>
        </w:rPr>
        <w:t xml:space="preserve"> </w:t>
      </w:r>
      <w:proofErr w:type="spellStart"/>
      <w:r w:rsidRPr="00091EB4">
        <w:rPr>
          <w:rFonts w:eastAsia="SimSun"/>
          <w:lang w:val="en-US" w:eastAsia="zh-CN"/>
        </w:rPr>
        <w:t>categ</w:t>
      </w:r>
      <w:r w:rsidR="00144379" w:rsidRPr="00091EB4">
        <w:rPr>
          <w:rFonts w:eastAsia="SimSun"/>
          <w:lang w:val="en-US" w:eastAsia="zh-CN"/>
        </w:rPr>
        <w:t>o</w:t>
      </w:r>
      <w:r w:rsidRPr="00091EB4">
        <w:rPr>
          <w:rFonts w:eastAsia="SimSun"/>
          <w:lang w:val="en-US" w:eastAsia="zh-CN"/>
        </w:rPr>
        <w:t>riei</w:t>
      </w:r>
      <w:proofErr w:type="spellEnd"/>
      <w:r w:rsidRPr="00091EB4">
        <w:rPr>
          <w:rFonts w:eastAsia="SimSun"/>
          <w:lang w:val="en-US" w:eastAsia="zh-CN"/>
        </w:rPr>
        <w:t xml:space="preserve"> de </w:t>
      </w:r>
      <w:proofErr w:type="spellStart"/>
      <w:r w:rsidRPr="00091EB4">
        <w:rPr>
          <w:rFonts w:eastAsia="SimSun"/>
          <w:lang w:val="en-US" w:eastAsia="zh-CN"/>
        </w:rPr>
        <w:t>cheltuieli</w:t>
      </w:r>
      <w:proofErr w:type="spellEnd"/>
      <w:r w:rsidRPr="00091EB4">
        <w:rPr>
          <w:rFonts w:eastAsia="SimSun"/>
          <w:lang w:val="en-US" w:eastAsia="zh-CN"/>
        </w:rPr>
        <w:t xml:space="preserve"> diverse </w:t>
      </w:r>
      <w:proofErr w:type="spellStart"/>
      <w:r w:rsidRPr="00091EB4">
        <w:rPr>
          <w:rFonts w:eastAsia="SimSun"/>
          <w:lang w:val="en-US" w:eastAsia="zh-CN"/>
        </w:rPr>
        <w:t>şi</w:t>
      </w:r>
      <w:proofErr w:type="spellEnd"/>
      <w:r w:rsidRPr="00091EB4">
        <w:rPr>
          <w:rFonts w:eastAsia="SimSun"/>
          <w:lang w:val="en-US" w:eastAsia="zh-CN"/>
        </w:rPr>
        <w:t xml:space="preserve"> </w:t>
      </w:r>
      <w:proofErr w:type="spellStart"/>
      <w:r w:rsidRPr="00091EB4">
        <w:rPr>
          <w:rFonts w:eastAsia="SimSun"/>
          <w:lang w:val="en-US" w:eastAsia="zh-CN"/>
        </w:rPr>
        <w:t>neprevăzute</w:t>
      </w:r>
      <w:proofErr w:type="spellEnd"/>
      <w:r w:rsidRPr="00091EB4">
        <w:rPr>
          <w:rFonts w:eastAsia="SimSun"/>
          <w:lang w:val="en-US" w:eastAsia="zh-CN"/>
        </w:rPr>
        <w:t xml:space="preserve"> se pot </w:t>
      </w:r>
      <w:proofErr w:type="spellStart"/>
      <w:r w:rsidRPr="00091EB4">
        <w:rPr>
          <w:rFonts w:eastAsia="SimSun"/>
          <w:lang w:val="en-US" w:eastAsia="zh-CN"/>
        </w:rPr>
        <w:t>utiliza</w:t>
      </w:r>
      <w:proofErr w:type="spellEnd"/>
      <w:r w:rsidRPr="00091EB4">
        <w:rPr>
          <w:rFonts w:eastAsia="SimSun"/>
          <w:lang w:val="en-US" w:eastAsia="zh-CN"/>
        </w:rPr>
        <w:t xml:space="preserve"> </w:t>
      </w:r>
      <w:proofErr w:type="spellStart"/>
      <w:r w:rsidRPr="00091EB4">
        <w:rPr>
          <w:rFonts w:eastAsia="SimSun"/>
          <w:lang w:val="en-US" w:eastAsia="zh-CN"/>
        </w:rPr>
        <w:t>în</w:t>
      </w:r>
      <w:proofErr w:type="spellEnd"/>
      <w:r w:rsidRPr="00091EB4">
        <w:rPr>
          <w:rFonts w:eastAsia="SimSun"/>
          <w:lang w:val="en-US" w:eastAsia="zh-CN"/>
        </w:rPr>
        <w:t xml:space="preserve"> </w:t>
      </w:r>
      <w:proofErr w:type="spellStart"/>
      <w:r w:rsidRPr="00091EB4">
        <w:rPr>
          <w:rFonts w:eastAsia="SimSun"/>
          <w:lang w:val="en-US" w:eastAsia="zh-CN"/>
        </w:rPr>
        <w:t>conformitate</w:t>
      </w:r>
      <w:proofErr w:type="spellEnd"/>
      <w:r w:rsidRPr="00091EB4">
        <w:rPr>
          <w:rFonts w:eastAsia="SimSun"/>
          <w:lang w:val="en-US" w:eastAsia="zh-CN"/>
        </w:rPr>
        <w:t xml:space="preserve"> cu </w:t>
      </w:r>
      <w:proofErr w:type="spellStart"/>
      <w:r w:rsidRPr="00091EB4">
        <w:rPr>
          <w:rFonts w:eastAsia="SimSun"/>
          <w:lang w:val="en-US" w:eastAsia="zh-CN"/>
        </w:rPr>
        <w:t>clauzele</w:t>
      </w:r>
      <w:proofErr w:type="spellEnd"/>
      <w:r w:rsidRPr="00091EB4">
        <w:rPr>
          <w:rFonts w:eastAsia="SimSun"/>
          <w:lang w:val="en-US" w:eastAsia="zh-CN"/>
        </w:rPr>
        <w:t xml:space="preserve"> </w:t>
      </w:r>
      <w:proofErr w:type="spellStart"/>
      <w:r w:rsidRPr="00091EB4">
        <w:rPr>
          <w:rFonts w:eastAsia="SimSun"/>
          <w:lang w:val="en-US" w:eastAsia="zh-CN"/>
        </w:rPr>
        <w:t>contractual</w:t>
      </w:r>
      <w:r w:rsidR="00144379" w:rsidRPr="00091EB4">
        <w:rPr>
          <w:rFonts w:eastAsia="SimSun"/>
          <w:lang w:val="en-US" w:eastAsia="zh-CN"/>
        </w:rPr>
        <w:t>e</w:t>
      </w:r>
      <w:proofErr w:type="spellEnd"/>
      <w:r w:rsidRPr="00091EB4">
        <w:rPr>
          <w:rFonts w:eastAsia="SimSun"/>
          <w:lang w:val="en-US" w:eastAsia="zh-CN"/>
        </w:rPr>
        <w:t xml:space="preserve"> cu </w:t>
      </w:r>
      <w:proofErr w:type="spellStart"/>
      <w:r w:rsidRPr="00091EB4">
        <w:rPr>
          <w:rFonts w:eastAsia="SimSun"/>
          <w:lang w:val="en-US" w:eastAsia="zh-CN"/>
        </w:rPr>
        <w:t>respectarea</w:t>
      </w:r>
      <w:proofErr w:type="spellEnd"/>
      <w:r w:rsidRPr="00091EB4">
        <w:rPr>
          <w:rFonts w:eastAsia="SimSun"/>
          <w:lang w:val="en-US" w:eastAsia="zh-CN"/>
        </w:rPr>
        <w:t xml:space="preserve"> </w:t>
      </w:r>
      <w:proofErr w:type="spellStart"/>
      <w:r w:rsidRPr="00091EB4">
        <w:rPr>
          <w:rFonts w:eastAsia="SimSun"/>
          <w:lang w:val="en-US" w:eastAsia="zh-CN"/>
        </w:rPr>
        <w:t>legislatiei</w:t>
      </w:r>
      <w:proofErr w:type="spellEnd"/>
      <w:r w:rsidRPr="00091EB4">
        <w:rPr>
          <w:rFonts w:eastAsia="SimSun"/>
          <w:lang w:val="en-US" w:eastAsia="zh-CN"/>
        </w:rPr>
        <w:t xml:space="preserve"> in </w:t>
      </w:r>
      <w:proofErr w:type="spellStart"/>
      <w:r w:rsidRPr="00091EB4">
        <w:rPr>
          <w:rFonts w:eastAsia="SimSun"/>
          <w:lang w:val="en-US" w:eastAsia="zh-CN"/>
        </w:rPr>
        <w:t>vigoare</w:t>
      </w:r>
      <w:proofErr w:type="spellEnd"/>
      <w:r w:rsidRPr="00091EB4">
        <w:rPr>
          <w:rFonts w:eastAsia="SimSun"/>
          <w:lang w:val="en-US" w:eastAsia="zh-CN"/>
        </w:rPr>
        <w:t>.</w:t>
      </w:r>
      <w:proofErr w:type="gramEnd"/>
      <w:r w:rsidRPr="0043129C">
        <w:rPr>
          <w:rFonts w:eastAsia="SimSun"/>
          <w:lang w:val="en-US" w:eastAsia="zh-CN"/>
        </w:rPr>
        <w:t xml:space="preserve"> </w:t>
      </w:r>
    </w:p>
    <w:p w:rsidR="00D01AFF" w:rsidRPr="0043129C" w:rsidRDefault="00D01AFF" w:rsidP="00D01AFF">
      <w:pPr>
        <w:suppressAutoHyphens/>
        <w:rPr>
          <w:rFonts w:eastAsia="Times New Roman"/>
          <w:b/>
          <w:lang w:val="en-US" w:eastAsia="ar-SA"/>
        </w:rPr>
      </w:pPr>
    </w:p>
    <w:p w:rsidR="00D01AFF" w:rsidRPr="0043129C" w:rsidRDefault="00D01AFF" w:rsidP="00D01AFF">
      <w:pPr>
        <w:suppressAutoHyphens/>
        <w:ind w:firstLine="708"/>
        <w:rPr>
          <w:rFonts w:eastAsia="Times New Roman"/>
          <w:b/>
          <w:lang w:val="en-US" w:eastAsia="ar-SA"/>
        </w:rPr>
      </w:pPr>
      <w:proofErr w:type="spellStart"/>
      <w:r w:rsidRPr="0043129C">
        <w:rPr>
          <w:rFonts w:eastAsia="Times New Roman"/>
          <w:b/>
          <w:lang w:val="en-US" w:eastAsia="ar-SA"/>
        </w:rPr>
        <w:t>Totalul</w:t>
      </w:r>
      <w:proofErr w:type="spellEnd"/>
      <w:r w:rsidRPr="0043129C">
        <w:rPr>
          <w:rFonts w:eastAsia="Times New Roman"/>
          <w:b/>
          <w:lang w:val="en-US" w:eastAsia="ar-SA"/>
        </w:rPr>
        <w:t xml:space="preserve"> </w:t>
      </w:r>
      <w:proofErr w:type="spellStart"/>
      <w:r w:rsidRPr="0043129C">
        <w:rPr>
          <w:rFonts w:eastAsia="Times New Roman"/>
          <w:b/>
          <w:lang w:val="en-US" w:eastAsia="ar-SA"/>
        </w:rPr>
        <w:t>ofertei</w:t>
      </w:r>
      <w:proofErr w:type="spellEnd"/>
      <w:r w:rsidRPr="0043129C">
        <w:rPr>
          <w:rFonts w:eastAsia="Times New Roman"/>
          <w:b/>
          <w:lang w:val="en-US" w:eastAsia="ar-SA"/>
        </w:rPr>
        <w:t xml:space="preserve"> (PO) </w:t>
      </w:r>
      <w:proofErr w:type="spellStart"/>
      <w:proofErr w:type="gramStart"/>
      <w:r w:rsidRPr="0043129C">
        <w:rPr>
          <w:rFonts w:eastAsia="Times New Roman"/>
          <w:b/>
          <w:lang w:val="en-US" w:eastAsia="ar-SA"/>
        </w:rPr>
        <w:t>va</w:t>
      </w:r>
      <w:proofErr w:type="spellEnd"/>
      <w:proofErr w:type="gramEnd"/>
      <w:r w:rsidRPr="0043129C">
        <w:rPr>
          <w:rFonts w:eastAsia="Times New Roman"/>
          <w:b/>
          <w:lang w:val="en-US" w:eastAsia="ar-SA"/>
        </w:rPr>
        <w:t xml:space="preserve"> fi </w:t>
      </w:r>
      <w:proofErr w:type="spellStart"/>
      <w:r w:rsidRPr="0043129C">
        <w:rPr>
          <w:rFonts w:eastAsia="Times New Roman"/>
          <w:b/>
          <w:lang w:val="en-US" w:eastAsia="ar-SA"/>
        </w:rPr>
        <w:t>cel</w:t>
      </w:r>
      <w:proofErr w:type="spellEnd"/>
      <w:r w:rsidRPr="0043129C">
        <w:rPr>
          <w:rFonts w:eastAsia="Times New Roman"/>
          <w:b/>
          <w:lang w:val="en-US" w:eastAsia="ar-SA"/>
        </w:rPr>
        <w:t xml:space="preserve"> </w:t>
      </w:r>
      <w:proofErr w:type="spellStart"/>
      <w:r w:rsidRPr="0043129C">
        <w:rPr>
          <w:rFonts w:eastAsia="Times New Roman"/>
          <w:b/>
          <w:lang w:val="en-US" w:eastAsia="ar-SA"/>
        </w:rPr>
        <w:t>prezentat</w:t>
      </w:r>
      <w:proofErr w:type="spellEnd"/>
      <w:r w:rsidRPr="0043129C">
        <w:rPr>
          <w:rFonts w:eastAsia="Times New Roman"/>
          <w:b/>
          <w:lang w:val="en-US" w:eastAsia="ar-SA"/>
        </w:rPr>
        <w:t xml:space="preserve"> </w:t>
      </w:r>
      <w:proofErr w:type="spellStart"/>
      <w:r w:rsidRPr="0043129C">
        <w:rPr>
          <w:rFonts w:eastAsia="Times New Roman"/>
          <w:b/>
          <w:lang w:val="en-US" w:eastAsia="ar-SA"/>
        </w:rPr>
        <w:t>în</w:t>
      </w:r>
      <w:proofErr w:type="spellEnd"/>
      <w:r w:rsidRPr="0043129C">
        <w:rPr>
          <w:rFonts w:eastAsia="Times New Roman"/>
          <w:b/>
          <w:lang w:val="en-US" w:eastAsia="ar-SA"/>
        </w:rPr>
        <w:t xml:space="preserve"> </w:t>
      </w:r>
      <w:proofErr w:type="spellStart"/>
      <w:r w:rsidRPr="0043129C">
        <w:rPr>
          <w:rFonts w:eastAsia="Times New Roman"/>
          <w:b/>
          <w:lang w:val="en-US" w:eastAsia="ar-SA"/>
        </w:rPr>
        <w:t>Formularul</w:t>
      </w:r>
      <w:proofErr w:type="spellEnd"/>
      <w:r w:rsidRPr="0043129C">
        <w:rPr>
          <w:rFonts w:eastAsia="Times New Roman"/>
          <w:b/>
          <w:lang w:val="en-US" w:eastAsia="ar-SA"/>
        </w:rPr>
        <w:t xml:space="preserve"> de </w:t>
      </w:r>
      <w:proofErr w:type="spellStart"/>
      <w:r w:rsidRPr="0043129C">
        <w:rPr>
          <w:rFonts w:eastAsia="Times New Roman"/>
          <w:b/>
          <w:lang w:val="en-US" w:eastAsia="ar-SA"/>
        </w:rPr>
        <w:t>ofertă</w:t>
      </w:r>
      <w:proofErr w:type="spellEnd"/>
      <w:r w:rsidRPr="0043129C">
        <w:rPr>
          <w:rFonts w:eastAsia="Times New Roman"/>
          <w:b/>
          <w:lang w:val="en-US" w:eastAsia="ar-SA"/>
        </w:rPr>
        <w:t>.</w:t>
      </w:r>
    </w:p>
    <w:p w:rsidR="00D01AFF" w:rsidRPr="0043129C" w:rsidRDefault="00D01AFF" w:rsidP="00D01AFF">
      <w:pPr>
        <w:suppressAutoHyphens/>
        <w:ind w:firstLine="708"/>
        <w:rPr>
          <w:rFonts w:eastAsia="Times New Roman"/>
          <w:lang w:val="en-US" w:eastAsia="ar-SA"/>
        </w:rPr>
      </w:pPr>
    </w:p>
    <w:p w:rsidR="00D01AFF" w:rsidRPr="0043129C" w:rsidRDefault="00D01AFF" w:rsidP="00D01AFF">
      <w:pPr>
        <w:numPr>
          <w:ilvl w:val="0"/>
          <w:numId w:val="10"/>
        </w:numPr>
        <w:suppressAutoHyphens/>
        <w:autoSpaceDN w:val="0"/>
        <w:spacing w:after="200" w:line="276" w:lineRule="auto"/>
        <w:jc w:val="both"/>
        <w:textAlignment w:val="baseline"/>
        <w:rPr>
          <w:rFonts w:eastAsia="Times New Roman"/>
          <w:b/>
          <w:lang w:eastAsia="ar-SA"/>
        </w:rPr>
      </w:pPr>
      <w:r w:rsidRPr="0043129C">
        <w:rPr>
          <w:rFonts w:eastAsia="Times New Roman"/>
          <w:b/>
          <w:lang w:eastAsia="ar-SA"/>
        </w:rPr>
        <w:t>Sub-clauze ale Condiţiilor Generale sau Condiţiilor Speciale</w:t>
      </w:r>
    </w:p>
    <w:p w:rsidR="00D01AFF" w:rsidRPr="0043129C" w:rsidRDefault="00D01AFF" w:rsidP="00D01AFF">
      <w:pPr>
        <w:suppressAutoHyphens/>
        <w:spacing w:before="120" w:after="120"/>
        <w:rPr>
          <w:rFonts w:eastAsia="Times New Roman"/>
          <w:lang w:val="en-US" w:eastAsia="ar-SA"/>
        </w:rPr>
      </w:pPr>
      <w:r w:rsidRPr="0043129C">
        <w:rPr>
          <w:rFonts w:eastAsia="Times New Roman"/>
          <w:i/>
          <w:lang w:val="en-US" w:eastAsia="ar-SA"/>
        </w:rPr>
        <w:lastRenderedPageBreak/>
        <w:t xml:space="preserve"> (</w:t>
      </w:r>
      <w:proofErr w:type="spellStart"/>
      <w:r w:rsidRPr="0043129C">
        <w:rPr>
          <w:rFonts w:eastAsia="Times New Roman"/>
          <w:i/>
          <w:u w:val="single"/>
          <w:lang w:val="en-US" w:eastAsia="ar-SA"/>
        </w:rPr>
        <w:t>Notă</w:t>
      </w:r>
      <w:proofErr w:type="spellEnd"/>
      <w:r w:rsidRPr="0043129C">
        <w:rPr>
          <w:rFonts w:eastAsia="Times New Roman"/>
          <w:i/>
          <w:lang w:val="en-US" w:eastAsia="ar-SA"/>
        </w:rPr>
        <w:t xml:space="preserve">: </w:t>
      </w:r>
      <w:proofErr w:type="spellStart"/>
      <w:r w:rsidRPr="0043129C">
        <w:rPr>
          <w:rFonts w:eastAsia="Times New Roman"/>
          <w:i/>
          <w:lang w:val="en-US" w:eastAsia="ar-SA"/>
        </w:rPr>
        <w:t>Ofertanţii</w:t>
      </w:r>
      <w:proofErr w:type="spellEnd"/>
      <w:r w:rsidRPr="0043129C">
        <w:rPr>
          <w:rFonts w:eastAsia="Times New Roman"/>
          <w:i/>
          <w:lang w:val="en-US" w:eastAsia="ar-SA"/>
        </w:rPr>
        <w:t xml:space="preserve"> </w:t>
      </w:r>
      <w:proofErr w:type="spellStart"/>
      <w:r w:rsidRPr="0043129C">
        <w:rPr>
          <w:rFonts w:eastAsia="Times New Roman"/>
          <w:i/>
          <w:lang w:val="en-US" w:eastAsia="ar-SA"/>
        </w:rPr>
        <w:t>sunt</w:t>
      </w:r>
      <w:proofErr w:type="spellEnd"/>
      <w:r w:rsidRPr="0043129C">
        <w:rPr>
          <w:rFonts w:eastAsia="Times New Roman"/>
          <w:i/>
          <w:lang w:val="en-US" w:eastAsia="ar-SA"/>
        </w:rPr>
        <w:t xml:space="preserve"> </w:t>
      </w:r>
      <w:proofErr w:type="spellStart"/>
      <w:r w:rsidRPr="0043129C">
        <w:rPr>
          <w:rFonts w:eastAsia="Times New Roman"/>
          <w:i/>
          <w:lang w:val="en-US" w:eastAsia="ar-SA"/>
        </w:rPr>
        <w:t>solicitaţi</w:t>
      </w:r>
      <w:proofErr w:type="spellEnd"/>
      <w:r w:rsidRPr="0043129C">
        <w:rPr>
          <w:rFonts w:eastAsia="Times New Roman"/>
          <w:i/>
          <w:lang w:val="en-US" w:eastAsia="ar-SA"/>
        </w:rPr>
        <w:t xml:space="preserve"> </w:t>
      </w:r>
      <w:proofErr w:type="spellStart"/>
      <w:proofErr w:type="gramStart"/>
      <w:r w:rsidRPr="0043129C">
        <w:rPr>
          <w:rFonts w:eastAsia="Times New Roman"/>
          <w:i/>
          <w:lang w:val="en-US" w:eastAsia="ar-SA"/>
        </w:rPr>
        <w:t>să</w:t>
      </w:r>
      <w:proofErr w:type="spellEnd"/>
      <w:proofErr w:type="gramEnd"/>
      <w:r w:rsidRPr="0043129C">
        <w:rPr>
          <w:rFonts w:eastAsia="Times New Roman"/>
          <w:i/>
          <w:lang w:val="en-US" w:eastAsia="ar-SA"/>
        </w:rPr>
        <w:t xml:space="preserve"> </w:t>
      </w:r>
      <w:proofErr w:type="spellStart"/>
      <w:r w:rsidRPr="0043129C">
        <w:rPr>
          <w:rFonts w:eastAsia="Times New Roman"/>
          <w:i/>
          <w:lang w:val="en-US" w:eastAsia="ar-SA"/>
        </w:rPr>
        <w:t>completeze</w:t>
      </w:r>
      <w:proofErr w:type="spellEnd"/>
      <w:r w:rsidRPr="0043129C">
        <w:rPr>
          <w:rFonts w:eastAsia="Times New Roman"/>
          <w:i/>
          <w:lang w:val="en-US" w:eastAsia="ar-SA"/>
        </w:rPr>
        <w:t xml:space="preserve"> </w:t>
      </w:r>
      <w:proofErr w:type="spellStart"/>
      <w:r w:rsidRPr="0043129C">
        <w:rPr>
          <w:rFonts w:eastAsia="Times New Roman"/>
          <w:i/>
          <w:lang w:val="en-US" w:eastAsia="ar-SA"/>
        </w:rPr>
        <w:t>spaţiile</w:t>
      </w:r>
      <w:proofErr w:type="spellEnd"/>
      <w:r w:rsidRPr="0043129C">
        <w:rPr>
          <w:rFonts w:eastAsia="Times New Roman"/>
          <w:i/>
          <w:lang w:val="en-US" w:eastAsia="ar-SA"/>
        </w:rPr>
        <w:t xml:space="preserve"> </w:t>
      </w:r>
      <w:proofErr w:type="spellStart"/>
      <w:r w:rsidRPr="0043129C">
        <w:rPr>
          <w:rFonts w:eastAsia="Times New Roman"/>
          <w:i/>
          <w:lang w:val="en-US" w:eastAsia="ar-SA"/>
        </w:rPr>
        <w:t>goale</w:t>
      </w:r>
      <w:proofErr w:type="spellEnd"/>
      <w:r w:rsidRPr="0043129C">
        <w:rPr>
          <w:rFonts w:eastAsia="Times New Roman"/>
          <w:i/>
          <w:lang w:val="en-US" w:eastAsia="ar-SA"/>
        </w:rPr>
        <w:t xml:space="preserve"> </w:t>
      </w:r>
      <w:proofErr w:type="spellStart"/>
      <w:r w:rsidRPr="0043129C">
        <w:rPr>
          <w:rFonts w:eastAsia="Times New Roman"/>
          <w:i/>
          <w:lang w:val="en-US" w:eastAsia="ar-SA"/>
        </w:rPr>
        <w:t>în</w:t>
      </w:r>
      <w:proofErr w:type="spellEnd"/>
      <w:r w:rsidRPr="0043129C">
        <w:rPr>
          <w:rFonts w:eastAsia="Times New Roman"/>
          <w:i/>
          <w:lang w:val="en-US" w:eastAsia="ar-SA"/>
        </w:rPr>
        <w:t xml:space="preserve"> </w:t>
      </w:r>
      <w:proofErr w:type="spellStart"/>
      <w:r w:rsidRPr="0043129C">
        <w:rPr>
          <w:rFonts w:eastAsia="Times New Roman"/>
          <w:i/>
          <w:lang w:val="en-US" w:eastAsia="ar-SA"/>
        </w:rPr>
        <w:t>această</w:t>
      </w:r>
      <w:proofErr w:type="spellEnd"/>
      <w:r w:rsidRPr="0043129C">
        <w:rPr>
          <w:rFonts w:eastAsia="Times New Roman"/>
          <w:i/>
          <w:lang w:val="en-US" w:eastAsia="ar-SA"/>
        </w:rPr>
        <w:t xml:space="preserve"> </w:t>
      </w:r>
      <w:proofErr w:type="spellStart"/>
      <w:r w:rsidRPr="0043129C">
        <w:rPr>
          <w:rFonts w:eastAsia="Times New Roman"/>
          <w:i/>
          <w:lang w:val="en-US" w:eastAsia="ar-SA"/>
        </w:rPr>
        <w:t>Anexă</w:t>
      </w:r>
      <w:proofErr w:type="spellEnd"/>
      <w:r w:rsidRPr="0043129C">
        <w:rPr>
          <w:rFonts w:eastAsia="Times New Roman"/>
          <w:i/>
          <w:lang w:val="en-US" w:eastAsia="ar-SA"/>
        </w:rPr>
        <w:t>)</w:t>
      </w:r>
    </w:p>
    <w:p w:rsidR="00D01AFF" w:rsidRPr="0043129C" w:rsidRDefault="00D01AFF" w:rsidP="00D01AFF">
      <w:pPr>
        <w:kinsoku w:val="0"/>
        <w:overflowPunct w:val="0"/>
        <w:autoSpaceDE w:val="0"/>
        <w:autoSpaceDN w:val="0"/>
        <w:adjustRightInd w:val="0"/>
        <w:spacing w:before="7" w:line="100" w:lineRule="exact"/>
      </w:pPr>
    </w:p>
    <w:tbl>
      <w:tblPr>
        <w:tblW w:w="10320"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2"/>
        <w:gridCol w:w="2486"/>
        <w:gridCol w:w="4572"/>
      </w:tblGrid>
      <w:tr w:rsidR="00D01AFF" w:rsidRPr="00846CB0" w:rsidTr="002F46E1">
        <w:trPr>
          <w:trHeight w:hRule="exact" w:val="761"/>
        </w:trPr>
        <w:tc>
          <w:tcPr>
            <w:tcW w:w="3262" w:type="dxa"/>
          </w:tcPr>
          <w:p w:rsidR="00D01AFF" w:rsidRPr="0043129C" w:rsidRDefault="00D01AFF" w:rsidP="008565C8">
            <w:pPr>
              <w:autoSpaceDE w:val="0"/>
              <w:autoSpaceDN w:val="0"/>
              <w:adjustRightInd w:val="0"/>
              <w:rPr>
                <w:sz w:val="22"/>
                <w:szCs w:val="22"/>
              </w:rPr>
            </w:pPr>
          </w:p>
        </w:tc>
        <w:tc>
          <w:tcPr>
            <w:tcW w:w="2486" w:type="dxa"/>
          </w:tcPr>
          <w:p w:rsidR="00D01AFF" w:rsidRPr="0043129C" w:rsidRDefault="00D01AFF" w:rsidP="008565C8">
            <w:pPr>
              <w:kinsoku w:val="0"/>
              <w:overflowPunct w:val="0"/>
              <w:autoSpaceDE w:val="0"/>
              <w:autoSpaceDN w:val="0"/>
              <w:adjustRightInd w:val="0"/>
              <w:spacing w:before="21"/>
              <w:ind w:left="168" w:right="186"/>
              <w:jc w:val="center"/>
              <w:rPr>
                <w:sz w:val="22"/>
                <w:szCs w:val="22"/>
              </w:rPr>
            </w:pPr>
            <w:r w:rsidRPr="0043129C">
              <w:rPr>
                <w:spacing w:val="-1"/>
                <w:sz w:val="22"/>
                <w:szCs w:val="22"/>
              </w:rPr>
              <w:t>Sub-clauze</w:t>
            </w:r>
            <w:r w:rsidRPr="0043129C">
              <w:rPr>
                <w:sz w:val="22"/>
                <w:szCs w:val="22"/>
              </w:rPr>
              <w:t xml:space="preserve"> </w:t>
            </w:r>
            <w:r w:rsidRPr="0043129C">
              <w:rPr>
                <w:spacing w:val="-1"/>
                <w:sz w:val="22"/>
                <w:szCs w:val="22"/>
              </w:rPr>
              <w:t>ale Condiţiilor</w:t>
            </w:r>
            <w:r w:rsidRPr="0043129C">
              <w:rPr>
                <w:spacing w:val="29"/>
                <w:sz w:val="22"/>
                <w:szCs w:val="22"/>
              </w:rPr>
              <w:t xml:space="preserve"> </w:t>
            </w:r>
            <w:r w:rsidRPr="0043129C">
              <w:rPr>
                <w:spacing w:val="-1"/>
                <w:sz w:val="22"/>
                <w:szCs w:val="22"/>
              </w:rPr>
              <w:t>Generale</w:t>
            </w:r>
            <w:r w:rsidRPr="0043129C">
              <w:rPr>
                <w:spacing w:val="-2"/>
                <w:sz w:val="22"/>
                <w:szCs w:val="22"/>
              </w:rPr>
              <w:t xml:space="preserve"> </w:t>
            </w:r>
            <w:r w:rsidRPr="0043129C">
              <w:rPr>
                <w:sz w:val="22"/>
                <w:szCs w:val="22"/>
              </w:rPr>
              <w:t>sau</w:t>
            </w:r>
            <w:r w:rsidRPr="0043129C">
              <w:rPr>
                <w:spacing w:val="-3"/>
                <w:sz w:val="22"/>
                <w:szCs w:val="22"/>
              </w:rPr>
              <w:t xml:space="preserve"> </w:t>
            </w:r>
            <w:r w:rsidRPr="0043129C">
              <w:rPr>
                <w:spacing w:val="-1"/>
                <w:sz w:val="22"/>
                <w:szCs w:val="22"/>
              </w:rPr>
              <w:t>Condiţiilor</w:t>
            </w:r>
            <w:r w:rsidRPr="0043129C">
              <w:rPr>
                <w:spacing w:val="28"/>
                <w:sz w:val="22"/>
                <w:szCs w:val="22"/>
              </w:rPr>
              <w:t xml:space="preserve"> </w:t>
            </w:r>
            <w:r w:rsidRPr="0043129C">
              <w:rPr>
                <w:spacing w:val="-1"/>
                <w:sz w:val="22"/>
                <w:szCs w:val="22"/>
              </w:rPr>
              <w:t>Speciale</w:t>
            </w:r>
          </w:p>
        </w:tc>
        <w:tc>
          <w:tcPr>
            <w:tcW w:w="4572" w:type="dxa"/>
          </w:tcPr>
          <w:p w:rsidR="00D01AFF" w:rsidRPr="0043129C" w:rsidRDefault="00D01AFF" w:rsidP="008565C8">
            <w:pPr>
              <w:kinsoku w:val="0"/>
              <w:overflowPunct w:val="0"/>
              <w:autoSpaceDE w:val="0"/>
              <w:autoSpaceDN w:val="0"/>
              <w:adjustRightInd w:val="0"/>
              <w:spacing w:before="16" w:line="200" w:lineRule="exact"/>
              <w:rPr>
                <w:sz w:val="22"/>
                <w:szCs w:val="22"/>
              </w:rPr>
            </w:pPr>
          </w:p>
          <w:p w:rsidR="00D01AFF" w:rsidRPr="0043129C" w:rsidRDefault="00D01AFF" w:rsidP="008565C8">
            <w:pPr>
              <w:kinsoku w:val="0"/>
              <w:overflowPunct w:val="0"/>
              <w:autoSpaceDE w:val="0"/>
              <w:autoSpaceDN w:val="0"/>
              <w:adjustRightInd w:val="0"/>
              <w:ind w:right="9"/>
              <w:jc w:val="center"/>
              <w:rPr>
                <w:sz w:val="22"/>
                <w:szCs w:val="22"/>
              </w:rPr>
            </w:pPr>
            <w:r w:rsidRPr="0043129C">
              <w:rPr>
                <w:spacing w:val="-1"/>
                <w:sz w:val="22"/>
                <w:szCs w:val="22"/>
              </w:rPr>
              <w:t>Informaţii</w:t>
            </w:r>
          </w:p>
        </w:tc>
      </w:tr>
      <w:tr w:rsidR="00D01AFF" w:rsidRPr="00846CB0" w:rsidTr="002F46E1">
        <w:trPr>
          <w:trHeight w:hRule="exact" w:val="857"/>
        </w:trPr>
        <w:tc>
          <w:tcPr>
            <w:tcW w:w="3262" w:type="dxa"/>
          </w:tcPr>
          <w:p w:rsidR="00D01AFF" w:rsidRPr="0043129C" w:rsidRDefault="00D01AFF" w:rsidP="008565C8">
            <w:pPr>
              <w:kinsoku w:val="0"/>
              <w:overflowPunct w:val="0"/>
              <w:autoSpaceDE w:val="0"/>
              <w:autoSpaceDN w:val="0"/>
              <w:adjustRightInd w:val="0"/>
              <w:spacing w:before="23"/>
              <w:ind w:left="10" w:right="108"/>
              <w:rPr>
                <w:sz w:val="22"/>
                <w:szCs w:val="22"/>
              </w:rPr>
            </w:pPr>
            <w:r w:rsidRPr="0043129C">
              <w:rPr>
                <w:spacing w:val="-1"/>
                <w:sz w:val="22"/>
                <w:szCs w:val="22"/>
              </w:rPr>
              <w:t>Numele</w:t>
            </w:r>
            <w:r w:rsidRPr="0043129C">
              <w:rPr>
                <w:spacing w:val="1"/>
                <w:sz w:val="22"/>
                <w:szCs w:val="22"/>
              </w:rPr>
              <w:t xml:space="preserve"> </w:t>
            </w:r>
            <w:r w:rsidRPr="0043129C">
              <w:rPr>
                <w:sz w:val="22"/>
                <w:szCs w:val="22"/>
              </w:rPr>
              <w:t xml:space="preserve">şi </w:t>
            </w:r>
            <w:r w:rsidRPr="0043129C">
              <w:rPr>
                <w:spacing w:val="-1"/>
                <w:sz w:val="22"/>
                <w:szCs w:val="22"/>
              </w:rPr>
              <w:t>adresa</w:t>
            </w:r>
            <w:r w:rsidRPr="0043129C">
              <w:rPr>
                <w:spacing w:val="-2"/>
                <w:sz w:val="22"/>
                <w:szCs w:val="22"/>
              </w:rPr>
              <w:t xml:space="preserve"> </w:t>
            </w:r>
            <w:r w:rsidRPr="0043129C">
              <w:rPr>
                <w:spacing w:val="-1"/>
                <w:sz w:val="22"/>
                <w:szCs w:val="22"/>
              </w:rPr>
              <w:t>Autorităţii</w:t>
            </w:r>
            <w:r w:rsidRPr="0043129C">
              <w:rPr>
                <w:spacing w:val="25"/>
                <w:sz w:val="22"/>
                <w:szCs w:val="22"/>
              </w:rPr>
              <w:t xml:space="preserve"> </w:t>
            </w:r>
            <w:r w:rsidRPr="0043129C">
              <w:rPr>
                <w:spacing w:val="-1"/>
                <w:sz w:val="22"/>
                <w:szCs w:val="22"/>
              </w:rPr>
              <w:t>Contractante</w:t>
            </w:r>
            <w:r w:rsidRPr="0043129C">
              <w:rPr>
                <w:spacing w:val="1"/>
                <w:sz w:val="22"/>
                <w:szCs w:val="22"/>
              </w:rPr>
              <w:t xml:space="preserve"> </w:t>
            </w:r>
            <w:r w:rsidRPr="0043129C">
              <w:rPr>
                <w:spacing w:val="-1"/>
                <w:sz w:val="22"/>
                <w:szCs w:val="22"/>
              </w:rPr>
              <w:t>(Beneficiarului)</w:t>
            </w:r>
          </w:p>
        </w:tc>
        <w:tc>
          <w:tcPr>
            <w:tcW w:w="2486" w:type="dxa"/>
          </w:tcPr>
          <w:p w:rsidR="00D01AFF" w:rsidRPr="0043129C" w:rsidRDefault="00D01AFF" w:rsidP="008565C8">
            <w:pPr>
              <w:kinsoku w:val="0"/>
              <w:overflowPunct w:val="0"/>
              <w:autoSpaceDE w:val="0"/>
              <w:autoSpaceDN w:val="0"/>
              <w:adjustRightInd w:val="0"/>
              <w:spacing w:before="23"/>
              <w:ind w:left="653"/>
              <w:rPr>
                <w:sz w:val="22"/>
                <w:szCs w:val="22"/>
              </w:rPr>
            </w:pPr>
            <w:r w:rsidRPr="0043129C">
              <w:rPr>
                <w:spacing w:val="-1"/>
                <w:sz w:val="22"/>
                <w:szCs w:val="22"/>
              </w:rPr>
              <w:t xml:space="preserve">1.1.2.2 </w:t>
            </w:r>
            <w:r w:rsidRPr="0043129C">
              <w:rPr>
                <w:sz w:val="22"/>
                <w:szCs w:val="22"/>
              </w:rPr>
              <w:t xml:space="preserve">şi </w:t>
            </w:r>
            <w:r w:rsidRPr="0043129C">
              <w:rPr>
                <w:spacing w:val="-2"/>
                <w:sz w:val="22"/>
                <w:szCs w:val="22"/>
              </w:rPr>
              <w:t>1.3</w:t>
            </w:r>
          </w:p>
        </w:tc>
        <w:tc>
          <w:tcPr>
            <w:tcW w:w="4572" w:type="dxa"/>
          </w:tcPr>
          <w:p w:rsidR="00D01AFF" w:rsidRPr="0043129C" w:rsidRDefault="00D01AFF" w:rsidP="008565C8">
            <w:pPr>
              <w:suppressAutoHyphens/>
              <w:autoSpaceDN w:val="0"/>
              <w:textAlignment w:val="baseline"/>
              <w:rPr>
                <w:rFonts w:eastAsia="Times New Roman"/>
                <w:sz w:val="22"/>
                <w:szCs w:val="22"/>
                <w:lang w:val="en-US" w:eastAsia="ar-SA"/>
              </w:rPr>
            </w:pPr>
            <w:r w:rsidRPr="0043129C">
              <w:rPr>
                <w:rFonts w:eastAsia="Times New Roman"/>
                <w:sz w:val="22"/>
                <w:szCs w:val="22"/>
                <w:lang w:val="en-US" w:eastAsia="ar-SA"/>
              </w:rPr>
              <w:t xml:space="preserve">CNCF CFR SA, </w:t>
            </w:r>
          </w:p>
          <w:p w:rsidR="00D01AFF" w:rsidRPr="0043129C" w:rsidRDefault="00D01AFF" w:rsidP="008565C8">
            <w:pPr>
              <w:kinsoku w:val="0"/>
              <w:overflowPunct w:val="0"/>
              <w:autoSpaceDE w:val="0"/>
              <w:autoSpaceDN w:val="0"/>
              <w:adjustRightInd w:val="0"/>
              <w:spacing w:before="2"/>
              <w:ind w:left="14" w:right="95"/>
              <w:rPr>
                <w:sz w:val="22"/>
                <w:szCs w:val="22"/>
              </w:rPr>
            </w:pPr>
            <w:r w:rsidRPr="0043129C">
              <w:rPr>
                <w:sz w:val="22"/>
                <w:szCs w:val="22"/>
              </w:rPr>
              <w:t>Bd.</w:t>
            </w:r>
            <w:r w:rsidRPr="0043129C">
              <w:rPr>
                <w:spacing w:val="-3"/>
                <w:sz w:val="22"/>
                <w:szCs w:val="22"/>
              </w:rPr>
              <w:t xml:space="preserve"> </w:t>
            </w:r>
            <w:r w:rsidRPr="0043129C">
              <w:rPr>
                <w:spacing w:val="-1"/>
                <w:sz w:val="22"/>
                <w:szCs w:val="22"/>
              </w:rPr>
              <w:t>Dinicu</w:t>
            </w:r>
            <w:r w:rsidRPr="0043129C">
              <w:rPr>
                <w:sz w:val="22"/>
                <w:szCs w:val="22"/>
              </w:rPr>
              <w:t xml:space="preserve"> </w:t>
            </w:r>
            <w:r w:rsidRPr="0043129C">
              <w:rPr>
                <w:spacing w:val="-1"/>
                <w:sz w:val="22"/>
                <w:szCs w:val="22"/>
              </w:rPr>
              <w:t>Golescu</w:t>
            </w:r>
            <w:r w:rsidRPr="0043129C">
              <w:rPr>
                <w:sz w:val="22"/>
                <w:szCs w:val="22"/>
              </w:rPr>
              <w:t xml:space="preserve"> </w:t>
            </w:r>
            <w:r w:rsidRPr="0043129C">
              <w:rPr>
                <w:spacing w:val="-2"/>
                <w:sz w:val="22"/>
                <w:szCs w:val="22"/>
              </w:rPr>
              <w:t>nr.</w:t>
            </w:r>
            <w:r w:rsidRPr="0043129C">
              <w:rPr>
                <w:spacing w:val="-3"/>
                <w:sz w:val="22"/>
                <w:szCs w:val="22"/>
              </w:rPr>
              <w:t xml:space="preserve"> </w:t>
            </w:r>
            <w:r w:rsidRPr="0043129C">
              <w:rPr>
                <w:sz w:val="22"/>
                <w:szCs w:val="22"/>
              </w:rPr>
              <w:t>38,</w:t>
            </w:r>
            <w:r w:rsidRPr="0043129C">
              <w:rPr>
                <w:spacing w:val="-3"/>
                <w:sz w:val="22"/>
                <w:szCs w:val="22"/>
              </w:rPr>
              <w:t xml:space="preserve"> </w:t>
            </w:r>
            <w:r w:rsidRPr="0043129C">
              <w:rPr>
                <w:spacing w:val="-1"/>
                <w:sz w:val="22"/>
                <w:szCs w:val="22"/>
              </w:rPr>
              <w:t>Bucureşti,</w:t>
            </w:r>
            <w:r w:rsidRPr="0043129C">
              <w:rPr>
                <w:sz w:val="22"/>
                <w:szCs w:val="22"/>
              </w:rPr>
              <w:t xml:space="preserve"> </w:t>
            </w:r>
            <w:r w:rsidRPr="0043129C">
              <w:rPr>
                <w:spacing w:val="-1"/>
                <w:sz w:val="22"/>
                <w:szCs w:val="22"/>
              </w:rPr>
              <w:t xml:space="preserve">Sector </w:t>
            </w:r>
            <w:r w:rsidRPr="0043129C">
              <w:rPr>
                <w:sz w:val="22"/>
                <w:szCs w:val="22"/>
              </w:rPr>
              <w:t>1,</w:t>
            </w:r>
            <w:r w:rsidRPr="0043129C">
              <w:rPr>
                <w:spacing w:val="25"/>
                <w:sz w:val="22"/>
                <w:szCs w:val="22"/>
              </w:rPr>
              <w:t xml:space="preserve"> </w:t>
            </w:r>
            <w:r w:rsidRPr="0043129C">
              <w:rPr>
                <w:spacing w:val="-1"/>
                <w:sz w:val="22"/>
                <w:szCs w:val="22"/>
              </w:rPr>
              <w:t>România</w:t>
            </w:r>
          </w:p>
        </w:tc>
      </w:tr>
      <w:tr w:rsidR="00D01AFF" w:rsidRPr="00846CB0" w:rsidTr="002F46E1">
        <w:trPr>
          <w:trHeight w:hRule="exact" w:val="841"/>
        </w:trPr>
        <w:tc>
          <w:tcPr>
            <w:tcW w:w="3262" w:type="dxa"/>
          </w:tcPr>
          <w:p w:rsidR="00D01AFF" w:rsidRPr="0043129C" w:rsidRDefault="00D01AFF" w:rsidP="008565C8">
            <w:pPr>
              <w:kinsoku w:val="0"/>
              <w:overflowPunct w:val="0"/>
              <w:autoSpaceDE w:val="0"/>
              <w:autoSpaceDN w:val="0"/>
              <w:adjustRightInd w:val="0"/>
              <w:spacing w:before="25"/>
              <w:ind w:left="10" w:right="108"/>
              <w:rPr>
                <w:sz w:val="22"/>
                <w:szCs w:val="22"/>
              </w:rPr>
            </w:pPr>
            <w:r w:rsidRPr="0043129C">
              <w:rPr>
                <w:spacing w:val="-1"/>
                <w:sz w:val="22"/>
                <w:szCs w:val="22"/>
              </w:rPr>
              <w:t>Numele</w:t>
            </w:r>
            <w:r w:rsidRPr="0043129C">
              <w:rPr>
                <w:spacing w:val="1"/>
                <w:sz w:val="22"/>
                <w:szCs w:val="22"/>
              </w:rPr>
              <w:t xml:space="preserve"> </w:t>
            </w:r>
            <w:r w:rsidRPr="0043129C">
              <w:rPr>
                <w:sz w:val="22"/>
                <w:szCs w:val="22"/>
              </w:rPr>
              <w:t xml:space="preserve">şi </w:t>
            </w:r>
            <w:r w:rsidRPr="0043129C">
              <w:rPr>
                <w:spacing w:val="-1"/>
                <w:sz w:val="22"/>
                <w:szCs w:val="22"/>
              </w:rPr>
              <w:t>adresa</w:t>
            </w:r>
            <w:r w:rsidRPr="0043129C">
              <w:rPr>
                <w:spacing w:val="23"/>
                <w:sz w:val="22"/>
                <w:szCs w:val="22"/>
              </w:rPr>
              <w:t xml:space="preserve"> </w:t>
            </w:r>
            <w:r w:rsidRPr="0043129C">
              <w:rPr>
                <w:spacing w:val="-1"/>
                <w:sz w:val="22"/>
                <w:szCs w:val="22"/>
              </w:rPr>
              <w:t>reprezentantului</w:t>
            </w:r>
            <w:r w:rsidRPr="0043129C">
              <w:rPr>
                <w:sz w:val="22"/>
                <w:szCs w:val="22"/>
              </w:rPr>
              <w:t xml:space="preserve"> </w:t>
            </w:r>
            <w:r w:rsidRPr="0043129C">
              <w:rPr>
                <w:spacing w:val="-1"/>
                <w:sz w:val="22"/>
                <w:szCs w:val="22"/>
              </w:rPr>
              <w:t>Autorităţii</w:t>
            </w:r>
            <w:r w:rsidRPr="0043129C">
              <w:rPr>
                <w:spacing w:val="30"/>
                <w:sz w:val="22"/>
                <w:szCs w:val="22"/>
              </w:rPr>
              <w:t xml:space="preserve"> </w:t>
            </w:r>
            <w:r w:rsidRPr="0043129C">
              <w:rPr>
                <w:spacing w:val="-1"/>
                <w:sz w:val="22"/>
                <w:szCs w:val="22"/>
              </w:rPr>
              <w:t>Contractante</w:t>
            </w:r>
          </w:p>
        </w:tc>
        <w:tc>
          <w:tcPr>
            <w:tcW w:w="2486" w:type="dxa"/>
          </w:tcPr>
          <w:p w:rsidR="00D01AFF" w:rsidRPr="0043129C" w:rsidRDefault="00D01AFF" w:rsidP="008565C8">
            <w:pPr>
              <w:kinsoku w:val="0"/>
              <w:overflowPunct w:val="0"/>
              <w:autoSpaceDE w:val="0"/>
              <w:autoSpaceDN w:val="0"/>
              <w:adjustRightInd w:val="0"/>
              <w:spacing w:before="25"/>
              <w:ind w:left="653"/>
              <w:rPr>
                <w:sz w:val="22"/>
                <w:szCs w:val="22"/>
              </w:rPr>
            </w:pPr>
            <w:r w:rsidRPr="0043129C">
              <w:rPr>
                <w:spacing w:val="-1"/>
                <w:sz w:val="22"/>
                <w:szCs w:val="22"/>
              </w:rPr>
              <w:t xml:space="preserve">1.1.2.2 </w:t>
            </w:r>
            <w:r w:rsidRPr="0043129C">
              <w:rPr>
                <w:sz w:val="22"/>
                <w:szCs w:val="22"/>
              </w:rPr>
              <w:t xml:space="preserve">şi </w:t>
            </w:r>
            <w:r w:rsidRPr="0043129C">
              <w:rPr>
                <w:spacing w:val="-2"/>
                <w:sz w:val="22"/>
                <w:szCs w:val="22"/>
              </w:rPr>
              <w:t>1.3</w:t>
            </w:r>
          </w:p>
        </w:tc>
        <w:tc>
          <w:tcPr>
            <w:tcW w:w="4572" w:type="dxa"/>
          </w:tcPr>
          <w:p w:rsidR="00D01AFF" w:rsidRPr="0043129C" w:rsidRDefault="00D01AFF" w:rsidP="008565C8">
            <w:pPr>
              <w:kinsoku w:val="0"/>
              <w:overflowPunct w:val="0"/>
              <w:autoSpaceDE w:val="0"/>
              <w:autoSpaceDN w:val="0"/>
              <w:adjustRightInd w:val="0"/>
              <w:spacing w:before="25"/>
              <w:ind w:left="14" w:right="95"/>
              <w:rPr>
                <w:spacing w:val="-1"/>
                <w:sz w:val="22"/>
                <w:szCs w:val="22"/>
              </w:rPr>
            </w:pPr>
            <w:r w:rsidRPr="0043129C">
              <w:rPr>
                <w:spacing w:val="-1"/>
                <w:sz w:val="22"/>
                <w:szCs w:val="22"/>
              </w:rPr>
              <w:t>Director General</w:t>
            </w:r>
            <w:r w:rsidRPr="0043129C">
              <w:rPr>
                <w:spacing w:val="1"/>
                <w:sz w:val="22"/>
                <w:szCs w:val="22"/>
              </w:rPr>
              <w:t xml:space="preserve"> </w:t>
            </w:r>
            <w:r w:rsidRPr="0043129C">
              <w:rPr>
                <w:sz w:val="22"/>
                <w:szCs w:val="22"/>
              </w:rPr>
              <w:t>-</w:t>
            </w:r>
            <w:r w:rsidRPr="0043129C">
              <w:rPr>
                <w:spacing w:val="-3"/>
                <w:sz w:val="22"/>
                <w:szCs w:val="22"/>
              </w:rPr>
              <w:t xml:space="preserve"> </w:t>
            </w:r>
            <w:r w:rsidRPr="0043129C">
              <w:rPr>
                <w:rFonts w:eastAsia="Times New Roman"/>
                <w:sz w:val="22"/>
                <w:szCs w:val="22"/>
                <w:lang w:val="en-US" w:eastAsia="ar-SA"/>
              </w:rPr>
              <w:t>CNCF CFR SA</w:t>
            </w:r>
          </w:p>
          <w:p w:rsidR="00D01AFF" w:rsidRPr="0043129C" w:rsidRDefault="00D01AFF" w:rsidP="008565C8">
            <w:pPr>
              <w:kinsoku w:val="0"/>
              <w:overflowPunct w:val="0"/>
              <w:autoSpaceDE w:val="0"/>
              <w:autoSpaceDN w:val="0"/>
              <w:adjustRightInd w:val="0"/>
              <w:ind w:left="14" w:right="95"/>
              <w:rPr>
                <w:sz w:val="22"/>
                <w:szCs w:val="22"/>
              </w:rPr>
            </w:pPr>
            <w:r w:rsidRPr="0043129C">
              <w:rPr>
                <w:sz w:val="22"/>
                <w:szCs w:val="22"/>
              </w:rPr>
              <w:t>Bd.</w:t>
            </w:r>
            <w:r w:rsidRPr="0043129C">
              <w:rPr>
                <w:spacing w:val="-3"/>
                <w:sz w:val="22"/>
                <w:szCs w:val="22"/>
              </w:rPr>
              <w:t xml:space="preserve"> </w:t>
            </w:r>
            <w:r w:rsidRPr="0043129C">
              <w:rPr>
                <w:spacing w:val="-1"/>
                <w:sz w:val="22"/>
                <w:szCs w:val="22"/>
              </w:rPr>
              <w:t>Dinicu</w:t>
            </w:r>
            <w:r w:rsidRPr="0043129C">
              <w:rPr>
                <w:sz w:val="22"/>
                <w:szCs w:val="22"/>
              </w:rPr>
              <w:t xml:space="preserve"> </w:t>
            </w:r>
            <w:r w:rsidRPr="0043129C">
              <w:rPr>
                <w:spacing w:val="-1"/>
                <w:sz w:val="22"/>
                <w:szCs w:val="22"/>
              </w:rPr>
              <w:t>Golescu</w:t>
            </w:r>
            <w:r w:rsidRPr="0043129C">
              <w:rPr>
                <w:sz w:val="22"/>
                <w:szCs w:val="22"/>
              </w:rPr>
              <w:t xml:space="preserve"> </w:t>
            </w:r>
            <w:r w:rsidRPr="0043129C">
              <w:rPr>
                <w:spacing w:val="-2"/>
                <w:sz w:val="22"/>
                <w:szCs w:val="22"/>
              </w:rPr>
              <w:t>nr.</w:t>
            </w:r>
            <w:r w:rsidRPr="0043129C">
              <w:rPr>
                <w:spacing w:val="-3"/>
                <w:sz w:val="22"/>
                <w:szCs w:val="22"/>
              </w:rPr>
              <w:t xml:space="preserve"> </w:t>
            </w:r>
            <w:r w:rsidRPr="0043129C">
              <w:rPr>
                <w:spacing w:val="-1"/>
                <w:sz w:val="22"/>
                <w:szCs w:val="22"/>
              </w:rPr>
              <w:t>38,etajul</w:t>
            </w:r>
            <w:r w:rsidRPr="0043129C">
              <w:rPr>
                <w:sz w:val="22"/>
                <w:szCs w:val="22"/>
              </w:rPr>
              <w:t xml:space="preserve"> 11,</w:t>
            </w:r>
            <w:r w:rsidRPr="0043129C">
              <w:rPr>
                <w:spacing w:val="-3"/>
                <w:sz w:val="22"/>
                <w:szCs w:val="22"/>
              </w:rPr>
              <w:t xml:space="preserve"> </w:t>
            </w:r>
            <w:r w:rsidRPr="0043129C">
              <w:rPr>
                <w:spacing w:val="-1"/>
                <w:sz w:val="22"/>
                <w:szCs w:val="22"/>
              </w:rPr>
              <w:t>Bucureşti,</w:t>
            </w:r>
            <w:r w:rsidRPr="0043129C">
              <w:rPr>
                <w:sz w:val="22"/>
                <w:szCs w:val="22"/>
              </w:rPr>
              <w:t xml:space="preserve"> </w:t>
            </w:r>
            <w:r w:rsidRPr="0043129C">
              <w:rPr>
                <w:spacing w:val="-1"/>
                <w:sz w:val="22"/>
                <w:szCs w:val="22"/>
              </w:rPr>
              <w:t>Sector</w:t>
            </w:r>
            <w:r w:rsidRPr="0043129C">
              <w:rPr>
                <w:spacing w:val="35"/>
                <w:sz w:val="22"/>
                <w:szCs w:val="22"/>
              </w:rPr>
              <w:t xml:space="preserve"> </w:t>
            </w:r>
            <w:r w:rsidRPr="0043129C">
              <w:rPr>
                <w:sz w:val="22"/>
                <w:szCs w:val="22"/>
              </w:rPr>
              <w:t>1,</w:t>
            </w:r>
            <w:r w:rsidRPr="0043129C">
              <w:rPr>
                <w:spacing w:val="-3"/>
                <w:sz w:val="22"/>
                <w:szCs w:val="22"/>
              </w:rPr>
              <w:t xml:space="preserve"> </w:t>
            </w:r>
            <w:r w:rsidRPr="0043129C">
              <w:rPr>
                <w:spacing w:val="-1"/>
                <w:sz w:val="22"/>
                <w:szCs w:val="22"/>
              </w:rPr>
              <w:t>România</w:t>
            </w:r>
          </w:p>
        </w:tc>
      </w:tr>
      <w:tr w:rsidR="00D01AFF" w:rsidRPr="00846CB0" w:rsidTr="002F46E1">
        <w:trPr>
          <w:trHeight w:hRule="exact" w:val="609"/>
        </w:trPr>
        <w:tc>
          <w:tcPr>
            <w:tcW w:w="3262" w:type="dxa"/>
          </w:tcPr>
          <w:p w:rsidR="00D01AFF" w:rsidRPr="0043129C" w:rsidRDefault="00D01AFF" w:rsidP="008565C8">
            <w:pPr>
              <w:kinsoku w:val="0"/>
              <w:overflowPunct w:val="0"/>
              <w:autoSpaceDE w:val="0"/>
              <w:autoSpaceDN w:val="0"/>
              <w:adjustRightInd w:val="0"/>
              <w:spacing w:before="15"/>
              <w:ind w:left="10" w:right="108"/>
              <w:rPr>
                <w:sz w:val="22"/>
                <w:szCs w:val="22"/>
              </w:rPr>
            </w:pPr>
            <w:r w:rsidRPr="0043129C">
              <w:rPr>
                <w:spacing w:val="-1"/>
                <w:sz w:val="22"/>
                <w:szCs w:val="22"/>
              </w:rPr>
              <w:t>Numele</w:t>
            </w:r>
            <w:r w:rsidRPr="0043129C">
              <w:rPr>
                <w:spacing w:val="1"/>
                <w:sz w:val="22"/>
                <w:szCs w:val="22"/>
              </w:rPr>
              <w:t xml:space="preserve"> </w:t>
            </w:r>
            <w:r w:rsidRPr="0043129C">
              <w:rPr>
                <w:sz w:val="22"/>
                <w:szCs w:val="22"/>
              </w:rPr>
              <w:t xml:space="preserve">şi </w:t>
            </w:r>
            <w:r w:rsidRPr="0043129C">
              <w:rPr>
                <w:spacing w:val="-1"/>
                <w:sz w:val="22"/>
                <w:szCs w:val="22"/>
              </w:rPr>
              <w:t>adresa</w:t>
            </w:r>
            <w:r w:rsidRPr="0043129C">
              <w:rPr>
                <w:spacing w:val="-2"/>
                <w:sz w:val="22"/>
                <w:szCs w:val="22"/>
              </w:rPr>
              <w:t xml:space="preserve"> </w:t>
            </w:r>
            <w:r w:rsidRPr="0043129C">
              <w:rPr>
                <w:spacing w:val="-1"/>
                <w:sz w:val="22"/>
                <w:szCs w:val="22"/>
              </w:rPr>
              <w:t>ofertantului</w:t>
            </w:r>
            <w:r w:rsidRPr="0043129C">
              <w:rPr>
                <w:spacing w:val="-1"/>
                <w:position w:val="7"/>
                <w:sz w:val="22"/>
                <w:szCs w:val="22"/>
              </w:rPr>
              <w:t>*</w:t>
            </w:r>
            <w:r w:rsidRPr="0043129C">
              <w:rPr>
                <w:spacing w:val="26"/>
                <w:position w:val="7"/>
                <w:sz w:val="22"/>
                <w:szCs w:val="22"/>
              </w:rPr>
              <w:t xml:space="preserve"> </w:t>
            </w:r>
            <w:r w:rsidRPr="0043129C">
              <w:rPr>
                <w:spacing w:val="-1"/>
                <w:sz w:val="22"/>
                <w:szCs w:val="22"/>
              </w:rPr>
              <w:t>(Antreprenorului)</w:t>
            </w:r>
          </w:p>
        </w:tc>
        <w:tc>
          <w:tcPr>
            <w:tcW w:w="2486" w:type="dxa"/>
          </w:tcPr>
          <w:p w:rsidR="00D01AFF" w:rsidRPr="0043129C" w:rsidRDefault="00D01AFF" w:rsidP="008565C8">
            <w:pPr>
              <w:kinsoku w:val="0"/>
              <w:overflowPunct w:val="0"/>
              <w:autoSpaceDE w:val="0"/>
              <w:autoSpaceDN w:val="0"/>
              <w:adjustRightInd w:val="0"/>
              <w:spacing w:before="25"/>
              <w:ind w:left="653"/>
              <w:rPr>
                <w:sz w:val="22"/>
                <w:szCs w:val="22"/>
              </w:rPr>
            </w:pPr>
            <w:r w:rsidRPr="0043129C">
              <w:rPr>
                <w:spacing w:val="-1"/>
                <w:sz w:val="22"/>
                <w:szCs w:val="22"/>
              </w:rPr>
              <w:t xml:space="preserve">1.1.2.3 </w:t>
            </w:r>
            <w:r w:rsidRPr="0043129C">
              <w:rPr>
                <w:sz w:val="22"/>
                <w:szCs w:val="22"/>
              </w:rPr>
              <w:t xml:space="preserve">şi </w:t>
            </w:r>
            <w:r w:rsidRPr="0043129C">
              <w:rPr>
                <w:spacing w:val="-2"/>
                <w:sz w:val="22"/>
                <w:szCs w:val="22"/>
              </w:rPr>
              <w:t>1.3</w:t>
            </w:r>
          </w:p>
        </w:tc>
        <w:tc>
          <w:tcPr>
            <w:tcW w:w="4572" w:type="dxa"/>
          </w:tcPr>
          <w:p w:rsidR="00D01AFF" w:rsidRPr="0043129C" w:rsidRDefault="00D01AFF" w:rsidP="008565C8">
            <w:pPr>
              <w:kinsoku w:val="0"/>
              <w:overflowPunct w:val="0"/>
              <w:autoSpaceDE w:val="0"/>
              <w:autoSpaceDN w:val="0"/>
              <w:adjustRightInd w:val="0"/>
              <w:spacing w:before="25"/>
              <w:ind w:left="14" w:right="95"/>
              <w:rPr>
                <w:sz w:val="22"/>
                <w:szCs w:val="22"/>
              </w:rPr>
            </w:pPr>
            <w:r w:rsidRPr="0043129C">
              <w:rPr>
                <w:spacing w:val="-1"/>
                <w:sz w:val="22"/>
                <w:szCs w:val="22"/>
              </w:rPr>
              <w:t>(se</w:t>
            </w:r>
            <w:r w:rsidRPr="0043129C">
              <w:rPr>
                <w:spacing w:val="1"/>
                <w:sz w:val="22"/>
                <w:szCs w:val="22"/>
              </w:rPr>
              <w:t xml:space="preserve"> </w:t>
            </w:r>
            <w:r w:rsidRPr="0043129C">
              <w:rPr>
                <w:sz w:val="22"/>
                <w:szCs w:val="22"/>
              </w:rPr>
              <w:t>va</w:t>
            </w:r>
            <w:r w:rsidRPr="0043129C">
              <w:rPr>
                <w:spacing w:val="-2"/>
                <w:sz w:val="22"/>
                <w:szCs w:val="22"/>
              </w:rPr>
              <w:t xml:space="preserve"> </w:t>
            </w:r>
            <w:r w:rsidRPr="0043129C">
              <w:rPr>
                <w:spacing w:val="-1"/>
                <w:sz w:val="22"/>
                <w:szCs w:val="22"/>
              </w:rPr>
              <w:t>completa</w:t>
            </w:r>
            <w:r w:rsidRPr="0043129C">
              <w:rPr>
                <w:spacing w:val="-2"/>
                <w:sz w:val="22"/>
                <w:szCs w:val="22"/>
              </w:rPr>
              <w:t xml:space="preserve"> </w:t>
            </w:r>
            <w:r w:rsidRPr="0043129C">
              <w:rPr>
                <w:sz w:val="22"/>
                <w:szCs w:val="22"/>
              </w:rPr>
              <w:t>de</w:t>
            </w:r>
            <w:r w:rsidRPr="0043129C">
              <w:rPr>
                <w:spacing w:val="-2"/>
                <w:sz w:val="22"/>
                <w:szCs w:val="22"/>
              </w:rPr>
              <w:t xml:space="preserve"> </w:t>
            </w:r>
            <w:r w:rsidRPr="0043129C">
              <w:rPr>
                <w:spacing w:val="-1"/>
                <w:sz w:val="22"/>
                <w:szCs w:val="22"/>
              </w:rPr>
              <w:t>către ofertant)</w:t>
            </w:r>
          </w:p>
        </w:tc>
      </w:tr>
      <w:tr w:rsidR="00D01AFF" w:rsidRPr="00846CB0" w:rsidTr="002F46E1">
        <w:trPr>
          <w:trHeight w:hRule="exact" w:val="894"/>
        </w:trPr>
        <w:tc>
          <w:tcPr>
            <w:tcW w:w="3262" w:type="dxa"/>
          </w:tcPr>
          <w:p w:rsidR="00D01AFF" w:rsidRPr="0043129C" w:rsidRDefault="00D01AFF" w:rsidP="008565C8">
            <w:pPr>
              <w:kinsoku w:val="0"/>
              <w:overflowPunct w:val="0"/>
              <w:autoSpaceDE w:val="0"/>
              <w:autoSpaceDN w:val="0"/>
              <w:adjustRightInd w:val="0"/>
              <w:spacing w:before="25"/>
              <w:ind w:left="10" w:right="43"/>
              <w:rPr>
                <w:sz w:val="22"/>
                <w:szCs w:val="22"/>
              </w:rPr>
            </w:pPr>
            <w:r w:rsidRPr="0043129C">
              <w:rPr>
                <w:spacing w:val="-1"/>
                <w:sz w:val="22"/>
                <w:szCs w:val="22"/>
              </w:rPr>
              <w:t>Numele</w:t>
            </w:r>
            <w:r w:rsidRPr="0043129C">
              <w:rPr>
                <w:spacing w:val="1"/>
                <w:sz w:val="22"/>
                <w:szCs w:val="22"/>
              </w:rPr>
              <w:t xml:space="preserve"> </w:t>
            </w:r>
            <w:r w:rsidRPr="0043129C">
              <w:rPr>
                <w:sz w:val="22"/>
                <w:szCs w:val="22"/>
              </w:rPr>
              <w:t xml:space="preserve">şi </w:t>
            </w:r>
            <w:r w:rsidRPr="0043129C">
              <w:rPr>
                <w:spacing w:val="-1"/>
                <w:sz w:val="22"/>
                <w:szCs w:val="22"/>
              </w:rPr>
              <w:t>adresa</w:t>
            </w:r>
            <w:r w:rsidRPr="0043129C">
              <w:rPr>
                <w:spacing w:val="-2"/>
                <w:sz w:val="22"/>
                <w:szCs w:val="22"/>
              </w:rPr>
              <w:t xml:space="preserve"> </w:t>
            </w:r>
            <w:r w:rsidRPr="0043129C">
              <w:rPr>
                <w:spacing w:val="-1"/>
                <w:sz w:val="22"/>
                <w:szCs w:val="22"/>
              </w:rPr>
              <w:t>Inginerului</w:t>
            </w:r>
          </w:p>
        </w:tc>
        <w:tc>
          <w:tcPr>
            <w:tcW w:w="2486" w:type="dxa"/>
          </w:tcPr>
          <w:p w:rsidR="00D01AFF" w:rsidRPr="0043129C" w:rsidRDefault="00D01AFF" w:rsidP="008565C8">
            <w:pPr>
              <w:kinsoku w:val="0"/>
              <w:overflowPunct w:val="0"/>
              <w:autoSpaceDE w:val="0"/>
              <w:autoSpaceDN w:val="0"/>
              <w:adjustRightInd w:val="0"/>
              <w:spacing w:before="25"/>
              <w:ind w:left="653"/>
              <w:rPr>
                <w:sz w:val="22"/>
                <w:szCs w:val="22"/>
              </w:rPr>
            </w:pPr>
            <w:r w:rsidRPr="0043129C">
              <w:rPr>
                <w:spacing w:val="-1"/>
                <w:sz w:val="22"/>
                <w:szCs w:val="22"/>
              </w:rPr>
              <w:t xml:space="preserve">1.1.2.4 </w:t>
            </w:r>
            <w:r w:rsidRPr="0043129C">
              <w:rPr>
                <w:sz w:val="22"/>
                <w:szCs w:val="22"/>
              </w:rPr>
              <w:t xml:space="preserve">şi </w:t>
            </w:r>
            <w:r w:rsidRPr="0043129C">
              <w:rPr>
                <w:spacing w:val="-2"/>
                <w:sz w:val="22"/>
                <w:szCs w:val="22"/>
              </w:rPr>
              <w:t>1.3</w:t>
            </w:r>
          </w:p>
        </w:tc>
        <w:tc>
          <w:tcPr>
            <w:tcW w:w="4572" w:type="dxa"/>
          </w:tcPr>
          <w:p w:rsidR="00D01AFF" w:rsidRPr="0043129C" w:rsidRDefault="00D01AFF" w:rsidP="008565C8">
            <w:pPr>
              <w:kinsoku w:val="0"/>
              <w:overflowPunct w:val="0"/>
              <w:autoSpaceDE w:val="0"/>
              <w:autoSpaceDN w:val="0"/>
              <w:adjustRightInd w:val="0"/>
              <w:spacing w:before="25"/>
              <w:ind w:left="14" w:right="95"/>
              <w:rPr>
                <w:sz w:val="22"/>
                <w:szCs w:val="22"/>
              </w:rPr>
            </w:pPr>
            <w:r w:rsidRPr="0043129C">
              <w:rPr>
                <w:sz w:val="22"/>
                <w:szCs w:val="22"/>
              </w:rPr>
              <w:t>Se</w:t>
            </w:r>
            <w:r w:rsidRPr="0043129C">
              <w:rPr>
                <w:spacing w:val="-1"/>
                <w:sz w:val="22"/>
                <w:szCs w:val="22"/>
              </w:rPr>
              <w:t xml:space="preserve"> </w:t>
            </w:r>
            <w:r w:rsidRPr="0043129C">
              <w:rPr>
                <w:sz w:val="22"/>
                <w:szCs w:val="22"/>
              </w:rPr>
              <w:t>va</w:t>
            </w:r>
            <w:r w:rsidRPr="0043129C">
              <w:rPr>
                <w:spacing w:val="-2"/>
                <w:sz w:val="22"/>
                <w:szCs w:val="22"/>
              </w:rPr>
              <w:t xml:space="preserve"> </w:t>
            </w:r>
            <w:r w:rsidRPr="0043129C">
              <w:rPr>
                <w:spacing w:val="-1"/>
                <w:sz w:val="22"/>
                <w:szCs w:val="22"/>
              </w:rPr>
              <w:t>cunoaşte</w:t>
            </w:r>
            <w:r w:rsidRPr="0043129C">
              <w:rPr>
                <w:spacing w:val="-2"/>
                <w:sz w:val="22"/>
                <w:szCs w:val="22"/>
              </w:rPr>
              <w:t xml:space="preserve"> </w:t>
            </w:r>
            <w:r w:rsidRPr="0043129C">
              <w:rPr>
                <w:spacing w:val="-1"/>
                <w:sz w:val="22"/>
                <w:szCs w:val="22"/>
              </w:rPr>
              <w:t>după</w:t>
            </w:r>
            <w:r w:rsidRPr="0043129C">
              <w:rPr>
                <w:spacing w:val="-2"/>
                <w:sz w:val="22"/>
                <w:szCs w:val="22"/>
              </w:rPr>
              <w:t xml:space="preserve"> semnarea</w:t>
            </w:r>
            <w:r w:rsidRPr="0043129C">
              <w:rPr>
                <w:sz w:val="22"/>
                <w:szCs w:val="22"/>
              </w:rPr>
              <w:t xml:space="preserve"> </w:t>
            </w:r>
            <w:r w:rsidRPr="0043129C">
              <w:rPr>
                <w:spacing w:val="-1"/>
                <w:sz w:val="22"/>
                <w:szCs w:val="22"/>
              </w:rPr>
              <w:t>contractului</w:t>
            </w:r>
            <w:r w:rsidRPr="0043129C">
              <w:rPr>
                <w:sz w:val="22"/>
                <w:szCs w:val="22"/>
              </w:rPr>
              <w:t xml:space="preserve"> de</w:t>
            </w:r>
            <w:r w:rsidRPr="0043129C">
              <w:rPr>
                <w:spacing w:val="33"/>
                <w:sz w:val="22"/>
                <w:szCs w:val="22"/>
              </w:rPr>
              <w:t xml:space="preserve"> </w:t>
            </w:r>
            <w:r w:rsidRPr="0043129C">
              <w:rPr>
                <w:spacing w:val="-1"/>
                <w:sz w:val="22"/>
                <w:szCs w:val="22"/>
              </w:rPr>
              <w:t>supervizare</w:t>
            </w:r>
            <w:r w:rsidRPr="0043129C">
              <w:rPr>
                <w:spacing w:val="-2"/>
                <w:sz w:val="22"/>
                <w:szCs w:val="22"/>
              </w:rPr>
              <w:t xml:space="preserve"> </w:t>
            </w:r>
            <w:r w:rsidRPr="0043129C">
              <w:rPr>
                <w:sz w:val="22"/>
                <w:szCs w:val="22"/>
              </w:rPr>
              <w:t xml:space="preserve">a </w:t>
            </w:r>
            <w:r w:rsidRPr="0043129C">
              <w:rPr>
                <w:spacing w:val="-1"/>
                <w:sz w:val="22"/>
                <w:szCs w:val="22"/>
              </w:rPr>
              <w:t>lucrărilor</w:t>
            </w:r>
          </w:p>
        </w:tc>
      </w:tr>
      <w:tr w:rsidR="00D01AFF" w:rsidRPr="00846CB0" w:rsidTr="002F46E1">
        <w:trPr>
          <w:trHeight w:hRule="exact" w:val="448"/>
        </w:trPr>
        <w:tc>
          <w:tcPr>
            <w:tcW w:w="3262" w:type="dxa"/>
          </w:tcPr>
          <w:p w:rsidR="00D01AFF" w:rsidRPr="0043129C" w:rsidRDefault="00D01AFF" w:rsidP="008565C8">
            <w:pPr>
              <w:kinsoku w:val="0"/>
              <w:overflowPunct w:val="0"/>
              <w:autoSpaceDE w:val="0"/>
              <w:autoSpaceDN w:val="0"/>
              <w:adjustRightInd w:val="0"/>
              <w:spacing w:before="25"/>
              <w:ind w:left="10" w:right="43"/>
              <w:rPr>
                <w:sz w:val="22"/>
                <w:szCs w:val="22"/>
              </w:rPr>
            </w:pPr>
            <w:r w:rsidRPr="0043129C">
              <w:rPr>
                <w:spacing w:val="-1"/>
                <w:sz w:val="22"/>
                <w:szCs w:val="22"/>
              </w:rPr>
              <w:t>Durata</w:t>
            </w:r>
            <w:r w:rsidRPr="0043129C">
              <w:rPr>
                <w:spacing w:val="-2"/>
                <w:sz w:val="22"/>
                <w:szCs w:val="22"/>
              </w:rPr>
              <w:t xml:space="preserve"> </w:t>
            </w:r>
            <w:r w:rsidRPr="0043129C">
              <w:rPr>
                <w:sz w:val="22"/>
                <w:szCs w:val="22"/>
              </w:rPr>
              <w:t>de</w:t>
            </w:r>
            <w:r w:rsidRPr="0043129C">
              <w:rPr>
                <w:spacing w:val="1"/>
                <w:sz w:val="22"/>
                <w:szCs w:val="22"/>
              </w:rPr>
              <w:t xml:space="preserve"> </w:t>
            </w:r>
            <w:r w:rsidRPr="0043129C">
              <w:rPr>
                <w:spacing w:val="-1"/>
                <w:sz w:val="22"/>
                <w:szCs w:val="22"/>
              </w:rPr>
              <w:t>Execuţie</w:t>
            </w:r>
            <w:r w:rsidRPr="0043129C">
              <w:rPr>
                <w:spacing w:val="-2"/>
                <w:sz w:val="22"/>
                <w:szCs w:val="22"/>
              </w:rPr>
              <w:t xml:space="preserve"> </w:t>
            </w:r>
            <w:r w:rsidRPr="0043129C">
              <w:rPr>
                <w:sz w:val="22"/>
                <w:szCs w:val="22"/>
              </w:rPr>
              <w:t xml:space="preserve">a </w:t>
            </w:r>
            <w:r w:rsidRPr="0043129C">
              <w:rPr>
                <w:spacing w:val="-1"/>
                <w:sz w:val="22"/>
                <w:szCs w:val="22"/>
              </w:rPr>
              <w:t>Lucrărilor</w:t>
            </w:r>
          </w:p>
        </w:tc>
        <w:tc>
          <w:tcPr>
            <w:tcW w:w="2486" w:type="dxa"/>
          </w:tcPr>
          <w:p w:rsidR="00D01AFF" w:rsidRPr="0043129C" w:rsidRDefault="00D01AFF" w:rsidP="008565C8">
            <w:pPr>
              <w:kinsoku w:val="0"/>
              <w:overflowPunct w:val="0"/>
              <w:autoSpaceDE w:val="0"/>
              <w:autoSpaceDN w:val="0"/>
              <w:adjustRightInd w:val="0"/>
              <w:spacing w:before="25"/>
              <w:ind w:left="873" w:right="889"/>
              <w:jc w:val="center"/>
              <w:rPr>
                <w:sz w:val="22"/>
                <w:szCs w:val="22"/>
              </w:rPr>
            </w:pPr>
            <w:r w:rsidRPr="0043129C">
              <w:rPr>
                <w:spacing w:val="-1"/>
                <w:sz w:val="22"/>
                <w:szCs w:val="22"/>
              </w:rPr>
              <w:t>1.1.3.3</w:t>
            </w:r>
          </w:p>
        </w:tc>
        <w:tc>
          <w:tcPr>
            <w:tcW w:w="4572" w:type="dxa"/>
          </w:tcPr>
          <w:p w:rsidR="00D01AFF" w:rsidRPr="0043129C" w:rsidRDefault="00D01AFF" w:rsidP="008565C8">
            <w:pPr>
              <w:kinsoku w:val="0"/>
              <w:overflowPunct w:val="0"/>
              <w:autoSpaceDE w:val="0"/>
              <w:autoSpaceDN w:val="0"/>
              <w:adjustRightInd w:val="0"/>
              <w:spacing w:before="25"/>
              <w:ind w:left="14" w:right="95"/>
              <w:rPr>
                <w:sz w:val="22"/>
                <w:szCs w:val="22"/>
              </w:rPr>
            </w:pPr>
            <w:r w:rsidRPr="0043129C">
              <w:rPr>
                <w:sz w:val="22"/>
                <w:szCs w:val="22"/>
              </w:rPr>
              <w:t>48 luni</w:t>
            </w:r>
          </w:p>
        </w:tc>
      </w:tr>
      <w:tr w:rsidR="00D01AFF" w:rsidRPr="00846CB0" w:rsidTr="002F46E1">
        <w:trPr>
          <w:trHeight w:hRule="exact" w:val="598"/>
        </w:trPr>
        <w:tc>
          <w:tcPr>
            <w:tcW w:w="3262" w:type="dxa"/>
          </w:tcPr>
          <w:p w:rsidR="00D01AFF" w:rsidRPr="0043129C" w:rsidRDefault="00D01AFF" w:rsidP="008565C8">
            <w:pPr>
              <w:kinsoku w:val="0"/>
              <w:overflowPunct w:val="0"/>
              <w:autoSpaceDE w:val="0"/>
              <w:autoSpaceDN w:val="0"/>
              <w:adjustRightInd w:val="0"/>
              <w:spacing w:before="25"/>
              <w:ind w:left="10" w:right="43"/>
              <w:rPr>
                <w:spacing w:val="-1"/>
                <w:sz w:val="22"/>
                <w:szCs w:val="22"/>
              </w:rPr>
            </w:pPr>
            <w:r w:rsidRPr="0043129C">
              <w:rPr>
                <w:spacing w:val="-1"/>
                <w:sz w:val="22"/>
                <w:szCs w:val="22"/>
              </w:rPr>
              <w:t>Perioada de Notificare a defecțiunilor</w:t>
            </w:r>
          </w:p>
        </w:tc>
        <w:tc>
          <w:tcPr>
            <w:tcW w:w="2486" w:type="dxa"/>
          </w:tcPr>
          <w:p w:rsidR="00D01AFF" w:rsidRPr="0043129C" w:rsidRDefault="00D01AFF" w:rsidP="008565C8">
            <w:pPr>
              <w:kinsoku w:val="0"/>
              <w:overflowPunct w:val="0"/>
              <w:autoSpaceDE w:val="0"/>
              <w:autoSpaceDN w:val="0"/>
              <w:adjustRightInd w:val="0"/>
              <w:spacing w:before="25"/>
              <w:ind w:left="873" w:right="889"/>
              <w:jc w:val="center"/>
              <w:rPr>
                <w:spacing w:val="-1"/>
                <w:sz w:val="22"/>
                <w:szCs w:val="22"/>
              </w:rPr>
            </w:pPr>
            <w:r w:rsidRPr="0043129C">
              <w:rPr>
                <w:spacing w:val="-1"/>
                <w:sz w:val="22"/>
                <w:szCs w:val="22"/>
              </w:rPr>
              <w:t>1.1.3.7</w:t>
            </w:r>
          </w:p>
        </w:tc>
        <w:tc>
          <w:tcPr>
            <w:tcW w:w="4572" w:type="dxa"/>
          </w:tcPr>
          <w:p w:rsidR="00D01AFF" w:rsidRPr="0043129C" w:rsidRDefault="00D01AFF" w:rsidP="008565C8">
            <w:pPr>
              <w:kinsoku w:val="0"/>
              <w:overflowPunct w:val="0"/>
              <w:autoSpaceDE w:val="0"/>
              <w:autoSpaceDN w:val="0"/>
              <w:adjustRightInd w:val="0"/>
              <w:spacing w:before="25"/>
              <w:ind w:left="14" w:right="95"/>
              <w:rPr>
                <w:spacing w:val="-1"/>
                <w:sz w:val="22"/>
                <w:szCs w:val="22"/>
              </w:rPr>
            </w:pPr>
            <w:r w:rsidRPr="0043129C">
              <w:rPr>
                <w:sz w:val="22"/>
                <w:szCs w:val="22"/>
              </w:rPr>
              <w:t>60 luni de la recepţia la terminarea lucrărilor</w:t>
            </w:r>
          </w:p>
        </w:tc>
      </w:tr>
      <w:tr w:rsidR="00D01AFF" w:rsidRPr="00846CB0" w:rsidTr="002F46E1">
        <w:trPr>
          <w:trHeight w:hRule="exact" w:val="451"/>
        </w:trPr>
        <w:tc>
          <w:tcPr>
            <w:tcW w:w="3262" w:type="dxa"/>
          </w:tcPr>
          <w:p w:rsidR="00D01AFF" w:rsidRPr="0043129C" w:rsidRDefault="00D01AFF" w:rsidP="008565C8">
            <w:pPr>
              <w:kinsoku w:val="0"/>
              <w:overflowPunct w:val="0"/>
              <w:autoSpaceDE w:val="0"/>
              <w:autoSpaceDN w:val="0"/>
              <w:adjustRightInd w:val="0"/>
              <w:spacing w:before="25"/>
              <w:ind w:left="10" w:right="108"/>
              <w:rPr>
                <w:sz w:val="22"/>
                <w:szCs w:val="22"/>
              </w:rPr>
            </w:pPr>
            <w:r w:rsidRPr="0043129C">
              <w:rPr>
                <w:spacing w:val="-1"/>
                <w:sz w:val="22"/>
                <w:szCs w:val="22"/>
              </w:rPr>
              <w:t>Sisteme</w:t>
            </w:r>
            <w:r w:rsidRPr="0043129C">
              <w:rPr>
                <w:spacing w:val="-2"/>
                <w:sz w:val="22"/>
                <w:szCs w:val="22"/>
              </w:rPr>
              <w:t xml:space="preserve"> </w:t>
            </w:r>
            <w:r w:rsidRPr="0043129C">
              <w:rPr>
                <w:sz w:val="22"/>
                <w:szCs w:val="22"/>
              </w:rPr>
              <w:t>de</w:t>
            </w:r>
            <w:r w:rsidRPr="0043129C">
              <w:rPr>
                <w:spacing w:val="-2"/>
                <w:sz w:val="22"/>
                <w:szCs w:val="22"/>
              </w:rPr>
              <w:t xml:space="preserve"> </w:t>
            </w:r>
            <w:r w:rsidRPr="0043129C">
              <w:rPr>
                <w:spacing w:val="-1"/>
                <w:sz w:val="22"/>
                <w:szCs w:val="22"/>
              </w:rPr>
              <w:t>transmitere</w:t>
            </w:r>
            <w:r w:rsidRPr="0043129C">
              <w:rPr>
                <w:spacing w:val="29"/>
                <w:sz w:val="22"/>
                <w:szCs w:val="22"/>
              </w:rPr>
              <w:t xml:space="preserve"> </w:t>
            </w:r>
            <w:r w:rsidRPr="0043129C">
              <w:rPr>
                <w:spacing w:val="-1"/>
                <w:sz w:val="22"/>
                <w:szCs w:val="22"/>
              </w:rPr>
              <w:t>electronică</w:t>
            </w:r>
          </w:p>
        </w:tc>
        <w:tc>
          <w:tcPr>
            <w:tcW w:w="2486" w:type="dxa"/>
          </w:tcPr>
          <w:p w:rsidR="00D01AFF" w:rsidRPr="0043129C" w:rsidRDefault="00D01AFF" w:rsidP="008565C8">
            <w:pPr>
              <w:kinsoku w:val="0"/>
              <w:overflowPunct w:val="0"/>
              <w:autoSpaceDE w:val="0"/>
              <w:autoSpaceDN w:val="0"/>
              <w:adjustRightInd w:val="0"/>
              <w:spacing w:before="25"/>
              <w:ind w:left="873" w:right="886"/>
              <w:jc w:val="center"/>
              <w:rPr>
                <w:sz w:val="22"/>
                <w:szCs w:val="22"/>
              </w:rPr>
            </w:pPr>
            <w:r w:rsidRPr="0043129C">
              <w:rPr>
                <w:spacing w:val="-1"/>
                <w:sz w:val="22"/>
                <w:szCs w:val="22"/>
              </w:rPr>
              <w:t>1.3</w:t>
            </w:r>
          </w:p>
        </w:tc>
        <w:tc>
          <w:tcPr>
            <w:tcW w:w="4572" w:type="dxa"/>
          </w:tcPr>
          <w:p w:rsidR="00D01AFF" w:rsidRPr="0043129C" w:rsidRDefault="00D01AFF" w:rsidP="008565C8">
            <w:pPr>
              <w:kinsoku w:val="0"/>
              <w:overflowPunct w:val="0"/>
              <w:autoSpaceDE w:val="0"/>
              <w:autoSpaceDN w:val="0"/>
              <w:adjustRightInd w:val="0"/>
              <w:spacing w:before="25"/>
              <w:ind w:left="14" w:right="95"/>
              <w:rPr>
                <w:sz w:val="22"/>
                <w:szCs w:val="22"/>
              </w:rPr>
            </w:pPr>
            <w:r w:rsidRPr="0043129C">
              <w:rPr>
                <w:sz w:val="22"/>
                <w:szCs w:val="22"/>
              </w:rPr>
              <w:t>Fax, e-mail</w:t>
            </w:r>
          </w:p>
        </w:tc>
      </w:tr>
      <w:tr w:rsidR="00D01AFF" w:rsidRPr="00846CB0" w:rsidTr="002F46E1">
        <w:trPr>
          <w:trHeight w:hRule="exact" w:val="361"/>
        </w:trPr>
        <w:tc>
          <w:tcPr>
            <w:tcW w:w="3262" w:type="dxa"/>
          </w:tcPr>
          <w:p w:rsidR="00D01AFF" w:rsidRPr="0043129C" w:rsidRDefault="00D01AFF" w:rsidP="008565C8">
            <w:pPr>
              <w:kinsoku w:val="0"/>
              <w:overflowPunct w:val="0"/>
              <w:autoSpaceDE w:val="0"/>
              <w:autoSpaceDN w:val="0"/>
              <w:adjustRightInd w:val="0"/>
              <w:spacing w:before="25"/>
              <w:ind w:left="10" w:right="43"/>
              <w:rPr>
                <w:sz w:val="22"/>
                <w:szCs w:val="22"/>
              </w:rPr>
            </w:pPr>
            <w:r w:rsidRPr="0043129C">
              <w:rPr>
                <w:spacing w:val="-1"/>
                <w:sz w:val="22"/>
                <w:szCs w:val="22"/>
              </w:rPr>
              <w:t>Legea</w:t>
            </w:r>
            <w:r w:rsidRPr="0043129C">
              <w:rPr>
                <w:spacing w:val="-2"/>
                <w:sz w:val="22"/>
                <w:szCs w:val="22"/>
              </w:rPr>
              <w:t xml:space="preserve"> </w:t>
            </w:r>
            <w:r w:rsidRPr="0043129C">
              <w:rPr>
                <w:spacing w:val="-1"/>
                <w:sz w:val="22"/>
                <w:szCs w:val="22"/>
              </w:rPr>
              <w:t>contractului</w:t>
            </w:r>
          </w:p>
        </w:tc>
        <w:tc>
          <w:tcPr>
            <w:tcW w:w="2486" w:type="dxa"/>
          </w:tcPr>
          <w:p w:rsidR="00D01AFF" w:rsidRPr="0043129C" w:rsidRDefault="00D01AFF" w:rsidP="008565C8">
            <w:pPr>
              <w:kinsoku w:val="0"/>
              <w:overflowPunct w:val="0"/>
              <w:autoSpaceDE w:val="0"/>
              <w:autoSpaceDN w:val="0"/>
              <w:adjustRightInd w:val="0"/>
              <w:spacing w:before="25"/>
              <w:ind w:left="873" w:right="886"/>
              <w:jc w:val="center"/>
              <w:rPr>
                <w:sz w:val="22"/>
                <w:szCs w:val="22"/>
              </w:rPr>
            </w:pPr>
            <w:r w:rsidRPr="0043129C">
              <w:rPr>
                <w:spacing w:val="-1"/>
                <w:sz w:val="22"/>
                <w:szCs w:val="22"/>
              </w:rPr>
              <w:t>1.4</w:t>
            </w:r>
          </w:p>
        </w:tc>
        <w:tc>
          <w:tcPr>
            <w:tcW w:w="4572" w:type="dxa"/>
          </w:tcPr>
          <w:p w:rsidR="00D01AFF" w:rsidRPr="0043129C" w:rsidRDefault="00D01AFF" w:rsidP="008565C8">
            <w:pPr>
              <w:kinsoku w:val="0"/>
              <w:overflowPunct w:val="0"/>
              <w:autoSpaceDE w:val="0"/>
              <w:autoSpaceDN w:val="0"/>
              <w:adjustRightInd w:val="0"/>
              <w:spacing w:before="25"/>
              <w:ind w:left="14" w:right="95"/>
              <w:rPr>
                <w:spacing w:val="-1"/>
                <w:sz w:val="22"/>
                <w:szCs w:val="22"/>
              </w:rPr>
            </w:pPr>
            <w:r w:rsidRPr="0043129C">
              <w:rPr>
                <w:spacing w:val="-1"/>
                <w:sz w:val="22"/>
                <w:szCs w:val="22"/>
              </w:rPr>
              <w:t>Română</w:t>
            </w:r>
          </w:p>
          <w:p w:rsidR="00D01AFF" w:rsidRPr="0043129C" w:rsidRDefault="00D01AFF" w:rsidP="008565C8">
            <w:pPr>
              <w:kinsoku w:val="0"/>
              <w:overflowPunct w:val="0"/>
              <w:autoSpaceDE w:val="0"/>
              <w:autoSpaceDN w:val="0"/>
              <w:adjustRightInd w:val="0"/>
              <w:spacing w:before="25"/>
              <w:ind w:left="14" w:right="95"/>
              <w:rPr>
                <w:spacing w:val="-1"/>
                <w:sz w:val="22"/>
                <w:szCs w:val="22"/>
              </w:rPr>
            </w:pPr>
          </w:p>
          <w:p w:rsidR="00D01AFF" w:rsidRPr="0043129C" w:rsidRDefault="00D01AFF" w:rsidP="008565C8">
            <w:pPr>
              <w:kinsoku w:val="0"/>
              <w:overflowPunct w:val="0"/>
              <w:autoSpaceDE w:val="0"/>
              <w:autoSpaceDN w:val="0"/>
              <w:adjustRightInd w:val="0"/>
              <w:spacing w:before="25"/>
              <w:ind w:left="14" w:right="95"/>
              <w:rPr>
                <w:spacing w:val="-1"/>
                <w:sz w:val="22"/>
                <w:szCs w:val="22"/>
              </w:rPr>
            </w:pPr>
          </w:p>
          <w:p w:rsidR="00D01AFF" w:rsidRPr="0043129C" w:rsidRDefault="00D01AFF" w:rsidP="008565C8">
            <w:pPr>
              <w:kinsoku w:val="0"/>
              <w:overflowPunct w:val="0"/>
              <w:autoSpaceDE w:val="0"/>
              <w:autoSpaceDN w:val="0"/>
              <w:adjustRightInd w:val="0"/>
              <w:spacing w:before="25"/>
              <w:ind w:left="14" w:right="95"/>
              <w:rPr>
                <w:spacing w:val="-1"/>
                <w:sz w:val="22"/>
                <w:szCs w:val="22"/>
              </w:rPr>
            </w:pPr>
          </w:p>
          <w:p w:rsidR="00D01AFF" w:rsidRPr="0043129C" w:rsidRDefault="00D01AFF" w:rsidP="008565C8">
            <w:pPr>
              <w:kinsoku w:val="0"/>
              <w:overflowPunct w:val="0"/>
              <w:autoSpaceDE w:val="0"/>
              <w:autoSpaceDN w:val="0"/>
              <w:adjustRightInd w:val="0"/>
              <w:spacing w:before="25"/>
              <w:ind w:left="14" w:right="95"/>
              <w:rPr>
                <w:spacing w:val="-1"/>
                <w:sz w:val="22"/>
                <w:szCs w:val="22"/>
              </w:rPr>
            </w:pPr>
          </w:p>
          <w:p w:rsidR="00D01AFF" w:rsidRPr="0043129C" w:rsidRDefault="00D01AFF" w:rsidP="008565C8">
            <w:pPr>
              <w:kinsoku w:val="0"/>
              <w:overflowPunct w:val="0"/>
              <w:autoSpaceDE w:val="0"/>
              <w:autoSpaceDN w:val="0"/>
              <w:adjustRightInd w:val="0"/>
              <w:spacing w:before="25"/>
              <w:ind w:left="14" w:right="95"/>
              <w:rPr>
                <w:spacing w:val="-1"/>
                <w:sz w:val="22"/>
                <w:szCs w:val="22"/>
              </w:rPr>
            </w:pPr>
          </w:p>
          <w:p w:rsidR="00D01AFF" w:rsidRPr="0043129C" w:rsidRDefault="00D01AFF" w:rsidP="008565C8">
            <w:pPr>
              <w:kinsoku w:val="0"/>
              <w:overflowPunct w:val="0"/>
              <w:autoSpaceDE w:val="0"/>
              <w:autoSpaceDN w:val="0"/>
              <w:adjustRightInd w:val="0"/>
              <w:spacing w:before="25"/>
              <w:ind w:left="14" w:right="95"/>
              <w:rPr>
                <w:spacing w:val="-1"/>
                <w:sz w:val="22"/>
                <w:szCs w:val="22"/>
              </w:rPr>
            </w:pPr>
          </w:p>
          <w:p w:rsidR="00D01AFF" w:rsidRPr="0043129C" w:rsidRDefault="00D01AFF" w:rsidP="008565C8">
            <w:pPr>
              <w:kinsoku w:val="0"/>
              <w:overflowPunct w:val="0"/>
              <w:autoSpaceDE w:val="0"/>
              <w:autoSpaceDN w:val="0"/>
              <w:adjustRightInd w:val="0"/>
              <w:spacing w:before="25"/>
              <w:ind w:left="14" w:right="95"/>
              <w:rPr>
                <w:spacing w:val="-1"/>
                <w:sz w:val="22"/>
                <w:szCs w:val="22"/>
              </w:rPr>
            </w:pPr>
          </w:p>
          <w:p w:rsidR="00D01AFF" w:rsidRPr="0043129C" w:rsidRDefault="00D01AFF" w:rsidP="008565C8">
            <w:pPr>
              <w:kinsoku w:val="0"/>
              <w:overflowPunct w:val="0"/>
              <w:autoSpaceDE w:val="0"/>
              <w:autoSpaceDN w:val="0"/>
              <w:adjustRightInd w:val="0"/>
              <w:spacing w:before="25"/>
              <w:ind w:left="14" w:right="95"/>
              <w:rPr>
                <w:sz w:val="22"/>
                <w:szCs w:val="22"/>
              </w:rPr>
            </w:pPr>
          </w:p>
        </w:tc>
      </w:tr>
      <w:tr w:rsidR="00D01AFF" w:rsidRPr="00846CB0" w:rsidTr="002F46E1">
        <w:trPr>
          <w:trHeight w:hRule="exact" w:val="361"/>
        </w:trPr>
        <w:tc>
          <w:tcPr>
            <w:tcW w:w="3262" w:type="dxa"/>
          </w:tcPr>
          <w:p w:rsidR="00D01AFF" w:rsidRPr="0043129C" w:rsidRDefault="00D01AFF" w:rsidP="008565C8">
            <w:pPr>
              <w:kinsoku w:val="0"/>
              <w:overflowPunct w:val="0"/>
              <w:autoSpaceDE w:val="0"/>
              <w:autoSpaceDN w:val="0"/>
              <w:adjustRightInd w:val="0"/>
              <w:spacing w:before="25"/>
              <w:ind w:left="10" w:right="43"/>
              <w:rPr>
                <w:sz w:val="22"/>
                <w:szCs w:val="22"/>
              </w:rPr>
            </w:pPr>
            <w:r w:rsidRPr="0043129C">
              <w:rPr>
                <w:spacing w:val="-1"/>
                <w:sz w:val="22"/>
                <w:szCs w:val="22"/>
              </w:rPr>
              <w:t>Limba</w:t>
            </w:r>
            <w:r w:rsidRPr="0043129C">
              <w:rPr>
                <w:sz w:val="22"/>
                <w:szCs w:val="22"/>
              </w:rPr>
              <w:t xml:space="preserve"> </w:t>
            </w:r>
            <w:r w:rsidRPr="0043129C">
              <w:rPr>
                <w:spacing w:val="-1"/>
                <w:sz w:val="22"/>
                <w:szCs w:val="22"/>
              </w:rPr>
              <w:t>contractului</w:t>
            </w:r>
          </w:p>
        </w:tc>
        <w:tc>
          <w:tcPr>
            <w:tcW w:w="2486" w:type="dxa"/>
          </w:tcPr>
          <w:p w:rsidR="00D01AFF" w:rsidRPr="0043129C" w:rsidRDefault="00D01AFF" w:rsidP="008565C8">
            <w:pPr>
              <w:kinsoku w:val="0"/>
              <w:overflowPunct w:val="0"/>
              <w:autoSpaceDE w:val="0"/>
              <w:autoSpaceDN w:val="0"/>
              <w:adjustRightInd w:val="0"/>
              <w:spacing w:before="25"/>
              <w:ind w:left="873" w:right="886"/>
              <w:jc w:val="center"/>
              <w:rPr>
                <w:sz w:val="22"/>
                <w:szCs w:val="22"/>
              </w:rPr>
            </w:pPr>
            <w:r w:rsidRPr="0043129C">
              <w:rPr>
                <w:spacing w:val="-1"/>
                <w:sz w:val="22"/>
                <w:szCs w:val="22"/>
              </w:rPr>
              <w:t>1.4</w:t>
            </w:r>
          </w:p>
        </w:tc>
        <w:tc>
          <w:tcPr>
            <w:tcW w:w="4572" w:type="dxa"/>
          </w:tcPr>
          <w:p w:rsidR="00D01AFF" w:rsidRPr="0043129C" w:rsidRDefault="00D01AFF" w:rsidP="008565C8">
            <w:pPr>
              <w:kinsoku w:val="0"/>
              <w:overflowPunct w:val="0"/>
              <w:autoSpaceDE w:val="0"/>
              <w:autoSpaceDN w:val="0"/>
              <w:adjustRightInd w:val="0"/>
              <w:spacing w:before="25"/>
              <w:ind w:left="14" w:right="95"/>
              <w:rPr>
                <w:sz w:val="22"/>
                <w:szCs w:val="22"/>
              </w:rPr>
            </w:pPr>
            <w:r w:rsidRPr="0043129C">
              <w:rPr>
                <w:spacing w:val="-1"/>
                <w:sz w:val="22"/>
                <w:szCs w:val="22"/>
              </w:rPr>
              <w:t>Română</w:t>
            </w:r>
          </w:p>
        </w:tc>
      </w:tr>
      <w:tr w:rsidR="00D01AFF" w:rsidRPr="00846CB0" w:rsidTr="002F46E1">
        <w:trPr>
          <w:trHeight w:hRule="exact" w:val="361"/>
        </w:trPr>
        <w:tc>
          <w:tcPr>
            <w:tcW w:w="3262" w:type="dxa"/>
          </w:tcPr>
          <w:p w:rsidR="00D01AFF" w:rsidRPr="0043129C" w:rsidRDefault="00D01AFF" w:rsidP="008565C8">
            <w:pPr>
              <w:kinsoku w:val="0"/>
              <w:overflowPunct w:val="0"/>
              <w:autoSpaceDE w:val="0"/>
              <w:autoSpaceDN w:val="0"/>
              <w:adjustRightInd w:val="0"/>
              <w:spacing w:before="25"/>
              <w:ind w:left="10" w:right="43"/>
              <w:rPr>
                <w:sz w:val="22"/>
                <w:szCs w:val="22"/>
              </w:rPr>
            </w:pPr>
            <w:r w:rsidRPr="0043129C">
              <w:rPr>
                <w:spacing w:val="-1"/>
                <w:sz w:val="22"/>
                <w:szCs w:val="22"/>
              </w:rPr>
              <w:t>Limba</w:t>
            </w:r>
            <w:r w:rsidRPr="0043129C">
              <w:rPr>
                <w:sz w:val="22"/>
                <w:szCs w:val="22"/>
              </w:rPr>
              <w:t xml:space="preserve"> </w:t>
            </w:r>
            <w:r w:rsidRPr="0043129C">
              <w:rPr>
                <w:spacing w:val="-1"/>
                <w:sz w:val="22"/>
                <w:szCs w:val="22"/>
              </w:rPr>
              <w:t>pentru</w:t>
            </w:r>
            <w:r w:rsidRPr="0043129C">
              <w:rPr>
                <w:sz w:val="22"/>
                <w:szCs w:val="22"/>
              </w:rPr>
              <w:t xml:space="preserve"> </w:t>
            </w:r>
            <w:r w:rsidRPr="0043129C">
              <w:rPr>
                <w:spacing w:val="-1"/>
                <w:sz w:val="22"/>
                <w:szCs w:val="22"/>
              </w:rPr>
              <w:t>comunicări</w:t>
            </w:r>
          </w:p>
        </w:tc>
        <w:tc>
          <w:tcPr>
            <w:tcW w:w="2486" w:type="dxa"/>
          </w:tcPr>
          <w:p w:rsidR="00D01AFF" w:rsidRPr="0043129C" w:rsidRDefault="00D01AFF" w:rsidP="008565C8">
            <w:pPr>
              <w:kinsoku w:val="0"/>
              <w:overflowPunct w:val="0"/>
              <w:autoSpaceDE w:val="0"/>
              <w:autoSpaceDN w:val="0"/>
              <w:adjustRightInd w:val="0"/>
              <w:spacing w:before="25"/>
              <w:ind w:left="873" w:right="886"/>
              <w:jc w:val="center"/>
              <w:rPr>
                <w:sz w:val="22"/>
                <w:szCs w:val="22"/>
              </w:rPr>
            </w:pPr>
            <w:r w:rsidRPr="0043129C">
              <w:rPr>
                <w:spacing w:val="-1"/>
                <w:sz w:val="22"/>
                <w:szCs w:val="22"/>
              </w:rPr>
              <w:t>1.4</w:t>
            </w:r>
          </w:p>
        </w:tc>
        <w:tc>
          <w:tcPr>
            <w:tcW w:w="4572" w:type="dxa"/>
          </w:tcPr>
          <w:p w:rsidR="00D01AFF" w:rsidRPr="0043129C" w:rsidRDefault="00D01AFF" w:rsidP="008565C8">
            <w:pPr>
              <w:kinsoku w:val="0"/>
              <w:overflowPunct w:val="0"/>
              <w:autoSpaceDE w:val="0"/>
              <w:autoSpaceDN w:val="0"/>
              <w:adjustRightInd w:val="0"/>
              <w:spacing w:before="25"/>
              <w:ind w:left="14" w:right="95"/>
              <w:rPr>
                <w:sz w:val="22"/>
                <w:szCs w:val="22"/>
              </w:rPr>
            </w:pPr>
            <w:r w:rsidRPr="0043129C">
              <w:rPr>
                <w:spacing w:val="-1"/>
                <w:sz w:val="22"/>
                <w:szCs w:val="22"/>
              </w:rPr>
              <w:t>Română</w:t>
            </w:r>
          </w:p>
        </w:tc>
      </w:tr>
      <w:tr w:rsidR="00D01AFF" w:rsidRPr="00846CB0" w:rsidTr="002F46E1">
        <w:trPr>
          <w:trHeight w:hRule="exact" w:val="443"/>
        </w:trPr>
        <w:tc>
          <w:tcPr>
            <w:tcW w:w="3262" w:type="dxa"/>
          </w:tcPr>
          <w:p w:rsidR="00D01AFF" w:rsidRPr="0043129C" w:rsidRDefault="00D01AFF" w:rsidP="008565C8">
            <w:pPr>
              <w:kinsoku w:val="0"/>
              <w:overflowPunct w:val="0"/>
              <w:autoSpaceDE w:val="0"/>
              <w:autoSpaceDN w:val="0"/>
              <w:adjustRightInd w:val="0"/>
              <w:spacing w:before="25"/>
              <w:ind w:left="10" w:right="43"/>
              <w:rPr>
                <w:sz w:val="22"/>
                <w:szCs w:val="22"/>
              </w:rPr>
            </w:pPr>
            <w:r w:rsidRPr="0043129C">
              <w:rPr>
                <w:spacing w:val="-1"/>
                <w:sz w:val="22"/>
                <w:szCs w:val="22"/>
              </w:rPr>
              <w:t>Data</w:t>
            </w:r>
            <w:r w:rsidRPr="0043129C">
              <w:rPr>
                <w:sz w:val="22"/>
                <w:szCs w:val="22"/>
              </w:rPr>
              <w:t xml:space="preserve"> </w:t>
            </w:r>
            <w:r w:rsidRPr="0043129C">
              <w:rPr>
                <w:spacing w:val="-1"/>
                <w:sz w:val="22"/>
                <w:szCs w:val="22"/>
              </w:rPr>
              <w:t>accesului</w:t>
            </w:r>
            <w:r w:rsidRPr="0043129C">
              <w:rPr>
                <w:sz w:val="22"/>
                <w:szCs w:val="22"/>
              </w:rPr>
              <w:t xml:space="preserve"> pe</w:t>
            </w:r>
            <w:r w:rsidRPr="0043129C">
              <w:rPr>
                <w:spacing w:val="-2"/>
                <w:sz w:val="22"/>
                <w:szCs w:val="22"/>
              </w:rPr>
              <w:t xml:space="preserve"> </w:t>
            </w:r>
            <w:r w:rsidRPr="0043129C">
              <w:rPr>
                <w:spacing w:val="-1"/>
                <w:sz w:val="22"/>
                <w:szCs w:val="22"/>
              </w:rPr>
              <w:t>şantier</w:t>
            </w:r>
          </w:p>
        </w:tc>
        <w:tc>
          <w:tcPr>
            <w:tcW w:w="2486" w:type="dxa"/>
          </w:tcPr>
          <w:p w:rsidR="00D01AFF" w:rsidRPr="0043129C" w:rsidRDefault="00D01AFF" w:rsidP="008565C8">
            <w:pPr>
              <w:kinsoku w:val="0"/>
              <w:overflowPunct w:val="0"/>
              <w:autoSpaceDE w:val="0"/>
              <w:autoSpaceDN w:val="0"/>
              <w:adjustRightInd w:val="0"/>
              <w:spacing w:before="25"/>
              <w:ind w:left="873" w:right="886"/>
              <w:jc w:val="center"/>
              <w:rPr>
                <w:sz w:val="22"/>
                <w:szCs w:val="22"/>
              </w:rPr>
            </w:pPr>
            <w:r w:rsidRPr="0043129C">
              <w:rPr>
                <w:spacing w:val="-1"/>
                <w:sz w:val="22"/>
                <w:szCs w:val="22"/>
              </w:rPr>
              <w:t>2.1</w:t>
            </w:r>
          </w:p>
        </w:tc>
        <w:tc>
          <w:tcPr>
            <w:tcW w:w="4572" w:type="dxa"/>
          </w:tcPr>
          <w:p w:rsidR="00D01AFF" w:rsidRPr="0043129C" w:rsidRDefault="00D01AFF" w:rsidP="008565C8">
            <w:pPr>
              <w:kinsoku w:val="0"/>
              <w:overflowPunct w:val="0"/>
              <w:autoSpaceDE w:val="0"/>
              <w:autoSpaceDN w:val="0"/>
              <w:adjustRightInd w:val="0"/>
              <w:spacing w:before="25"/>
              <w:ind w:left="14" w:right="95"/>
              <w:rPr>
                <w:sz w:val="22"/>
                <w:szCs w:val="22"/>
              </w:rPr>
            </w:pPr>
            <w:r w:rsidRPr="0043129C">
              <w:rPr>
                <w:sz w:val="22"/>
                <w:szCs w:val="22"/>
              </w:rPr>
              <w:t>În</w:t>
            </w:r>
            <w:r w:rsidRPr="0043129C">
              <w:rPr>
                <w:spacing w:val="-3"/>
                <w:sz w:val="22"/>
                <w:szCs w:val="22"/>
              </w:rPr>
              <w:t xml:space="preserve"> </w:t>
            </w:r>
            <w:r w:rsidRPr="0043129C">
              <w:rPr>
                <w:spacing w:val="-1"/>
                <w:sz w:val="22"/>
                <w:szCs w:val="22"/>
              </w:rPr>
              <w:t>28</w:t>
            </w:r>
            <w:r w:rsidRPr="0043129C">
              <w:rPr>
                <w:spacing w:val="1"/>
                <w:sz w:val="22"/>
                <w:szCs w:val="22"/>
              </w:rPr>
              <w:t xml:space="preserve"> </w:t>
            </w:r>
            <w:r w:rsidRPr="0043129C">
              <w:rPr>
                <w:spacing w:val="-1"/>
                <w:sz w:val="22"/>
                <w:szCs w:val="22"/>
              </w:rPr>
              <w:t xml:space="preserve">zile </w:t>
            </w:r>
            <w:r w:rsidRPr="0043129C">
              <w:rPr>
                <w:sz w:val="22"/>
                <w:szCs w:val="22"/>
              </w:rPr>
              <w:t>de</w:t>
            </w:r>
            <w:r w:rsidRPr="0043129C">
              <w:rPr>
                <w:spacing w:val="-2"/>
                <w:sz w:val="22"/>
                <w:szCs w:val="22"/>
              </w:rPr>
              <w:t xml:space="preserve"> </w:t>
            </w:r>
            <w:r w:rsidRPr="0043129C">
              <w:rPr>
                <w:spacing w:val="-1"/>
                <w:sz w:val="22"/>
                <w:szCs w:val="22"/>
              </w:rPr>
              <w:t>la</w:t>
            </w:r>
            <w:r w:rsidRPr="0043129C">
              <w:rPr>
                <w:sz w:val="22"/>
                <w:szCs w:val="22"/>
              </w:rPr>
              <w:t xml:space="preserve"> </w:t>
            </w:r>
            <w:r w:rsidRPr="0043129C">
              <w:rPr>
                <w:spacing w:val="-1"/>
                <w:sz w:val="22"/>
                <w:szCs w:val="22"/>
              </w:rPr>
              <w:t>Data</w:t>
            </w:r>
            <w:r w:rsidRPr="0043129C">
              <w:rPr>
                <w:spacing w:val="-2"/>
                <w:sz w:val="22"/>
                <w:szCs w:val="22"/>
              </w:rPr>
              <w:t xml:space="preserve"> </w:t>
            </w:r>
            <w:r w:rsidRPr="0043129C">
              <w:rPr>
                <w:sz w:val="22"/>
                <w:szCs w:val="22"/>
              </w:rPr>
              <w:t>de</w:t>
            </w:r>
            <w:r w:rsidRPr="0043129C">
              <w:rPr>
                <w:spacing w:val="-4"/>
                <w:sz w:val="22"/>
                <w:szCs w:val="22"/>
              </w:rPr>
              <w:t xml:space="preserve"> </w:t>
            </w:r>
            <w:r w:rsidRPr="0043129C">
              <w:rPr>
                <w:spacing w:val="-1"/>
                <w:sz w:val="22"/>
                <w:szCs w:val="22"/>
              </w:rPr>
              <w:t>Începere</w:t>
            </w:r>
            <w:r w:rsidRPr="0043129C">
              <w:rPr>
                <w:spacing w:val="-2"/>
                <w:sz w:val="22"/>
                <w:szCs w:val="22"/>
              </w:rPr>
              <w:t xml:space="preserve"> </w:t>
            </w:r>
            <w:r w:rsidRPr="0043129C">
              <w:rPr>
                <w:sz w:val="22"/>
                <w:szCs w:val="22"/>
              </w:rPr>
              <w:t xml:space="preserve">a </w:t>
            </w:r>
            <w:r w:rsidRPr="0043129C">
              <w:rPr>
                <w:spacing w:val="-1"/>
                <w:sz w:val="22"/>
                <w:szCs w:val="22"/>
              </w:rPr>
              <w:t>Lucrărilor</w:t>
            </w:r>
          </w:p>
        </w:tc>
      </w:tr>
      <w:tr w:rsidR="00D01AFF" w:rsidRPr="00846CB0" w:rsidTr="002F46E1">
        <w:trPr>
          <w:trHeight w:hRule="exact" w:val="4390"/>
        </w:trPr>
        <w:tc>
          <w:tcPr>
            <w:tcW w:w="3262" w:type="dxa"/>
          </w:tcPr>
          <w:p w:rsidR="00D01AFF" w:rsidRPr="0043129C" w:rsidRDefault="00D01AFF" w:rsidP="008565C8">
            <w:pPr>
              <w:kinsoku w:val="0"/>
              <w:overflowPunct w:val="0"/>
              <w:autoSpaceDE w:val="0"/>
              <w:autoSpaceDN w:val="0"/>
              <w:adjustRightInd w:val="0"/>
              <w:spacing w:before="25"/>
              <w:ind w:left="10" w:right="43"/>
              <w:rPr>
                <w:sz w:val="22"/>
                <w:szCs w:val="22"/>
              </w:rPr>
            </w:pPr>
            <w:r w:rsidRPr="0043129C">
              <w:rPr>
                <w:spacing w:val="-1"/>
                <w:sz w:val="22"/>
                <w:szCs w:val="22"/>
              </w:rPr>
              <w:t>Valoarea</w:t>
            </w:r>
            <w:r w:rsidRPr="0043129C">
              <w:rPr>
                <w:spacing w:val="-2"/>
                <w:sz w:val="22"/>
                <w:szCs w:val="22"/>
              </w:rPr>
              <w:t xml:space="preserve"> </w:t>
            </w:r>
            <w:r w:rsidRPr="0043129C">
              <w:rPr>
                <w:spacing w:val="-1"/>
                <w:sz w:val="22"/>
                <w:szCs w:val="22"/>
              </w:rPr>
              <w:t>garanţiei</w:t>
            </w:r>
            <w:r w:rsidRPr="0043129C">
              <w:rPr>
                <w:sz w:val="22"/>
                <w:szCs w:val="22"/>
              </w:rPr>
              <w:t xml:space="preserve"> de</w:t>
            </w:r>
            <w:r w:rsidRPr="0043129C">
              <w:rPr>
                <w:spacing w:val="-2"/>
                <w:sz w:val="22"/>
                <w:szCs w:val="22"/>
              </w:rPr>
              <w:t xml:space="preserve"> </w:t>
            </w:r>
            <w:r w:rsidRPr="0043129C">
              <w:rPr>
                <w:spacing w:val="-1"/>
                <w:sz w:val="22"/>
                <w:szCs w:val="22"/>
              </w:rPr>
              <w:t>bună</w:t>
            </w:r>
            <w:r w:rsidRPr="0043129C">
              <w:rPr>
                <w:spacing w:val="29"/>
                <w:sz w:val="22"/>
                <w:szCs w:val="22"/>
              </w:rPr>
              <w:t xml:space="preserve"> </w:t>
            </w:r>
            <w:r w:rsidRPr="0043129C">
              <w:rPr>
                <w:spacing w:val="-1"/>
                <w:sz w:val="22"/>
                <w:szCs w:val="22"/>
              </w:rPr>
              <w:t>execuţie</w:t>
            </w:r>
          </w:p>
        </w:tc>
        <w:tc>
          <w:tcPr>
            <w:tcW w:w="2486" w:type="dxa"/>
          </w:tcPr>
          <w:p w:rsidR="00D01AFF" w:rsidRPr="0043129C" w:rsidRDefault="00D01AFF" w:rsidP="008565C8">
            <w:pPr>
              <w:kinsoku w:val="0"/>
              <w:overflowPunct w:val="0"/>
              <w:autoSpaceDE w:val="0"/>
              <w:autoSpaceDN w:val="0"/>
              <w:adjustRightInd w:val="0"/>
              <w:spacing w:before="25"/>
              <w:ind w:left="873" w:right="886"/>
              <w:jc w:val="center"/>
              <w:rPr>
                <w:sz w:val="22"/>
                <w:szCs w:val="22"/>
              </w:rPr>
            </w:pPr>
            <w:r w:rsidRPr="0043129C">
              <w:rPr>
                <w:spacing w:val="-1"/>
                <w:sz w:val="22"/>
                <w:szCs w:val="22"/>
              </w:rPr>
              <w:t>4.2</w:t>
            </w:r>
          </w:p>
        </w:tc>
        <w:tc>
          <w:tcPr>
            <w:tcW w:w="4572" w:type="dxa"/>
          </w:tcPr>
          <w:p w:rsidR="00D01AFF" w:rsidRPr="0043129C" w:rsidRDefault="00D01AFF" w:rsidP="008565C8">
            <w:pPr>
              <w:kinsoku w:val="0"/>
              <w:overflowPunct w:val="0"/>
              <w:autoSpaceDE w:val="0"/>
              <w:autoSpaceDN w:val="0"/>
              <w:adjustRightInd w:val="0"/>
              <w:spacing w:before="25"/>
              <w:ind w:left="14" w:right="95"/>
              <w:rPr>
                <w:spacing w:val="-2"/>
                <w:sz w:val="22"/>
                <w:szCs w:val="22"/>
              </w:rPr>
            </w:pPr>
            <w:r w:rsidRPr="0043129C">
              <w:rPr>
                <w:sz w:val="22"/>
                <w:szCs w:val="22"/>
              </w:rPr>
              <w:t>10%</w:t>
            </w:r>
            <w:r w:rsidRPr="0043129C">
              <w:rPr>
                <w:spacing w:val="-2"/>
                <w:sz w:val="22"/>
                <w:szCs w:val="22"/>
              </w:rPr>
              <w:t xml:space="preserve"> </w:t>
            </w:r>
            <w:r w:rsidRPr="0043129C">
              <w:rPr>
                <w:spacing w:val="-1"/>
                <w:sz w:val="22"/>
                <w:szCs w:val="22"/>
              </w:rPr>
              <w:t>din</w:t>
            </w:r>
            <w:r w:rsidRPr="0043129C">
              <w:rPr>
                <w:spacing w:val="-3"/>
                <w:sz w:val="22"/>
                <w:szCs w:val="22"/>
              </w:rPr>
              <w:t xml:space="preserve"> </w:t>
            </w:r>
            <w:r w:rsidRPr="0043129C">
              <w:rPr>
                <w:spacing w:val="-1"/>
                <w:sz w:val="22"/>
                <w:szCs w:val="22"/>
              </w:rPr>
              <w:t>valoarea</w:t>
            </w:r>
            <w:r w:rsidRPr="0043129C">
              <w:rPr>
                <w:spacing w:val="-2"/>
                <w:sz w:val="22"/>
                <w:szCs w:val="22"/>
              </w:rPr>
              <w:t xml:space="preserve"> </w:t>
            </w:r>
            <w:r w:rsidRPr="0043129C">
              <w:rPr>
                <w:sz w:val="22"/>
                <w:szCs w:val="22"/>
              </w:rPr>
              <w:t>de</w:t>
            </w:r>
            <w:r w:rsidRPr="0043129C">
              <w:rPr>
                <w:spacing w:val="-2"/>
                <w:sz w:val="22"/>
                <w:szCs w:val="22"/>
              </w:rPr>
              <w:t xml:space="preserve"> </w:t>
            </w:r>
            <w:r w:rsidRPr="0043129C">
              <w:rPr>
                <w:spacing w:val="-1"/>
                <w:sz w:val="22"/>
                <w:szCs w:val="22"/>
              </w:rPr>
              <w:t>contract</w:t>
            </w:r>
            <w:r w:rsidRPr="0043129C">
              <w:rPr>
                <w:spacing w:val="-2"/>
                <w:sz w:val="22"/>
                <w:szCs w:val="22"/>
              </w:rPr>
              <w:t xml:space="preserve"> </w:t>
            </w:r>
            <w:r w:rsidRPr="0043129C">
              <w:rPr>
                <w:spacing w:val="-1"/>
                <w:sz w:val="22"/>
                <w:szCs w:val="22"/>
              </w:rPr>
              <w:t>acceptată,</w:t>
            </w:r>
            <w:r w:rsidRPr="0043129C">
              <w:rPr>
                <w:sz w:val="22"/>
                <w:szCs w:val="22"/>
              </w:rPr>
              <w:t xml:space="preserve"> </w:t>
            </w:r>
            <w:r w:rsidRPr="0043129C">
              <w:rPr>
                <w:spacing w:val="-1"/>
                <w:sz w:val="22"/>
                <w:szCs w:val="22"/>
              </w:rPr>
              <w:t>în</w:t>
            </w:r>
            <w:r w:rsidRPr="0043129C">
              <w:rPr>
                <w:sz w:val="22"/>
                <w:szCs w:val="22"/>
              </w:rPr>
              <w:t xml:space="preserve"> </w:t>
            </w:r>
            <w:r w:rsidRPr="0043129C">
              <w:rPr>
                <w:spacing w:val="-1"/>
                <w:sz w:val="22"/>
                <w:szCs w:val="22"/>
              </w:rPr>
              <w:t>LEI,</w:t>
            </w:r>
            <w:r w:rsidRPr="0043129C">
              <w:rPr>
                <w:spacing w:val="-3"/>
                <w:sz w:val="22"/>
                <w:szCs w:val="22"/>
              </w:rPr>
              <w:t xml:space="preserve"> </w:t>
            </w:r>
            <w:r w:rsidRPr="0043129C">
              <w:rPr>
                <w:spacing w:val="-1"/>
                <w:sz w:val="22"/>
                <w:szCs w:val="22"/>
              </w:rPr>
              <w:t>fără</w:t>
            </w:r>
            <w:r w:rsidRPr="0043129C">
              <w:rPr>
                <w:spacing w:val="31"/>
                <w:sz w:val="22"/>
                <w:szCs w:val="22"/>
              </w:rPr>
              <w:t xml:space="preserve"> </w:t>
            </w:r>
            <w:r w:rsidRPr="0043129C">
              <w:rPr>
                <w:spacing w:val="-1"/>
                <w:sz w:val="22"/>
                <w:szCs w:val="22"/>
              </w:rPr>
              <w:t>TVA. „Beneficiarul</w:t>
            </w:r>
            <w:r w:rsidRPr="0043129C">
              <w:rPr>
                <w:spacing w:val="4"/>
                <w:sz w:val="22"/>
                <w:szCs w:val="22"/>
              </w:rPr>
              <w:t xml:space="preserve"> </w:t>
            </w:r>
            <w:r w:rsidRPr="0043129C">
              <w:rPr>
                <w:spacing w:val="-1"/>
                <w:sz w:val="22"/>
                <w:szCs w:val="22"/>
              </w:rPr>
              <w:t>va</w:t>
            </w:r>
            <w:r w:rsidRPr="0043129C">
              <w:rPr>
                <w:spacing w:val="3"/>
                <w:sz w:val="22"/>
                <w:szCs w:val="22"/>
              </w:rPr>
              <w:t xml:space="preserve"> </w:t>
            </w:r>
            <w:r w:rsidRPr="0043129C">
              <w:rPr>
                <w:spacing w:val="-2"/>
                <w:sz w:val="22"/>
                <w:szCs w:val="22"/>
              </w:rPr>
              <w:t>elibera/restitui</w:t>
            </w:r>
            <w:r w:rsidRPr="0043129C">
              <w:rPr>
                <w:spacing w:val="3"/>
                <w:sz w:val="22"/>
                <w:szCs w:val="22"/>
              </w:rPr>
              <w:t xml:space="preserve"> </w:t>
            </w:r>
            <w:r w:rsidRPr="0043129C">
              <w:rPr>
                <w:spacing w:val="-1"/>
                <w:sz w:val="22"/>
                <w:szCs w:val="22"/>
              </w:rPr>
              <w:t>Antreprenorului</w:t>
            </w:r>
            <w:r w:rsidRPr="0043129C">
              <w:rPr>
                <w:spacing w:val="2"/>
                <w:sz w:val="22"/>
                <w:szCs w:val="22"/>
              </w:rPr>
              <w:t xml:space="preserve"> </w:t>
            </w:r>
            <w:r w:rsidRPr="0043129C">
              <w:rPr>
                <w:spacing w:val="-1"/>
                <w:sz w:val="22"/>
                <w:szCs w:val="22"/>
              </w:rPr>
              <w:t>Garanția</w:t>
            </w:r>
            <w:r w:rsidRPr="0043129C">
              <w:rPr>
                <w:spacing w:val="3"/>
                <w:sz w:val="22"/>
                <w:szCs w:val="22"/>
              </w:rPr>
              <w:t xml:space="preserve"> </w:t>
            </w:r>
            <w:r w:rsidRPr="0043129C">
              <w:rPr>
                <w:spacing w:val="-1"/>
                <w:sz w:val="22"/>
                <w:szCs w:val="22"/>
              </w:rPr>
              <w:t>de</w:t>
            </w:r>
            <w:r w:rsidRPr="0043129C">
              <w:rPr>
                <w:spacing w:val="5"/>
                <w:sz w:val="22"/>
                <w:szCs w:val="22"/>
              </w:rPr>
              <w:t xml:space="preserve"> </w:t>
            </w:r>
            <w:r w:rsidRPr="0043129C">
              <w:rPr>
                <w:spacing w:val="-1"/>
                <w:sz w:val="22"/>
                <w:szCs w:val="22"/>
              </w:rPr>
              <w:t>Buna</w:t>
            </w:r>
            <w:r w:rsidRPr="0043129C">
              <w:rPr>
                <w:spacing w:val="4"/>
                <w:sz w:val="22"/>
                <w:szCs w:val="22"/>
              </w:rPr>
              <w:t xml:space="preserve"> </w:t>
            </w:r>
            <w:r w:rsidRPr="0043129C">
              <w:rPr>
                <w:spacing w:val="-2"/>
                <w:sz w:val="22"/>
                <w:szCs w:val="22"/>
              </w:rPr>
              <w:t>Execuție</w:t>
            </w:r>
            <w:r w:rsidRPr="0043129C">
              <w:rPr>
                <w:spacing w:val="5"/>
                <w:sz w:val="22"/>
                <w:szCs w:val="22"/>
              </w:rPr>
              <w:t xml:space="preserve"> </w:t>
            </w:r>
            <w:r w:rsidRPr="0043129C">
              <w:rPr>
                <w:spacing w:val="-1"/>
                <w:sz w:val="22"/>
                <w:szCs w:val="22"/>
              </w:rPr>
              <w:t>după</w:t>
            </w:r>
            <w:r w:rsidRPr="0043129C">
              <w:rPr>
                <w:spacing w:val="1"/>
                <w:sz w:val="22"/>
                <w:szCs w:val="22"/>
              </w:rPr>
              <w:t xml:space="preserve"> </w:t>
            </w:r>
            <w:r w:rsidRPr="0043129C">
              <w:rPr>
                <w:spacing w:val="-2"/>
                <w:sz w:val="22"/>
                <w:szCs w:val="22"/>
              </w:rPr>
              <w:t>cum</w:t>
            </w:r>
            <w:r w:rsidRPr="0043129C">
              <w:rPr>
                <w:spacing w:val="81"/>
                <w:w w:val="99"/>
                <w:sz w:val="22"/>
                <w:szCs w:val="22"/>
              </w:rPr>
              <w:t xml:space="preserve"> </w:t>
            </w:r>
            <w:r w:rsidRPr="0043129C">
              <w:rPr>
                <w:spacing w:val="-2"/>
                <w:sz w:val="22"/>
                <w:szCs w:val="22"/>
              </w:rPr>
              <w:t>urmează:</w:t>
            </w:r>
          </w:p>
          <w:p w:rsidR="00D01AFF" w:rsidRPr="0043129C" w:rsidRDefault="00D01AFF" w:rsidP="008565C8">
            <w:pPr>
              <w:kinsoku w:val="0"/>
              <w:overflowPunct w:val="0"/>
              <w:autoSpaceDE w:val="0"/>
              <w:autoSpaceDN w:val="0"/>
              <w:adjustRightInd w:val="0"/>
              <w:spacing w:before="25"/>
              <w:ind w:left="14" w:right="95"/>
              <w:jc w:val="both"/>
              <w:rPr>
                <w:spacing w:val="-1"/>
                <w:sz w:val="22"/>
                <w:szCs w:val="22"/>
              </w:rPr>
            </w:pPr>
            <w:r w:rsidRPr="0043129C">
              <w:rPr>
                <w:bCs/>
                <w:spacing w:val="-1"/>
                <w:sz w:val="22"/>
                <w:szCs w:val="22"/>
              </w:rPr>
              <w:t>-70</w:t>
            </w:r>
            <w:r w:rsidRPr="0043129C">
              <w:rPr>
                <w:bCs/>
                <w:spacing w:val="2"/>
                <w:sz w:val="22"/>
                <w:szCs w:val="22"/>
              </w:rPr>
              <w:t xml:space="preserve"> </w:t>
            </w:r>
            <w:r w:rsidRPr="0043129C">
              <w:rPr>
                <w:bCs/>
                <w:sz w:val="22"/>
                <w:szCs w:val="22"/>
              </w:rPr>
              <w:t xml:space="preserve">% </w:t>
            </w:r>
            <w:r w:rsidRPr="0043129C">
              <w:rPr>
                <w:sz w:val="22"/>
                <w:szCs w:val="22"/>
              </w:rPr>
              <w:t>din</w:t>
            </w:r>
            <w:r w:rsidRPr="0043129C">
              <w:rPr>
                <w:spacing w:val="2"/>
                <w:sz w:val="22"/>
                <w:szCs w:val="22"/>
              </w:rPr>
              <w:t xml:space="preserve"> </w:t>
            </w:r>
            <w:r w:rsidRPr="0043129C">
              <w:rPr>
                <w:spacing w:val="-1"/>
                <w:sz w:val="22"/>
                <w:szCs w:val="22"/>
              </w:rPr>
              <w:t>valoarea</w:t>
            </w:r>
            <w:r w:rsidRPr="0043129C">
              <w:rPr>
                <w:spacing w:val="1"/>
                <w:sz w:val="22"/>
                <w:szCs w:val="22"/>
              </w:rPr>
              <w:t xml:space="preserve"> </w:t>
            </w:r>
            <w:r w:rsidRPr="0043129C">
              <w:rPr>
                <w:spacing w:val="-1"/>
                <w:sz w:val="22"/>
                <w:szCs w:val="22"/>
              </w:rPr>
              <w:t>Garanției</w:t>
            </w:r>
            <w:r w:rsidRPr="0043129C">
              <w:rPr>
                <w:spacing w:val="5"/>
                <w:sz w:val="22"/>
                <w:szCs w:val="22"/>
              </w:rPr>
              <w:t xml:space="preserve"> </w:t>
            </w:r>
            <w:r w:rsidRPr="0043129C">
              <w:rPr>
                <w:spacing w:val="-2"/>
                <w:sz w:val="22"/>
                <w:szCs w:val="22"/>
              </w:rPr>
              <w:t>de</w:t>
            </w:r>
            <w:r w:rsidRPr="0043129C">
              <w:rPr>
                <w:spacing w:val="3"/>
                <w:sz w:val="22"/>
                <w:szCs w:val="22"/>
              </w:rPr>
              <w:t xml:space="preserve"> </w:t>
            </w:r>
            <w:r w:rsidRPr="0043129C">
              <w:rPr>
                <w:sz w:val="22"/>
                <w:szCs w:val="22"/>
              </w:rPr>
              <w:t>Buna</w:t>
            </w:r>
            <w:r w:rsidRPr="0043129C">
              <w:rPr>
                <w:spacing w:val="4"/>
                <w:sz w:val="22"/>
                <w:szCs w:val="22"/>
              </w:rPr>
              <w:t xml:space="preserve"> </w:t>
            </w:r>
            <w:r w:rsidRPr="0043129C">
              <w:rPr>
                <w:spacing w:val="-1"/>
                <w:sz w:val="22"/>
                <w:szCs w:val="22"/>
              </w:rPr>
              <w:t>Execuție</w:t>
            </w:r>
            <w:r w:rsidRPr="0043129C">
              <w:rPr>
                <w:spacing w:val="2"/>
                <w:sz w:val="22"/>
                <w:szCs w:val="22"/>
              </w:rPr>
              <w:t xml:space="preserve"> </w:t>
            </w:r>
            <w:r w:rsidRPr="0043129C">
              <w:rPr>
                <w:sz w:val="22"/>
                <w:szCs w:val="22"/>
              </w:rPr>
              <w:t>în</w:t>
            </w:r>
            <w:r w:rsidRPr="0043129C">
              <w:rPr>
                <w:spacing w:val="3"/>
                <w:sz w:val="22"/>
                <w:szCs w:val="22"/>
              </w:rPr>
              <w:t xml:space="preserve"> </w:t>
            </w:r>
            <w:r w:rsidRPr="0043129C">
              <w:rPr>
                <w:spacing w:val="-1"/>
                <w:sz w:val="22"/>
                <w:szCs w:val="22"/>
              </w:rPr>
              <w:t>termen</w:t>
            </w:r>
            <w:r w:rsidRPr="0043129C">
              <w:rPr>
                <w:spacing w:val="3"/>
                <w:sz w:val="22"/>
                <w:szCs w:val="22"/>
              </w:rPr>
              <w:t xml:space="preserve"> </w:t>
            </w:r>
            <w:r w:rsidRPr="0043129C">
              <w:rPr>
                <w:spacing w:val="-1"/>
                <w:sz w:val="22"/>
                <w:szCs w:val="22"/>
              </w:rPr>
              <w:t>de</w:t>
            </w:r>
            <w:r w:rsidRPr="0043129C">
              <w:rPr>
                <w:spacing w:val="2"/>
                <w:sz w:val="22"/>
                <w:szCs w:val="22"/>
              </w:rPr>
              <w:t xml:space="preserve"> </w:t>
            </w:r>
            <w:r w:rsidRPr="0043129C">
              <w:rPr>
                <w:sz w:val="22"/>
                <w:szCs w:val="22"/>
              </w:rPr>
              <w:t>14</w:t>
            </w:r>
            <w:r w:rsidRPr="0043129C">
              <w:rPr>
                <w:spacing w:val="1"/>
                <w:sz w:val="22"/>
                <w:szCs w:val="22"/>
              </w:rPr>
              <w:t xml:space="preserve"> </w:t>
            </w:r>
            <w:r w:rsidRPr="0043129C">
              <w:rPr>
                <w:sz w:val="22"/>
                <w:szCs w:val="22"/>
              </w:rPr>
              <w:t>zile</w:t>
            </w:r>
            <w:r w:rsidRPr="0043129C">
              <w:rPr>
                <w:spacing w:val="1"/>
                <w:sz w:val="22"/>
                <w:szCs w:val="22"/>
              </w:rPr>
              <w:t xml:space="preserve"> </w:t>
            </w:r>
            <w:r w:rsidRPr="0043129C">
              <w:rPr>
                <w:sz w:val="22"/>
                <w:szCs w:val="22"/>
              </w:rPr>
              <w:t>de</w:t>
            </w:r>
            <w:r w:rsidRPr="0043129C">
              <w:rPr>
                <w:spacing w:val="2"/>
                <w:sz w:val="22"/>
                <w:szCs w:val="22"/>
              </w:rPr>
              <w:t xml:space="preserve"> </w:t>
            </w:r>
            <w:r w:rsidRPr="0043129C">
              <w:rPr>
                <w:spacing w:val="-1"/>
                <w:sz w:val="22"/>
                <w:szCs w:val="22"/>
              </w:rPr>
              <w:t>la</w:t>
            </w:r>
            <w:r w:rsidRPr="0043129C">
              <w:rPr>
                <w:spacing w:val="31"/>
                <w:w w:val="99"/>
                <w:sz w:val="22"/>
                <w:szCs w:val="22"/>
              </w:rPr>
              <w:t xml:space="preserve"> </w:t>
            </w:r>
            <w:r w:rsidRPr="0043129C">
              <w:rPr>
                <w:spacing w:val="-1"/>
                <w:sz w:val="22"/>
                <w:szCs w:val="22"/>
              </w:rPr>
              <w:t>data</w:t>
            </w:r>
            <w:r w:rsidRPr="0043129C">
              <w:rPr>
                <w:spacing w:val="13"/>
                <w:sz w:val="22"/>
                <w:szCs w:val="22"/>
              </w:rPr>
              <w:t xml:space="preserve"> </w:t>
            </w:r>
            <w:r w:rsidRPr="0043129C">
              <w:rPr>
                <w:spacing w:val="-1"/>
                <w:sz w:val="22"/>
                <w:szCs w:val="22"/>
              </w:rPr>
              <w:t>emiterii</w:t>
            </w:r>
            <w:r w:rsidRPr="0043129C">
              <w:rPr>
                <w:spacing w:val="15"/>
                <w:sz w:val="22"/>
                <w:szCs w:val="22"/>
              </w:rPr>
              <w:t xml:space="preserve"> </w:t>
            </w:r>
            <w:r w:rsidRPr="0043129C">
              <w:rPr>
                <w:spacing w:val="-1"/>
                <w:sz w:val="22"/>
                <w:szCs w:val="22"/>
              </w:rPr>
              <w:t>Procesului</w:t>
            </w:r>
            <w:r w:rsidRPr="0043129C">
              <w:rPr>
                <w:spacing w:val="14"/>
                <w:sz w:val="22"/>
                <w:szCs w:val="22"/>
              </w:rPr>
              <w:t xml:space="preserve"> </w:t>
            </w:r>
            <w:r w:rsidRPr="0043129C">
              <w:rPr>
                <w:spacing w:val="-2"/>
                <w:sz w:val="22"/>
                <w:szCs w:val="22"/>
              </w:rPr>
              <w:t>Verbal</w:t>
            </w:r>
            <w:r w:rsidRPr="0043129C">
              <w:rPr>
                <w:spacing w:val="15"/>
                <w:sz w:val="22"/>
                <w:szCs w:val="22"/>
              </w:rPr>
              <w:t xml:space="preserve"> </w:t>
            </w:r>
            <w:r w:rsidRPr="0043129C">
              <w:rPr>
                <w:sz w:val="22"/>
                <w:szCs w:val="22"/>
              </w:rPr>
              <w:t>de</w:t>
            </w:r>
            <w:r w:rsidRPr="0043129C">
              <w:rPr>
                <w:spacing w:val="13"/>
                <w:sz w:val="22"/>
                <w:szCs w:val="22"/>
              </w:rPr>
              <w:t xml:space="preserve"> </w:t>
            </w:r>
            <w:r w:rsidRPr="0043129C">
              <w:rPr>
                <w:spacing w:val="-2"/>
                <w:sz w:val="22"/>
                <w:szCs w:val="22"/>
              </w:rPr>
              <w:t>Recepție</w:t>
            </w:r>
            <w:r w:rsidRPr="0043129C">
              <w:rPr>
                <w:spacing w:val="13"/>
                <w:sz w:val="22"/>
                <w:szCs w:val="22"/>
              </w:rPr>
              <w:t xml:space="preserve"> </w:t>
            </w:r>
            <w:r w:rsidRPr="0043129C">
              <w:rPr>
                <w:spacing w:val="-1"/>
                <w:sz w:val="22"/>
                <w:szCs w:val="22"/>
              </w:rPr>
              <w:t>la</w:t>
            </w:r>
            <w:r w:rsidRPr="0043129C">
              <w:rPr>
                <w:spacing w:val="14"/>
                <w:sz w:val="22"/>
                <w:szCs w:val="22"/>
              </w:rPr>
              <w:t xml:space="preserve"> </w:t>
            </w:r>
            <w:r w:rsidRPr="0043129C">
              <w:rPr>
                <w:spacing w:val="-1"/>
                <w:sz w:val="22"/>
                <w:szCs w:val="22"/>
              </w:rPr>
              <w:t>Terminarea</w:t>
            </w:r>
            <w:r w:rsidRPr="0043129C">
              <w:rPr>
                <w:spacing w:val="13"/>
                <w:sz w:val="22"/>
                <w:szCs w:val="22"/>
              </w:rPr>
              <w:t xml:space="preserve"> </w:t>
            </w:r>
            <w:r w:rsidRPr="0043129C">
              <w:rPr>
                <w:spacing w:val="-1"/>
                <w:sz w:val="22"/>
                <w:szCs w:val="22"/>
              </w:rPr>
              <w:t>Lucrărilor,</w:t>
            </w:r>
            <w:r w:rsidRPr="0043129C">
              <w:rPr>
                <w:spacing w:val="15"/>
                <w:sz w:val="22"/>
                <w:szCs w:val="22"/>
              </w:rPr>
              <w:t xml:space="preserve"> </w:t>
            </w:r>
            <w:r w:rsidRPr="0043129C">
              <w:rPr>
                <w:spacing w:val="-1"/>
                <w:sz w:val="22"/>
                <w:szCs w:val="22"/>
              </w:rPr>
              <w:t>daca</w:t>
            </w:r>
            <w:r w:rsidRPr="0043129C">
              <w:rPr>
                <w:spacing w:val="44"/>
                <w:w w:val="99"/>
                <w:sz w:val="22"/>
                <w:szCs w:val="22"/>
              </w:rPr>
              <w:t xml:space="preserve"> </w:t>
            </w:r>
            <w:r w:rsidRPr="0043129C">
              <w:rPr>
                <w:spacing w:val="-1"/>
                <w:sz w:val="22"/>
                <w:szCs w:val="22"/>
              </w:rPr>
              <w:t>Beneficiarul</w:t>
            </w:r>
            <w:r w:rsidRPr="0043129C">
              <w:rPr>
                <w:spacing w:val="23"/>
                <w:sz w:val="22"/>
                <w:szCs w:val="22"/>
              </w:rPr>
              <w:t xml:space="preserve"> </w:t>
            </w:r>
            <w:r w:rsidRPr="0043129C">
              <w:rPr>
                <w:spacing w:val="-1"/>
                <w:sz w:val="22"/>
                <w:szCs w:val="22"/>
              </w:rPr>
              <w:t>nu</w:t>
            </w:r>
            <w:r w:rsidRPr="0043129C">
              <w:rPr>
                <w:spacing w:val="23"/>
                <w:sz w:val="22"/>
                <w:szCs w:val="22"/>
              </w:rPr>
              <w:t xml:space="preserve"> </w:t>
            </w:r>
            <w:r w:rsidRPr="0043129C">
              <w:rPr>
                <w:sz w:val="22"/>
                <w:szCs w:val="22"/>
              </w:rPr>
              <w:t>a</w:t>
            </w:r>
            <w:r w:rsidRPr="0043129C">
              <w:rPr>
                <w:spacing w:val="23"/>
                <w:sz w:val="22"/>
                <w:szCs w:val="22"/>
              </w:rPr>
              <w:t xml:space="preserve"> </w:t>
            </w:r>
            <w:r w:rsidRPr="0043129C">
              <w:rPr>
                <w:spacing w:val="-1"/>
                <w:sz w:val="22"/>
                <w:szCs w:val="22"/>
              </w:rPr>
              <w:t>formulat</w:t>
            </w:r>
            <w:r w:rsidRPr="0043129C">
              <w:rPr>
                <w:spacing w:val="25"/>
                <w:sz w:val="22"/>
                <w:szCs w:val="22"/>
              </w:rPr>
              <w:t xml:space="preserve"> </w:t>
            </w:r>
            <w:r w:rsidRPr="0043129C">
              <w:rPr>
                <w:spacing w:val="-2"/>
                <w:sz w:val="22"/>
                <w:szCs w:val="22"/>
              </w:rPr>
              <w:t>până</w:t>
            </w:r>
            <w:r w:rsidRPr="0043129C">
              <w:rPr>
                <w:spacing w:val="24"/>
                <w:sz w:val="22"/>
                <w:szCs w:val="22"/>
              </w:rPr>
              <w:t xml:space="preserve"> </w:t>
            </w:r>
            <w:r w:rsidRPr="0043129C">
              <w:rPr>
                <w:spacing w:val="-1"/>
                <w:sz w:val="22"/>
                <w:szCs w:val="22"/>
              </w:rPr>
              <w:t>la</w:t>
            </w:r>
            <w:r w:rsidRPr="0043129C">
              <w:rPr>
                <w:spacing w:val="25"/>
                <w:sz w:val="22"/>
                <w:szCs w:val="22"/>
              </w:rPr>
              <w:t xml:space="preserve"> </w:t>
            </w:r>
            <w:r w:rsidRPr="0043129C">
              <w:rPr>
                <w:spacing w:val="-1"/>
                <w:sz w:val="22"/>
                <w:szCs w:val="22"/>
              </w:rPr>
              <w:t>acea</w:t>
            </w:r>
            <w:r w:rsidRPr="0043129C">
              <w:rPr>
                <w:spacing w:val="25"/>
                <w:sz w:val="22"/>
                <w:szCs w:val="22"/>
              </w:rPr>
              <w:t xml:space="preserve"> </w:t>
            </w:r>
            <w:r w:rsidRPr="0043129C">
              <w:rPr>
                <w:spacing w:val="-1"/>
                <w:sz w:val="22"/>
                <w:szCs w:val="22"/>
              </w:rPr>
              <w:t>data</w:t>
            </w:r>
            <w:r w:rsidRPr="0043129C">
              <w:rPr>
                <w:spacing w:val="24"/>
                <w:sz w:val="22"/>
                <w:szCs w:val="22"/>
              </w:rPr>
              <w:t xml:space="preserve"> </w:t>
            </w:r>
            <w:r w:rsidRPr="0043129C">
              <w:rPr>
                <w:spacing w:val="-1"/>
                <w:sz w:val="22"/>
                <w:szCs w:val="22"/>
              </w:rPr>
              <w:t>nicio</w:t>
            </w:r>
            <w:r w:rsidRPr="0043129C">
              <w:rPr>
                <w:spacing w:val="24"/>
                <w:sz w:val="22"/>
                <w:szCs w:val="22"/>
              </w:rPr>
              <w:t xml:space="preserve"> </w:t>
            </w:r>
            <w:r w:rsidRPr="0043129C">
              <w:rPr>
                <w:spacing w:val="-1"/>
                <w:sz w:val="22"/>
                <w:szCs w:val="22"/>
              </w:rPr>
              <w:t>revendicare</w:t>
            </w:r>
            <w:r w:rsidRPr="0043129C">
              <w:rPr>
                <w:spacing w:val="24"/>
                <w:sz w:val="22"/>
                <w:szCs w:val="22"/>
              </w:rPr>
              <w:t xml:space="preserve"> </w:t>
            </w:r>
            <w:r w:rsidRPr="0043129C">
              <w:rPr>
                <w:spacing w:val="-1"/>
                <w:sz w:val="22"/>
                <w:szCs w:val="22"/>
              </w:rPr>
              <w:t>de</w:t>
            </w:r>
            <w:r w:rsidRPr="0043129C">
              <w:rPr>
                <w:spacing w:val="24"/>
                <w:sz w:val="22"/>
                <w:szCs w:val="22"/>
              </w:rPr>
              <w:t xml:space="preserve"> </w:t>
            </w:r>
            <w:r w:rsidRPr="0043129C">
              <w:rPr>
                <w:spacing w:val="-1"/>
                <w:sz w:val="22"/>
                <w:szCs w:val="22"/>
              </w:rPr>
              <w:t>executare</w:t>
            </w:r>
            <w:r w:rsidRPr="0043129C">
              <w:rPr>
                <w:spacing w:val="24"/>
                <w:sz w:val="22"/>
                <w:szCs w:val="22"/>
              </w:rPr>
              <w:t xml:space="preserve"> </w:t>
            </w:r>
            <w:r w:rsidRPr="0043129C">
              <w:rPr>
                <w:sz w:val="22"/>
                <w:szCs w:val="22"/>
              </w:rPr>
              <w:t>a</w:t>
            </w:r>
            <w:r w:rsidRPr="0043129C">
              <w:rPr>
                <w:spacing w:val="39"/>
                <w:w w:val="99"/>
                <w:sz w:val="22"/>
                <w:szCs w:val="22"/>
              </w:rPr>
              <w:t xml:space="preserve"> </w:t>
            </w:r>
            <w:r w:rsidRPr="0043129C">
              <w:rPr>
                <w:spacing w:val="-1"/>
                <w:sz w:val="22"/>
                <w:szCs w:val="22"/>
              </w:rPr>
              <w:t>Garanției</w:t>
            </w:r>
            <w:r w:rsidRPr="0043129C">
              <w:rPr>
                <w:spacing w:val="22"/>
                <w:sz w:val="22"/>
                <w:szCs w:val="22"/>
              </w:rPr>
              <w:t xml:space="preserve"> </w:t>
            </w:r>
            <w:r w:rsidRPr="0043129C">
              <w:rPr>
                <w:spacing w:val="-1"/>
                <w:sz w:val="22"/>
                <w:szCs w:val="22"/>
              </w:rPr>
              <w:t>de</w:t>
            </w:r>
            <w:r w:rsidRPr="0043129C">
              <w:rPr>
                <w:spacing w:val="20"/>
                <w:sz w:val="22"/>
                <w:szCs w:val="22"/>
              </w:rPr>
              <w:t xml:space="preserve"> </w:t>
            </w:r>
            <w:r w:rsidRPr="0043129C">
              <w:rPr>
                <w:spacing w:val="-1"/>
                <w:sz w:val="22"/>
                <w:szCs w:val="22"/>
              </w:rPr>
              <w:t>Buna</w:t>
            </w:r>
            <w:r w:rsidRPr="0043129C">
              <w:rPr>
                <w:spacing w:val="23"/>
                <w:sz w:val="22"/>
                <w:szCs w:val="22"/>
              </w:rPr>
              <w:t xml:space="preserve"> </w:t>
            </w:r>
            <w:r w:rsidRPr="0043129C">
              <w:rPr>
                <w:spacing w:val="-1"/>
                <w:sz w:val="22"/>
                <w:szCs w:val="22"/>
              </w:rPr>
              <w:t>Execuție</w:t>
            </w:r>
            <w:r w:rsidRPr="0043129C">
              <w:rPr>
                <w:spacing w:val="22"/>
                <w:sz w:val="22"/>
                <w:szCs w:val="22"/>
              </w:rPr>
              <w:t xml:space="preserve"> </w:t>
            </w:r>
            <w:r w:rsidRPr="0043129C">
              <w:rPr>
                <w:spacing w:val="-2"/>
                <w:w w:val="80"/>
                <w:sz w:val="22"/>
                <w:szCs w:val="22"/>
              </w:rPr>
              <w:t>si</w:t>
            </w:r>
            <w:r w:rsidRPr="0043129C">
              <w:rPr>
                <w:spacing w:val="33"/>
                <w:w w:val="80"/>
                <w:sz w:val="22"/>
                <w:szCs w:val="22"/>
              </w:rPr>
              <w:t xml:space="preserve"> </w:t>
            </w:r>
            <w:r w:rsidRPr="0043129C">
              <w:rPr>
                <w:sz w:val="22"/>
                <w:szCs w:val="22"/>
              </w:rPr>
              <w:t>cu</w:t>
            </w:r>
            <w:r w:rsidRPr="0043129C">
              <w:rPr>
                <w:spacing w:val="22"/>
                <w:sz w:val="22"/>
                <w:szCs w:val="22"/>
              </w:rPr>
              <w:t xml:space="preserve"> </w:t>
            </w:r>
            <w:r w:rsidRPr="0043129C">
              <w:rPr>
                <w:spacing w:val="-2"/>
                <w:sz w:val="22"/>
                <w:szCs w:val="22"/>
              </w:rPr>
              <w:t>condiția</w:t>
            </w:r>
            <w:r w:rsidRPr="0043129C">
              <w:rPr>
                <w:spacing w:val="23"/>
                <w:sz w:val="22"/>
                <w:szCs w:val="22"/>
              </w:rPr>
              <w:t xml:space="preserve"> </w:t>
            </w:r>
            <w:r w:rsidRPr="0043129C">
              <w:rPr>
                <w:spacing w:val="-1"/>
                <w:sz w:val="22"/>
                <w:szCs w:val="22"/>
              </w:rPr>
              <w:t>emiterii</w:t>
            </w:r>
            <w:r w:rsidRPr="0043129C">
              <w:rPr>
                <w:spacing w:val="23"/>
                <w:sz w:val="22"/>
                <w:szCs w:val="22"/>
              </w:rPr>
              <w:t xml:space="preserve"> </w:t>
            </w:r>
            <w:r w:rsidRPr="0043129C">
              <w:rPr>
                <w:spacing w:val="-1"/>
                <w:sz w:val="22"/>
                <w:szCs w:val="22"/>
              </w:rPr>
              <w:t>Certificatului</w:t>
            </w:r>
            <w:r w:rsidRPr="0043129C">
              <w:rPr>
                <w:spacing w:val="22"/>
                <w:sz w:val="22"/>
                <w:szCs w:val="22"/>
              </w:rPr>
              <w:t xml:space="preserve"> </w:t>
            </w:r>
            <w:r w:rsidRPr="0043129C">
              <w:rPr>
                <w:spacing w:val="-1"/>
                <w:sz w:val="22"/>
                <w:szCs w:val="22"/>
              </w:rPr>
              <w:t>de</w:t>
            </w:r>
            <w:r w:rsidRPr="0043129C">
              <w:rPr>
                <w:spacing w:val="22"/>
                <w:sz w:val="22"/>
                <w:szCs w:val="22"/>
              </w:rPr>
              <w:t xml:space="preserve"> </w:t>
            </w:r>
            <w:r w:rsidRPr="0043129C">
              <w:rPr>
                <w:spacing w:val="-1"/>
                <w:sz w:val="22"/>
                <w:szCs w:val="22"/>
              </w:rPr>
              <w:t>Recepție</w:t>
            </w:r>
            <w:r w:rsidRPr="0043129C">
              <w:rPr>
                <w:spacing w:val="22"/>
                <w:sz w:val="22"/>
                <w:szCs w:val="22"/>
              </w:rPr>
              <w:t xml:space="preserve"> </w:t>
            </w:r>
            <w:r w:rsidRPr="0043129C">
              <w:rPr>
                <w:spacing w:val="-1"/>
                <w:sz w:val="22"/>
                <w:szCs w:val="22"/>
              </w:rPr>
              <w:t>la</w:t>
            </w:r>
            <w:r w:rsidRPr="0043129C">
              <w:rPr>
                <w:spacing w:val="35"/>
                <w:w w:val="99"/>
                <w:sz w:val="22"/>
                <w:szCs w:val="22"/>
              </w:rPr>
              <w:t xml:space="preserve"> </w:t>
            </w:r>
            <w:r w:rsidRPr="0043129C">
              <w:rPr>
                <w:spacing w:val="-1"/>
                <w:sz w:val="22"/>
                <w:szCs w:val="22"/>
              </w:rPr>
              <w:t>Terminarea</w:t>
            </w:r>
            <w:r w:rsidRPr="0043129C">
              <w:rPr>
                <w:spacing w:val="-20"/>
                <w:sz w:val="22"/>
                <w:szCs w:val="22"/>
              </w:rPr>
              <w:t xml:space="preserve"> </w:t>
            </w:r>
            <w:r w:rsidRPr="0043129C">
              <w:rPr>
                <w:spacing w:val="-1"/>
                <w:sz w:val="22"/>
                <w:szCs w:val="22"/>
              </w:rPr>
              <w:t>Lucrărilor</w:t>
            </w:r>
          </w:p>
          <w:p w:rsidR="00D01AFF" w:rsidRPr="0072698C" w:rsidRDefault="00D01AFF" w:rsidP="0072698C">
            <w:pPr>
              <w:widowControl w:val="0"/>
              <w:tabs>
                <w:tab w:val="left" w:pos="1901"/>
              </w:tabs>
              <w:kinsoku w:val="0"/>
              <w:overflowPunct w:val="0"/>
              <w:autoSpaceDE w:val="0"/>
              <w:autoSpaceDN w:val="0"/>
              <w:adjustRightInd w:val="0"/>
              <w:spacing w:before="60" w:line="239" w:lineRule="auto"/>
              <w:ind w:left="100" w:right="219"/>
              <w:jc w:val="both"/>
              <w:rPr>
                <w:bCs/>
                <w:sz w:val="22"/>
                <w:szCs w:val="22"/>
                <w:lang w:eastAsia="x-none"/>
              </w:rPr>
            </w:pPr>
            <w:r w:rsidRPr="0043129C">
              <w:rPr>
                <w:spacing w:val="-1"/>
                <w:sz w:val="22"/>
                <w:szCs w:val="22"/>
                <w:lang w:val="x-none" w:eastAsia="x-none"/>
              </w:rPr>
              <w:t>-30</w:t>
            </w:r>
            <w:r w:rsidRPr="0043129C">
              <w:rPr>
                <w:spacing w:val="12"/>
                <w:sz w:val="22"/>
                <w:szCs w:val="22"/>
                <w:lang w:val="x-none" w:eastAsia="x-none"/>
              </w:rPr>
              <w:t xml:space="preserve"> </w:t>
            </w:r>
            <w:r w:rsidRPr="0043129C">
              <w:rPr>
                <w:sz w:val="22"/>
                <w:szCs w:val="22"/>
                <w:lang w:val="x-none" w:eastAsia="x-none"/>
              </w:rPr>
              <w:t>%</w:t>
            </w:r>
            <w:r w:rsidRPr="0043129C">
              <w:rPr>
                <w:spacing w:val="11"/>
                <w:sz w:val="22"/>
                <w:szCs w:val="22"/>
                <w:lang w:val="x-none" w:eastAsia="x-none"/>
              </w:rPr>
              <w:t xml:space="preserve"> </w:t>
            </w:r>
            <w:r w:rsidRPr="0043129C">
              <w:rPr>
                <w:bCs/>
                <w:sz w:val="22"/>
                <w:szCs w:val="22"/>
                <w:lang w:val="x-none" w:eastAsia="x-none"/>
              </w:rPr>
              <w:t>din</w:t>
            </w:r>
            <w:r w:rsidRPr="0043129C">
              <w:rPr>
                <w:bCs/>
                <w:spacing w:val="11"/>
                <w:sz w:val="22"/>
                <w:szCs w:val="22"/>
                <w:lang w:val="x-none" w:eastAsia="x-none"/>
              </w:rPr>
              <w:t xml:space="preserve"> </w:t>
            </w:r>
            <w:r w:rsidRPr="0043129C">
              <w:rPr>
                <w:bCs/>
                <w:spacing w:val="-1"/>
                <w:sz w:val="22"/>
                <w:szCs w:val="22"/>
                <w:lang w:val="x-none" w:eastAsia="x-none"/>
              </w:rPr>
              <w:t>valoarea</w:t>
            </w:r>
            <w:r w:rsidRPr="0043129C">
              <w:rPr>
                <w:bCs/>
                <w:spacing w:val="10"/>
                <w:sz w:val="22"/>
                <w:szCs w:val="22"/>
                <w:lang w:val="x-none" w:eastAsia="x-none"/>
              </w:rPr>
              <w:t xml:space="preserve"> </w:t>
            </w:r>
            <w:r w:rsidRPr="0043129C">
              <w:rPr>
                <w:bCs/>
                <w:spacing w:val="-1"/>
                <w:sz w:val="22"/>
                <w:szCs w:val="22"/>
                <w:lang w:val="x-none" w:eastAsia="x-none"/>
              </w:rPr>
              <w:t>Garanției</w:t>
            </w:r>
            <w:r w:rsidRPr="0043129C">
              <w:rPr>
                <w:bCs/>
                <w:spacing w:val="11"/>
                <w:sz w:val="22"/>
                <w:szCs w:val="22"/>
                <w:lang w:val="x-none" w:eastAsia="x-none"/>
              </w:rPr>
              <w:t xml:space="preserve"> </w:t>
            </w:r>
            <w:r w:rsidRPr="0043129C">
              <w:rPr>
                <w:bCs/>
                <w:sz w:val="22"/>
                <w:szCs w:val="22"/>
                <w:lang w:val="x-none" w:eastAsia="x-none"/>
              </w:rPr>
              <w:t>de</w:t>
            </w:r>
            <w:r w:rsidRPr="0043129C">
              <w:rPr>
                <w:bCs/>
                <w:spacing w:val="12"/>
                <w:sz w:val="22"/>
                <w:szCs w:val="22"/>
                <w:lang w:val="x-none" w:eastAsia="x-none"/>
              </w:rPr>
              <w:t xml:space="preserve"> </w:t>
            </w:r>
            <w:r w:rsidRPr="0043129C">
              <w:rPr>
                <w:bCs/>
                <w:spacing w:val="-1"/>
                <w:sz w:val="22"/>
                <w:szCs w:val="22"/>
                <w:lang w:val="x-none" w:eastAsia="x-none"/>
              </w:rPr>
              <w:t>Buna</w:t>
            </w:r>
            <w:r w:rsidRPr="0043129C">
              <w:rPr>
                <w:bCs/>
                <w:spacing w:val="12"/>
                <w:sz w:val="22"/>
                <w:szCs w:val="22"/>
                <w:lang w:val="x-none" w:eastAsia="x-none"/>
              </w:rPr>
              <w:t xml:space="preserve"> </w:t>
            </w:r>
            <w:r w:rsidRPr="0043129C">
              <w:rPr>
                <w:bCs/>
                <w:spacing w:val="-1"/>
                <w:sz w:val="22"/>
                <w:szCs w:val="22"/>
                <w:lang w:val="x-none" w:eastAsia="x-none"/>
              </w:rPr>
              <w:t>Execuție</w:t>
            </w:r>
            <w:r w:rsidRPr="0043129C">
              <w:rPr>
                <w:bCs/>
                <w:spacing w:val="12"/>
                <w:sz w:val="22"/>
                <w:szCs w:val="22"/>
                <w:lang w:val="x-none" w:eastAsia="x-none"/>
              </w:rPr>
              <w:t xml:space="preserve"> </w:t>
            </w:r>
            <w:r w:rsidRPr="0043129C">
              <w:rPr>
                <w:bCs/>
                <w:sz w:val="22"/>
                <w:szCs w:val="22"/>
                <w:lang w:val="x-none" w:eastAsia="x-none"/>
              </w:rPr>
              <w:t>la</w:t>
            </w:r>
            <w:r w:rsidRPr="0043129C">
              <w:rPr>
                <w:bCs/>
                <w:spacing w:val="11"/>
                <w:sz w:val="22"/>
                <w:szCs w:val="22"/>
                <w:lang w:val="x-none" w:eastAsia="x-none"/>
              </w:rPr>
              <w:t xml:space="preserve"> </w:t>
            </w:r>
            <w:r w:rsidRPr="0043129C">
              <w:rPr>
                <w:bCs/>
                <w:spacing w:val="-1"/>
                <w:sz w:val="22"/>
                <w:szCs w:val="22"/>
                <w:lang w:val="x-none" w:eastAsia="x-none"/>
              </w:rPr>
              <w:t>emiterea</w:t>
            </w:r>
            <w:r w:rsidRPr="0043129C">
              <w:rPr>
                <w:bCs/>
                <w:spacing w:val="10"/>
                <w:sz w:val="22"/>
                <w:szCs w:val="22"/>
                <w:lang w:val="x-none" w:eastAsia="x-none"/>
              </w:rPr>
              <w:t xml:space="preserve"> </w:t>
            </w:r>
            <w:r w:rsidRPr="0043129C">
              <w:rPr>
                <w:bCs/>
                <w:spacing w:val="-1"/>
                <w:sz w:val="22"/>
                <w:szCs w:val="22"/>
                <w:lang w:val="x-none" w:eastAsia="x-none"/>
              </w:rPr>
              <w:t>Certificatului</w:t>
            </w:r>
            <w:r w:rsidRPr="0043129C">
              <w:rPr>
                <w:bCs/>
                <w:spacing w:val="63"/>
                <w:w w:val="99"/>
                <w:sz w:val="22"/>
                <w:szCs w:val="22"/>
                <w:lang w:val="x-none" w:eastAsia="x-none"/>
              </w:rPr>
              <w:t xml:space="preserve"> </w:t>
            </w:r>
            <w:r w:rsidRPr="0043129C">
              <w:rPr>
                <w:bCs/>
                <w:spacing w:val="-1"/>
                <w:sz w:val="22"/>
                <w:szCs w:val="22"/>
                <w:lang w:val="x-none" w:eastAsia="x-none"/>
              </w:rPr>
              <w:t>de</w:t>
            </w:r>
            <w:r w:rsidRPr="0043129C">
              <w:rPr>
                <w:bCs/>
                <w:spacing w:val="41"/>
                <w:sz w:val="22"/>
                <w:szCs w:val="22"/>
                <w:lang w:val="x-none" w:eastAsia="x-none"/>
              </w:rPr>
              <w:t xml:space="preserve"> </w:t>
            </w:r>
            <w:r w:rsidRPr="0043129C">
              <w:rPr>
                <w:bCs/>
                <w:spacing w:val="-1"/>
                <w:sz w:val="22"/>
                <w:szCs w:val="22"/>
                <w:lang w:val="x-none" w:eastAsia="x-none"/>
              </w:rPr>
              <w:t>Recepție</w:t>
            </w:r>
            <w:r w:rsidRPr="0043129C">
              <w:rPr>
                <w:bCs/>
                <w:spacing w:val="40"/>
                <w:sz w:val="22"/>
                <w:szCs w:val="22"/>
                <w:lang w:val="x-none" w:eastAsia="x-none"/>
              </w:rPr>
              <w:t xml:space="preserve"> </w:t>
            </w:r>
            <w:r w:rsidRPr="0043129C">
              <w:rPr>
                <w:bCs/>
                <w:spacing w:val="-1"/>
                <w:sz w:val="22"/>
                <w:szCs w:val="22"/>
                <w:lang w:val="x-none" w:eastAsia="x-none"/>
              </w:rPr>
              <w:t>Finala,</w:t>
            </w:r>
            <w:r w:rsidRPr="0043129C">
              <w:rPr>
                <w:bCs/>
                <w:spacing w:val="41"/>
                <w:sz w:val="22"/>
                <w:szCs w:val="22"/>
                <w:lang w:val="x-none" w:eastAsia="x-none"/>
              </w:rPr>
              <w:t xml:space="preserve"> </w:t>
            </w:r>
            <w:r w:rsidRPr="0043129C">
              <w:rPr>
                <w:bCs/>
                <w:spacing w:val="-2"/>
                <w:sz w:val="22"/>
                <w:szCs w:val="22"/>
                <w:lang w:val="x-none" w:eastAsia="x-none"/>
              </w:rPr>
              <w:t>daca</w:t>
            </w:r>
            <w:r w:rsidRPr="0043129C">
              <w:rPr>
                <w:bCs/>
                <w:spacing w:val="41"/>
                <w:sz w:val="22"/>
                <w:szCs w:val="22"/>
                <w:lang w:val="x-none" w:eastAsia="x-none"/>
              </w:rPr>
              <w:t xml:space="preserve"> </w:t>
            </w:r>
            <w:r w:rsidRPr="0043129C">
              <w:rPr>
                <w:bCs/>
                <w:spacing w:val="-2"/>
                <w:sz w:val="22"/>
                <w:szCs w:val="22"/>
                <w:lang w:val="x-none" w:eastAsia="x-none"/>
              </w:rPr>
              <w:t>Beneficiarul</w:t>
            </w:r>
            <w:r w:rsidRPr="0043129C">
              <w:rPr>
                <w:bCs/>
                <w:spacing w:val="41"/>
                <w:sz w:val="22"/>
                <w:szCs w:val="22"/>
                <w:lang w:val="x-none" w:eastAsia="x-none"/>
              </w:rPr>
              <w:t xml:space="preserve"> </w:t>
            </w:r>
            <w:r w:rsidRPr="0043129C">
              <w:rPr>
                <w:bCs/>
                <w:spacing w:val="-1"/>
                <w:sz w:val="22"/>
                <w:szCs w:val="22"/>
                <w:lang w:val="x-none" w:eastAsia="x-none"/>
              </w:rPr>
              <w:t>nu</w:t>
            </w:r>
            <w:r w:rsidRPr="0043129C">
              <w:rPr>
                <w:bCs/>
                <w:spacing w:val="40"/>
                <w:sz w:val="22"/>
                <w:szCs w:val="22"/>
                <w:lang w:val="x-none" w:eastAsia="x-none"/>
              </w:rPr>
              <w:t xml:space="preserve"> </w:t>
            </w:r>
            <w:r w:rsidRPr="0043129C">
              <w:rPr>
                <w:bCs/>
                <w:sz w:val="22"/>
                <w:szCs w:val="22"/>
                <w:lang w:val="x-none" w:eastAsia="x-none"/>
              </w:rPr>
              <w:t>a</w:t>
            </w:r>
            <w:r w:rsidRPr="0043129C">
              <w:rPr>
                <w:bCs/>
                <w:spacing w:val="41"/>
                <w:sz w:val="22"/>
                <w:szCs w:val="22"/>
                <w:lang w:val="x-none" w:eastAsia="x-none"/>
              </w:rPr>
              <w:t xml:space="preserve"> </w:t>
            </w:r>
            <w:r w:rsidRPr="0043129C">
              <w:rPr>
                <w:bCs/>
                <w:spacing w:val="-1"/>
                <w:sz w:val="22"/>
                <w:szCs w:val="22"/>
                <w:lang w:val="x-none" w:eastAsia="x-none"/>
              </w:rPr>
              <w:t>formulat</w:t>
            </w:r>
            <w:r w:rsidRPr="0043129C">
              <w:rPr>
                <w:bCs/>
                <w:spacing w:val="41"/>
                <w:sz w:val="22"/>
                <w:szCs w:val="22"/>
                <w:lang w:val="x-none" w:eastAsia="x-none"/>
              </w:rPr>
              <w:t xml:space="preserve"> </w:t>
            </w:r>
            <w:r w:rsidRPr="0043129C">
              <w:rPr>
                <w:bCs/>
                <w:spacing w:val="-1"/>
                <w:sz w:val="22"/>
                <w:szCs w:val="22"/>
                <w:lang w:val="x-none" w:eastAsia="x-none"/>
              </w:rPr>
              <w:t>pâna</w:t>
            </w:r>
            <w:r w:rsidRPr="0043129C">
              <w:rPr>
                <w:bCs/>
                <w:spacing w:val="41"/>
                <w:sz w:val="22"/>
                <w:szCs w:val="22"/>
                <w:lang w:val="x-none" w:eastAsia="x-none"/>
              </w:rPr>
              <w:t xml:space="preserve"> </w:t>
            </w:r>
            <w:r w:rsidRPr="0043129C">
              <w:rPr>
                <w:bCs/>
                <w:spacing w:val="-1"/>
                <w:sz w:val="22"/>
                <w:szCs w:val="22"/>
                <w:lang w:val="x-none" w:eastAsia="x-none"/>
              </w:rPr>
              <w:t>la</w:t>
            </w:r>
            <w:r w:rsidRPr="0043129C">
              <w:rPr>
                <w:bCs/>
                <w:spacing w:val="41"/>
                <w:sz w:val="22"/>
                <w:szCs w:val="22"/>
                <w:lang w:val="x-none" w:eastAsia="x-none"/>
              </w:rPr>
              <w:t xml:space="preserve"> </w:t>
            </w:r>
            <w:r w:rsidRPr="0043129C">
              <w:rPr>
                <w:bCs/>
                <w:spacing w:val="-1"/>
                <w:sz w:val="22"/>
                <w:szCs w:val="22"/>
                <w:lang w:val="x-none" w:eastAsia="x-none"/>
              </w:rPr>
              <w:t>acea</w:t>
            </w:r>
            <w:r w:rsidRPr="0043129C">
              <w:rPr>
                <w:bCs/>
                <w:spacing w:val="39"/>
                <w:sz w:val="22"/>
                <w:szCs w:val="22"/>
                <w:lang w:val="x-none" w:eastAsia="x-none"/>
              </w:rPr>
              <w:t xml:space="preserve"> </w:t>
            </w:r>
            <w:r w:rsidRPr="0043129C">
              <w:rPr>
                <w:bCs/>
                <w:spacing w:val="-1"/>
                <w:sz w:val="22"/>
                <w:szCs w:val="22"/>
                <w:lang w:val="x-none" w:eastAsia="x-none"/>
              </w:rPr>
              <w:t>data</w:t>
            </w:r>
            <w:r w:rsidRPr="0043129C">
              <w:rPr>
                <w:bCs/>
                <w:spacing w:val="41"/>
                <w:sz w:val="22"/>
                <w:szCs w:val="22"/>
                <w:lang w:val="x-none" w:eastAsia="x-none"/>
              </w:rPr>
              <w:t xml:space="preserve"> </w:t>
            </w:r>
            <w:r w:rsidRPr="0043129C">
              <w:rPr>
                <w:bCs/>
                <w:spacing w:val="-1"/>
                <w:sz w:val="22"/>
                <w:szCs w:val="22"/>
                <w:lang w:val="x-none" w:eastAsia="x-none"/>
              </w:rPr>
              <w:t>nicio</w:t>
            </w:r>
            <w:r w:rsidRPr="0043129C">
              <w:rPr>
                <w:bCs/>
                <w:spacing w:val="65"/>
                <w:w w:val="99"/>
                <w:sz w:val="22"/>
                <w:szCs w:val="22"/>
                <w:lang w:val="x-none" w:eastAsia="x-none"/>
              </w:rPr>
              <w:t xml:space="preserve"> </w:t>
            </w:r>
            <w:r w:rsidRPr="0043129C">
              <w:rPr>
                <w:bCs/>
                <w:spacing w:val="-1"/>
                <w:sz w:val="22"/>
                <w:szCs w:val="22"/>
                <w:lang w:val="x-none" w:eastAsia="x-none"/>
              </w:rPr>
              <w:t>revendicare</w:t>
            </w:r>
            <w:r w:rsidRPr="0043129C">
              <w:rPr>
                <w:bCs/>
                <w:spacing w:val="-8"/>
                <w:sz w:val="22"/>
                <w:szCs w:val="22"/>
                <w:lang w:val="x-none" w:eastAsia="x-none"/>
              </w:rPr>
              <w:t xml:space="preserve"> </w:t>
            </w:r>
            <w:r w:rsidRPr="0043129C">
              <w:rPr>
                <w:bCs/>
                <w:spacing w:val="-3"/>
                <w:sz w:val="22"/>
                <w:szCs w:val="22"/>
                <w:lang w:val="x-none" w:eastAsia="x-none"/>
              </w:rPr>
              <w:t>de</w:t>
            </w:r>
            <w:r w:rsidRPr="0043129C">
              <w:rPr>
                <w:bCs/>
                <w:spacing w:val="-6"/>
                <w:sz w:val="22"/>
                <w:szCs w:val="22"/>
                <w:lang w:val="x-none" w:eastAsia="x-none"/>
              </w:rPr>
              <w:t xml:space="preserve"> </w:t>
            </w:r>
            <w:r w:rsidRPr="0043129C">
              <w:rPr>
                <w:bCs/>
                <w:spacing w:val="-1"/>
                <w:sz w:val="22"/>
                <w:szCs w:val="22"/>
                <w:lang w:val="x-none" w:eastAsia="x-none"/>
              </w:rPr>
              <w:t>executare</w:t>
            </w:r>
            <w:r w:rsidRPr="0043129C">
              <w:rPr>
                <w:bCs/>
                <w:spacing w:val="-7"/>
                <w:sz w:val="22"/>
                <w:szCs w:val="22"/>
                <w:lang w:val="x-none" w:eastAsia="x-none"/>
              </w:rPr>
              <w:t xml:space="preserve"> </w:t>
            </w:r>
            <w:r w:rsidRPr="0043129C">
              <w:rPr>
                <w:bCs/>
                <w:sz w:val="22"/>
                <w:szCs w:val="22"/>
                <w:lang w:val="x-none" w:eastAsia="x-none"/>
              </w:rPr>
              <w:t>a</w:t>
            </w:r>
            <w:r w:rsidRPr="0043129C">
              <w:rPr>
                <w:bCs/>
                <w:spacing w:val="-7"/>
                <w:sz w:val="22"/>
                <w:szCs w:val="22"/>
                <w:lang w:val="x-none" w:eastAsia="x-none"/>
              </w:rPr>
              <w:t xml:space="preserve"> </w:t>
            </w:r>
            <w:r w:rsidRPr="0043129C">
              <w:rPr>
                <w:bCs/>
                <w:spacing w:val="-1"/>
                <w:sz w:val="22"/>
                <w:szCs w:val="22"/>
                <w:lang w:val="x-none" w:eastAsia="x-none"/>
              </w:rPr>
              <w:t>Garanției</w:t>
            </w:r>
            <w:r w:rsidRPr="0043129C">
              <w:rPr>
                <w:bCs/>
                <w:spacing w:val="-8"/>
                <w:sz w:val="22"/>
                <w:szCs w:val="22"/>
                <w:lang w:val="x-none" w:eastAsia="x-none"/>
              </w:rPr>
              <w:t xml:space="preserve"> </w:t>
            </w:r>
            <w:r w:rsidRPr="0043129C">
              <w:rPr>
                <w:bCs/>
                <w:spacing w:val="-1"/>
                <w:sz w:val="22"/>
                <w:szCs w:val="22"/>
                <w:lang w:val="x-none" w:eastAsia="x-none"/>
              </w:rPr>
              <w:t>de</w:t>
            </w:r>
            <w:r w:rsidRPr="0043129C">
              <w:rPr>
                <w:bCs/>
                <w:spacing w:val="-7"/>
                <w:sz w:val="22"/>
                <w:szCs w:val="22"/>
                <w:lang w:val="x-none" w:eastAsia="x-none"/>
              </w:rPr>
              <w:t xml:space="preserve"> </w:t>
            </w:r>
            <w:r w:rsidRPr="0043129C">
              <w:rPr>
                <w:bCs/>
                <w:sz w:val="22"/>
                <w:szCs w:val="22"/>
                <w:lang w:val="x-none" w:eastAsia="x-none"/>
              </w:rPr>
              <w:t>Buna</w:t>
            </w:r>
            <w:r w:rsidRPr="0043129C">
              <w:rPr>
                <w:bCs/>
                <w:spacing w:val="-9"/>
                <w:sz w:val="22"/>
                <w:szCs w:val="22"/>
                <w:lang w:val="x-none" w:eastAsia="x-none"/>
              </w:rPr>
              <w:t xml:space="preserve"> </w:t>
            </w:r>
            <w:r w:rsidRPr="0043129C">
              <w:rPr>
                <w:bCs/>
                <w:spacing w:val="-1"/>
                <w:sz w:val="22"/>
                <w:szCs w:val="22"/>
                <w:lang w:val="x-none" w:eastAsia="x-none"/>
              </w:rPr>
              <w:t>Execuție.”</w:t>
            </w:r>
          </w:p>
        </w:tc>
      </w:tr>
      <w:tr w:rsidR="00D01AFF" w:rsidRPr="00846CB0" w:rsidTr="002F46E1">
        <w:trPr>
          <w:trHeight w:hRule="exact" w:val="1846"/>
        </w:trPr>
        <w:tc>
          <w:tcPr>
            <w:tcW w:w="3262" w:type="dxa"/>
            <w:vAlign w:val="center"/>
          </w:tcPr>
          <w:p w:rsidR="00D01AFF" w:rsidRPr="0043129C" w:rsidRDefault="00D01AFF" w:rsidP="008565C8">
            <w:pPr>
              <w:spacing w:after="120" w:line="276" w:lineRule="auto"/>
              <w:rPr>
                <w:sz w:val="22"/>
                <w:szCs w:val="22"/>
              </w:rPr>
            </w:pPr>
            <w:r w:rsidRPr="0043129C">
              <w:rPr>
                <w:sz w:val="22"/>
                <w:szCs w:val="22"/>
              </w:rPr>
              <w:t>Termen maxim de prezentare a Garanției de buna execuție</w:t>
            </w:r>
          </w:p>
        </w:tc>
        <w:tc>
          <w:tcPr>
            <w:tcW w:w="2486" w:type="dxa"/>
            <w:vAlign w:val="center"/>
          </w:tcPr>
          <w:p w:rsidR="00D01AFF" w:rsidRPr="0043129C" w:rsidRDefault="00D01AFF" w:rsidP="008565C8">
            <w:pPr>
              <w:spacing w:after="120" w:line="276" w:lineRule="auto"/>
              <w:jc w:val="center"/>
              <w:rPr>
                <w:sz w:val="22"/>
                <w:szCs w:val="22"/>
              </w:rPr>
            </w:pPr>
            <w:r w:rsidRPr="0043129C">
              <w:rPr>
                <w:sz w:val="22"/>
                <w:szCs w:val="22"/>
              </w:rPr>
              <w:t>4.2</w:t>
            </w:r>
          </w:p>
        </w:tc>
        <w:tc>
          <w:tcPr>
            <w:tcW w:w="4572" w:type="dxa"/>
            <w:vAlign w:val="center"/>
          </w:tcPr>
          <w:p w:rsidR="00D01AFF" w:rsidRPr="0043129C" w:rsidRDefault="00D01AFF" w:rsidP="008565C8">
            <w:pPr>
              <w:spacing w:after="120" w:line="276" w:lineRule="auto"/>
              <w:rPr>
                <w:sz w:val="22"/>
                <w:szCs w:val="22"/>
              </w:rPr>
            </w:pPr>
            <w:r w:rsidRPr="0043129C">
              <w:rPr>
                <w:sz w:val="22"/>
                <w:szCs w:val="22"/>
              </w:rPr>
              <w:t xml:space="preserve">5 zile lucrătoare de la data semnării Acordului Contractual În condițiile în care, din motive independente de voința părților, Garanţia de Bună Execuţie nu va fi constituită în termenul prevăzut, aceasta se va prezenta nu mai târziu de 14 zile de la data semnării Acordului Contractual. </w:t>
            </w:r>
          </w:p>
        </w:tc>
      </w:tr>
      <w:tr w:rsidR="00D01AFF" w:rsidRPr="00846CB0" w:rsidTr="002F46E1">
        <w:trPr>
          <w:trHeight w:hRule="exact" w:val="1561"/>
        </w:trPr>
        <w:tc>
          <w:tcPr>
            <w:tcW w:w="3262" w:type="dxa"/>
          </w:tcPr>
          <w:p w:rsidR="00D01AFF" w:rsidRPr="0043129C" w:rsidRDefault="00D01AFF" w:rsidP="008565C8">
            <w:pPr>
              <w:kinsoku w:val="0"/>
              <w:overflowPunct w:val="0"/>
              <w:autoSpaceDE w:val="0"/>
              <w:autoSpaceDN w:val="0"/>
              <w:adjustRightInd w:val="0"/>
              <w:spacing w:before="25"/>
              <w:ind w:left="10" w:right="43"/>
              <w:rPr>
                <w:sz w:val="22"/>
                <w:szCs w:val="22"/>
              </w:rPr>
            </w:pPr>
            <w:r w:rsidRPr="0043129C">
              <w:rPr>
                <w:spacing w:val="-1"/>
                <w:sz w:val="22"/>
                <w:szCs w:val="22"/>
              </w:rPr>
              <w:t>Penalităţi</w:t>
            </w:r>
            <w:r w:rsidRPr="0043129C">
              <w:rPr>
                <w:sz w:val="22"/>
                <w:szCs w:val="22"/>
              </w:rPr>
              <w:t xml:space="preserve"> de</w:t>
            </w:r>
            <w:r w:rsidRPr="0043129C">
              <w:rPr>
                <w:spacing w:val="1"/>
                <w:sz w:val="22"/>
                <w:szCs w:val="22"/>
              </w:rPr>
              <w:t xml:space="preserve"> </w:t>
            </w:r>
            <w:r w:rsidRPr="0043129C">
              <w:rPr>
                <w:spacing w:val="-1"/>
                <w:sz w:val="22"/>
                <w:szCs w:val="22"/>
              </w:rPr>
              <w:t>întârziere</w:t>
            </w:r>
          </w:p>
        </w:tc>
        <w:tc>
          <w:tcPr>
            <w:tcW w:w="2486" w:type="dxa"/>
          </w:tcPr>
          <w:p w:rsidR="00D01AFF" w:rsidRPr="0043129C" w:rsidRDefault="00D01AFF" w:rsidP="008565C8">
            <w:pPr>
              <w:kinsoku w:val="0"/>
              <w:overflowPunct w:val="0"/>
              <w:autoSpaceDE w:val="0"/>
              <w:autoSpaceDN w:val="0"/>
              <w:adjustRightInd w:val="0"/>
              <w:spacing w:before="25"/>
              <w:ind w:left="873" w:right="886"/>
              <w:jc w:val="center"/>
              <w:rPr>
                <w:sz w:val="22"/>
                <w:szCs w:val="22"/>
              </w:rPr>
            </w:pPr>
            <w:r w:rsidRPr="0043129C">
              <w:rPr>
                <w:spacing w:val="-1"/>
                <w:sz w:val="22"/>
                <w:szCs w:val="22"/>
              </w:rPr>
              <w:t>8.7</w:t>
            </w:r>
          </w:p>
        </w:tc>
        <w:tc>
          <w:tcPr>
            <w:tcW w:w="4572" w:type="dxa"/>
          </w:tcPr>
          <w:p w:rsidR="00D01AFF" w:rsidRPr="0043129C" w:rsidRDefault="00D01AFF" w:rsidP="008565C8">
            <w:pPr>
              <w:kinsoku w:val="0"/>
              <w:overflowPunct w:val="0"/>
              <w:autoSpaceDE w:val="0"/>
              <w:autoSpaceDN w:val="0"/>
              <w:adjustRightInd w:val="0"/>
              <w:spacing w:before="25"/>
              <w:ind w:left="14" w:right="95"/>
              <w:rPr>
                <w:sz w:val="22"/>
                <w:szCs w:val="22"/>
              </w:rPr>
            </w:pPr>
            <w:r w:rsidRPr="0043129C">
              <w:rPr>
                <w:spacing w:val="-1"/>
                <w:sz w:val="22"/>
                <w:szCs w:val="22"/>
              </w:rPr>
              <w:t>0,03% pe zi de întârziere nu mai mult de 20% din valoarea contractului. Se plătesc  în afara  daunelor produse de rezilierea contractului sau  obligații pe care le-ar determina/crea beneficiarului față de alți Antreprenori sau proprietari conform răspunderii civile/contractuale.</w:t>
            </w:r>
          </w:p>
        </w:tc>
      </w:tr>
      <w:tr w:rsidR="00D01AFF" w:rsidRPr="00846CB0" w:rsidTr="002F46E1">
        <w:trPr>
          <w:trHeight w:hRule="exact" w:val="734"/>
        </w:trPr>
        <w:tc>
          <w:tcPr>
            <w:tcW w:w="3262" w:type="dxa"/>
          </w:tcPr>
          <w:p w:rsidR="00D01AFF" w:rsidRPr="0043129C" w:rsidRDefault="00D01AFF" w:rsidP="008565C8">
            <w:pPr>
              <w:kinsoku w:val="0"/>
              <w:overflowPunct w:val="0"/>
              <w:autoSpaceDE w:val="0"/>
              <w:autoSpaceDN w:val="0"/>
              <w:adjustRightInd w:val="0"/>
              <w:spacing w:before="23"/>
              <w:ind w:left="10" w:right="43"/>
              <w:rPr>
                <w:sz w:val="22"/>
                <w:szCs w:val="22"/>
              </w:rPr>
            </w:pPr>
            <w:r w:rsidRPr="0043129C">
              <w:rPr>
                <w:spacing w:val="-1"/>
                <w:sz w:val="22"/>
                <w:szCs w:val="22"/>
              </w:rPr>
              <w:lastRenderedPageBreak/>
              <w:t>Programul normal de lucru</w:t>
            </w:r>
          </w:p>
        </w:tc>
        <w:tc>
          <w:tcPr>
            <w:tcW w:w="2486" w:type="dxa"/>
          </w:tcPr>
          <w:p w:rsidR="00D01AFF" w:rsidRPr="0043129C" w:rsidRDefault="00D01AFF" w:rsidP="008565C8">
            <w:pPr>
              <w:kinsoku w:val="0"/>
              <w:overflowPunct w:val="0"/>
              <w:autoSpaceDE w:val="0"/>
              <w:autoSpaceDN w:val="0"/>
              <w:adjustRightInd w:val="0"/>
              <w:spacing w:before="23"/>
              <w:ind w:left="873" w:right="886"/>
              <w:jc w:val="center"/>
              <w:rPr>
                <w:sz w:val="22"/>
                <w:szCs w:val="22"/>
              </w:rPr>
            </w:pPr>
            <w:r w:rsidRPr="0043129C">
              <w:rPr>
                <w:spacing w:val="-1"/>
                <w:sz w:val="22"/>
                <w:szCs w:val="22"/>
              </w:rPr>
              <w:t>8.6</w:t>
            </w:r>
          </w:p>
        </w:tc>
        <w:tc>
          <w:tcPr>
            <w:tcW w:w="4572" w:type="dxa"/>
          </w:tcPr>
          <w:p w:rsidR="00D01AFF" w:rsidRPr="0043129C" w:rsidRDefault="00D01AFF" w:rsidP="008565C8">
            <w:pPr>
              <w:kinsoku w:val="0"/>
              <w:overflowPunct w:val="0"/>
              <w:autoSpaceDE w:val="0"/>
              <w:autoSpaceDN w:val="0"/>
              <w:adjustRightInd w:val="0"/>
              <w:spacing w:before="23"/>
              <w:ind w:left="14" w:right="95"/>
              <w:rPr>
                <w:sz w:val="22"/>
                <w:szCs w:val="22"/>
              </w:rPr>
            </w:pPr>
            <w:r w:rsidRPr="0043129C">
              <w:rPr>
                <w:sz w:val="22"/>
                <w:szCs w:val="22"/>
              </w:rPr>
              <w:t>8:00-16:30 de luni până joi</w:t>
            </w:r>
          </w:p>
          <w:p w:rsidR="00D01AFF" w:rsidRPr="0043129C" w:rsidRDefault="00D01AFF" w:rsidP="008565C8">
            <w:pPr>
              <w:kinsoku w:val="0"/>
              <w:overflowPunct w:val="0"/>
              <w:autoSpaceDE w:val="0"/>
              <w:autoSpaceDN w:val="0"/>
              <w:adjustRightInd w:val="0"/>
              <w:spacing w:before="23"/>
              <w:ind w:left="14" w:right="95"/>
              <w:rPr>
                <w:sz w:val="22"/>
                <w:szCs w:val="22"/>
              </w:rPr>
            </w:pPr>
            <w:r w:rsidRPr="0043129C">
              <w:rPr>
                <w:sz w:val="22"/>
                <w:szCs w:val="22"/>
              </w:rPr>
              <w:t>8.00-14.00 vineri</w:t>
            </w:r>
          </w:p>
        </w:tc>
      </w:tr>
      <w:tr w:rsidR="00D01AFF" w:rsidRPr="00846CB0" w:rsidTr="002F46E1">
        <w:trPr>
          <w:trHeight w:hRule="exact" w:val="545"/>
        </w:trPr>
        <w:tc>
          <w:tcPr>
            <w:tcW w:w="3262" w:type="dxa"/>
          </w:tcPr>
          <w:p w:rsidR="00D01AFF" w:rsidRPr="0043129C" w:rsidRDefault="00D01AFF" w:rsidP="008565C8">
            <w:pPr>
              <w:kinsoku w:val="0"/>
              <w:overflowPunct w:val="0"/>
              <w:autoSpaceDE w:val="0"/>
              <w:autoSpaceDN w:val="0"/>
              <w:adjustRightInd w:val="0"/>
              <w:spacing w:before="23"/>
              <w:ind w:left="10" w:right="43"/>
              <w:rPr>
                <w:sz w:val="22"/>
                <w:szCs w:val="22"/>
              </w:rPr>
            </w:pPr>
            <w:r w:rsidRPr="0043129C">
              <w:rPr>
                <w:spacing w:val="-1"/>
                <w:sz w:val="22"/>
                <w:szCs w:val="22"/>
              </w:rPr>
              <w:t>Penalităţi</w:t>
            </w:r>
            <w:r w:rsidRPr="0043129C">
              <w:rPr>
                <w:sz w:val="22"/>
                <w:szCs w:val="22"/>
              </w:rPr>
              <w:t xml:space="preserve"> de</w:t>
            </w:r>
            <w:r w:rsidRPr="0043129C">
              <w:rPr>
                <w:spacing w:val="1"/>
                <w:sz w:val="22"/>
                <w:szCs w:val="22"/>
              </w:rPr>
              <w:t xml:space="preserve"> </w:t>
            </w:r>
            <w:r w:rsidRPr="0043129C">
              <w:rPr>
                <w:spacing w:val="-1"/>
                <w:sz w:val="22"/>
                <w:szCs w:val="22"/>
              </w:rPr>
              <w:t xml:space="preserve">întârziere in efectuarea plaților </w:t>
            </w:r>
          </w:p>
        </w:tc>
        <w:tc>
          <w:tcPr>
            <w:tcW w:w="2486" w:type="dxa"/>
          </w:tcPr>
          <w:p w:rsidR="00D01AFF" w:rsidRPr="0043129C" w:rsidRDefault="00D01AFF" w:rsidP="008565C8">
            <w:pPr>
              <w:kinsoku w:val="0"/>
              <w:overflowPunct w:val="0"/>
              <w:autoSpaceDE w:val="0"/>
              <w:autoSpaceDN w:val="0"/>
              <w:adjustRightInd w:val="0"/>
              <w:spacing w:before="23"/>
              <w:ind w:left="873" w:right="886"/>
              <w:jc w:val="center"/>
              <w:rPr>
                <w:sz w:val="22"/>
                <w:szCs w:val="22"/>
              </w:rPr>
            </w:pPr>
            <w:r w:rsidRPr="0043129C">
              <w:rPr>
                <w:spacing w:val="-1"/>
                <w:sz w:val="22"/>
                <w:szCs w:val="22"/>
              </w:rPr>
              <w:t>14.8</w:t>
            </w:r>
          </w:p>
        </w:tc>
        <w:tc>
          <w:tcPr>
            <w:tcW w:w="4572" w:type="dxa"/>
          </w:tcPr>
          <w:p w:rsidR="00D01AFF" w:rsidRPr="0043129C" w:rsidRDefault="00D01AFF" w:rsidP="008565C8">
            <w:pPr>
              <w:kinsoku w:val="0"/>
              <w:overflowPunct w:val="0"/>
              <w:autoSpaceDE w:val="0"/>
              <w:autoSpaceDN w:val="0"/>
              <w:adjustRightInd w:val="0"/>
              <w:spacing w:before="23"/>
              <w:ind w:left="14" w:right="95"/>
              <w:jc w:val="both"/>
              <w:rPr>
                <w:sz w:val="22"/>
                <w:szCs w:val="22"/>
              </w:rPr>
            </w:pPr>
            <w:r w:rsidRPr="0043129C">
              <w:rPr>
                <w:bCs/>
                <w:sz w:val="22"/>
                <w:szCs w:val="22"/>
              </w:rPr>
              <w:t>dobânda legală penalizatoare stabilita la nivelul ratei dobânzii BNR plus 8(opt) puncte procentuale</w:t>
            </w:r>
          </w:p>
        </w:tc>
      </w:tr>
      <w:tr w:rsidR="00D01AFF" w:rsidRPr="00846CB0" w:rsidTr="002F46E1">
        <w:trPr>
          <w:trHeight w:hRule="exact" w:val="837"/>
        </w:trPr>
        <w:tc>
          <w:tcPr>
            <w:tcW w:w="3262" w:type="dxa"/>
          </w:tcPr>
          <w:p w:rsidR="00D01AFF" w:rsidRPr="0043129C" w:rsidRDefault="00D01AFF" w:rsidP="008565C8">
            <w:pPr>
              <w:kinsoku w:val="0"/>
              <w:overflowPunct w:val="0"/>
              <w:autoSpaceDE w:val="0"/>
              <w:autoSpaceDN w:val="0"/>
              <w:adjustRightInd w:val="0"/>
              <w:spacing w:before="23"/>
              <w:ind w:right="43"/>
              <w:rPr>
                <w:sz w:val="22"/>
                <w:szCs w:val="22"/>
              </w:rPr>
            </w:pPr>
            <w:r w:rsidRPr="0043129C">
              <w:rPr>
                <w:spacing w:val="-1"/>
                <w:sz w:val="22"/>
                <w:szCs w:val="22"/>
              </w:rPr>
              <w:t>Sume Provizionate</w:t>
            </w:r>
            <w:r w:rsidRPr="0043129C">
              <w:rPr>
                <w:spacing w:val="29"/>
                <w:sz w:val="22"/>
                <w:szCs w:val="22"/>
              </w:rPr>
              <w:t xml:space="preserve"> </w:t>
            </w:r>
          </w:p>
        </w:tc>
        <w:tc>
          <w:tcPr>
            <w:tcW w:w="2486" w:type="dxa"/>
          </w:tcPr>
          <w:p w:rsidR="00D01AFF" w:rsidRPr="0043129C" w:rsidRDefault="00D01AFF" w:rsidP="008565C8">
            <w:pPr>
              <w:kinsoku w:val="0"/>
              <w:overflowPunct w:val="0"/>
              <w:autoSpaceDE w:val="0"/>
              <w:autoSpaceDN w:val="0"/>
              <w:adjustRightInd w:val="0"/>
              <w:spacing w:before="23"/>
              <w:ind w:left="588"/>
              <w:jc w:val="center"/>
              <w:rPr>
                <w:sz w:val="22"/>
                <w:szCs w:val="22"/>
              </w:rPr>
            </w:pPr>
            <w:r w:rsidRPr="0043129C">
              <w:rPr>
                <w:sz w:val="22"/>
                <w:szCs w:val="22"/>
              </w:rPr>
              <w:t>13.5</w:t>
            </w:r>
          </w:p>
        </w:tc>
        <w:tc>
          <w:tcPr>
            <w:tcW w:w="4572" w:type="dxa"/>
          </w:tcPr>
          <w:p w:rsidR="00D01AFF" w:rsidRPr="0043129C" w:rsidRDefault="00D01AFF" w:rsidP="008565C8">
            <w:pPr>
              <w:kinsoku w:val="0"/>
              <w:overflowPunct w:val="0"/>
              <w:autoSpaceDE w:val="0"/>
              <w:autoSpaceDN w:val="0"/>
              <w:adjustRightInd w:val="0"/>
              <w:spacing w:before="23"/>
              <w:ind w:left="14" w:right="95"/>
              <w:rPr>
                <w:sz w:val="22"/>
                <w:szCs w:val="22"/>
              </w:rPr>
            </w:pPr>
            <w:r w:rsidRPr="0043129C">
              <w:rPr>
                <w:sz w:val="22"/>
                <w:szCs w:val="22"/>
              </w:rPr>
              <w:t>Sumele maximale prevăzute in Anexa la Oferta care includ si sumele pentru cheltuielile definite la 13.5 (b) ii.</w:t>
            </w:r>
          </w:p>
        </w:tc>
      </w:tr>
      <w:tr w:rsidR="00D01AFF" w:rsidRPr="00846CB0" w:rsidTr="002F46E1">
        <w:trPr>
          <w:trHeight w:hRule="exact" w:val="565"/>
        </w:trPr>
        <w:tc>
          <w:tcPr>
            <w:tcW w:w="3262" w:type="dxa"/>
          </w:tcPr>
          <w:p w:rsidR="00D01AFF" w:rsidRPr="0043129C" w:rsidRDefault="00D01AFF" w:rsidP="008565C8">
            <w:pPr>
              <w:kinsoku w:val="0"/>
              <w:overflowPunct w:val="0"/>
              <w:autoSpaceDE w:val="0"/>
              <w:autoSpaceDN w:val="0"/>
              <w:adjustRightInd w:val="0"/>
              <w:spacing w:before="23"/>
              <w:ind w:left="10" w:right="43"/>
              <w:rPr>
                <w:spacing w:val="-1"/>
                <w:sz w:val="22"/>
                <w:szCs w:val="22"/>
              </w:rPr>
            </w:pPr>
            <w:r w:rsidRPr="0043129C">
              <w:rPr>
                <w:spacing w:val="-1"/>
                <w:sz w:val="22"/>
                <w:szCs w:val="22"/>
              </w:rPr>
              <w:t>Procent</w:t>
            </w:r>
            <w:r w:rsidRPr="0043129C">
              <w:rPr>
                <w:spacing w:val="-3"/>
                <w:sz w:val="22"/>
                <w:szCs w:val="22"/>
              </w:rPr>
              <w:t xml:space="preserve"> referitor la </w:t>
            </w:r>
            <w:r w:rsidRPr="0043129C">
              <w:rPr>
                <w:spacing w:val="-1"/>
                <w:sz w:val="22"/>
                <w:szCs w:val="22"/>
              </w:rPr>
              <w:t>13.5</w:t>
            </w:r>
          </w:p>
          <w:p w:rsidR="00D01AFF" w:rsidRPr="0043129C" w:rsidRDefault="00D01AFF" w:rsidP="008565C8">
            <w:pPr>
              <w:kinsoku w:val="0"/>
              <w:overflowPunct w:val="0"/>
              <w:autoSpaceDE w:val="0"/>
              <w:autoSpaceDN w:val="0"/>
              <w:adjustRightInd w:val="0"/>
              <w:spacing w:before="23"/>
              <w:ind w:left="10" w:right="43"/>
              <w:rPr>
                <w:sz w:val="22"/>
                <w:szCs w:val="22"/>
              </w:rPr>
            </w:pPr>
            <w:r w:rsidRPr="0043129C">
              <w:rPr>
                <w:spacing w:val="-1"/>
                <w:sz w:val="22"/>
                <w:szCs w:val="22"/>
              </w:rPr>
              <w:t>(b) ii</w:t>
            </w:r>
          </w:p>
        </w:tc>
        <w:tc>
          <w:tcPr>
            <w:tcW w:w="2486" w:type="dxa"/>
          </w:tcPr>
          <w:p w:rsidR="00D01AFF" w:rsidRPr="0043129C" w:rsidRDefault="00D01AFF" w:rsidP="008565C8">
            <w:pPr>
              <w:kinsoku w:val="0"/>
              <w:overflowPunct w:val="0"/>
              <w:autoSpaceDE w:val="0"/>
              <w:autoSpaceDN w:val="0"/>
              <w:adjustRightInd w:val="0"/>
              <w:spacing w:before="23"/>
              <w:ind w:left="873" w:right="889"/>
              <w:jc w:val="center"/>
              <w:rPr>
                <w:spacing w:val="-1"/>
                <w:sz w:val="22"/>
                <w:szCs w:val="22"/>
              </w:rPr>
            </w:pPr>
            <w:r w:rsidRPr="0043129C">
              <w:rPr>
                <w:spacing w:val="-1"/>
                <w:sz w:val="22"/>
                <w:szCs w:val="22"/>
              </w:rPr>
              <w:t>13.5</w:t>
            </w:r>
          </w:p>
          <w:p w:rsidR="00D01AFF" w:rsidRPr="0043129C" w:rsidRDefault="00D01AFF" w:rsidP="008565C8">
            <w:pPr>
              <w:kinsoku w:val="0"/>
              <w:overflowPunct w:val="0"/>
              <w:autoSpaceDE w:val="0"/>
              <w:autoSpaceDN w:val="0"/>
              <w:adjustRightInd w:val="0"/>
              <w:spacing w:before="23"/>
              <w:ind w:left="873" w:right="889"/>
              <w:jc w:val="center"/>
              <w:rPr>
                <w:sz w:val="22"/>
                <w:szCs w:val="22"/>
              </w:rPr>
            </w:pPr>
            <w:r w:rsidRPr="0043129C">
              <w:rPr>
                <w:spacing w:val="-1"/>
                <w:sz w:val="22"/>
                <w:szCs w:val="22"/>
              </w:rPr>
              <w:t>(b)ii</w:t>
            </w:r>
          </w:p>
        </w:tc>
        <w:tc>
          <w:tcPr>
            <w:tcW w:w="4572" w:type="dxa"/>
          </w:tcPr>
          <w:p w:rsidR="00D01AFF" w:rsidRPr="0043129C" w:rsidRDefault="00D01AFF" w:rsidP="008565C8">
            <w:pPr>
              <w:kinsoku w:val="0"/>
              <w:overflowPunct w:val="0"/>
              <w:autoSpaceDE w:val="0"/>
              <w:autoSpaceDN w:val="0"/>
              <w:adjustRightInd w:val="0"/>
              <w:spacing w:before="23"/>
              <w:ind w:left="14" w:right="95"/>
              <w:rPr>
                <w:sz w:val="22"/>
                <w:szCs w:val="22"/>
              </w:rPr>
            </w:pPr>
            <w:r w:rsidRPr="0043129C">
              <w:rPr>
                <w:sz w:val="22"/>
                <w:szCs w:val="22"/>
              </w:rPr>
              <w:t xml:space="preserve">Maxim 10%. </w:t>
            </w:r>
          </w:p>
        </w:tc>
      </w:tr>
      <w:tr w:rsidR="00D01AFF" w:rsidRPr="00846CB0" w:rsidTr="002F46E1">
        <w:trPr>
          <w:trHeight w:hRule="exact" w:val="2432"/>
        </w:trPr>
        <w:tc>
          <w:tcPr>
            <w:tcW w:w="3262" w:type="dxa"/>
          </w:tcPr>
          <w:p w:rsidR="00D01AFF" w:rsidRPr="0043129C" w:rsidRDefault="00D01AFF" w:rsidP="008565C8">
            <w:pPr>
              <w:kinsoku w:val="0"/>
              <w:overflowPunct w:val="0"/>
              <w:autoSpaceDE w:val="0"/>
              <w:autoSpaceDN w:val="0"/>
              <w:adjustRightInd w:val="0"/>
              <w:spacing w:before="23"/>
              <w:ind w:left="10" w:right="43"/>
              <w:rPr>
                <w:sz w:val="22"/>
                <w:szCs w:val="22"/>
              </w:rPr>
            </w:pPr>
            <w:r w:rsidRPr="0043129C">
              <w:rPr>
                <w:spacing w:val="-1"/>
                <w:sz w:val="22"/>
                <w:szCs w:val="22"/>
              </w:rPr>
              <w:t>Plata</w:t>
            </w:r>
            <w:r w:rsidRPr="0043129C">
              <w:rPr>
                <w:sz w:val="22"/>
                <w:szCs w:val="22"/>
              </w:rPr>
              <w:t xml:space="preserve"> </w:t>
            </w:r>
            <w:r w:rsidRPr="0043129C">
              <w:rPr>
                <w:spacing w:val="-1"/>
                <w:sz w:val="22"/>
                <w:szCs w:val="22"/>
              </w:rPr>
              <w:t>totală</w:t>
            </w:r>
            <w:r w:rsidRPr="0043129C">
              <w:rPr>
                <w:sz w:val="22"/>
                <w:szCs w:val="22"/>
              </w:rPr>
              <w:t xml:space="preserve"> </w:t>
            </w:r>
            <w:r w:rsidRPr="0043129C">
              <w:rPr>
                <w:spacing w:val="-1"/>
                <w:sz w:val="22"/>
                <w:szCs w:val="22"/>
              </w:rPr>
              <w:t>în</w:t>
            </w:r>
            <w:r w:rsidRPr="0043129C">
              <w:rPr>
                <w:sz w:val="22"/>
                <w:szCs w:val="22"/>
              </w:rPr>
              <w:t xml:space="preserve"> </w:t>
            </w:r>
            <w:r w:rsidRPr="0043129C">
              <w:rPr>
                <w:spacing w:val="-1"/>
                <w:sz w:val="22"/>
                <w:szCs w:val="22"/>
              </w:rPr>
              <w:t>avans</w:t>
            </w:r>
          </w:p>
        </w:tc>
        <w:tc>
          <w:tcPr>
            <w:tcW w:w="2486" w:type="dxa"/>
          </w:tcPr>
          <w:p w:rsidR="00D01AFF" w:rsidRPr="0043129C" w:rsidRDefault="00D01AFF" w:rsidP="008565C8">
            <w:pPr>
              <w:kinsoku w:val="0"/>
              <w:overflowPunct w:val="0"/>
              <w:autoSpaceDE w:val="0"/>
              <w:autoSpaceDN w:val="0"/>
              <w:adjustRightInd w:val="0"/>
              <w:spacing w:before="23"/>
              <w:ind w:left="873" w:right="886"/>
              <w:jc w:val="center"/>
              <w:rPr>
                <w:sz w:val="22"/>
                <w:szCs w:val="22"/>
              </w:rPr>
            </w:pPr>
            <w:r w:rsidRPr="0043129C">
              <w:rPr>
                <w:spacing w:val="-1"/>
                <w:sz w:val="22"/>
                <w:szCs w:val="22"/>
              </w:rPr>
              <w:t>14.2</w:t>
            </w:r>
          </w:p>
        </w:tc>
        <w:tc>
          <w:tcPr>
            <w:tcW w:w="4572" w:type="dxa"/>
          </w:tcPr>
          <w:p w:rsidR="00D01AFF" w:rsidRPr="0043129C" w:rsidRDefault="00D01AFF" w:rsidP="008565C8">
            <w:pPr>
              <w:kinsoku w:val="0"/>
              <w:overflowPunct w:val="0"/>
              <w:autoSpaceDE w:val="0"/>
              <w:autoSpaceDN w:val="0"/>
              <w:adjustRightInd w:val="0"/>
              <w:spacing w:before="23"/>
              <w:ind w:left="14" w:right="95"/>
              <w:rPr>
                <w:sz w:val="22"/>
                <w:szCs w:val="22"/>
                <w:lang w:eastAsia="ro-RO"/>
              </w:rPr>
            </w:pPr>
            <w:r w:rsidRPr="0043129C">
              <w:rPr>
                <w:sz w:val="22"/>
                <w:szCs w:val="22"/>
                <w:lang w:eastAsia="ro-RO"/>
              </w:rPr>
              <w:t xml:space="preserve">_____% (se va completa de către ofertant) </w:t>
            </w:r>
          </w:p>
          <w:p w:rsidR="00D01AFF" w:rsidRPr="0043129C" w:rsidRDefault="00D01AFF" w:rsidP="008565C8">
            <w:pPr>
              <w:kinsoku w:val="0"/>
              <w:overflowPunct w:val="0"/>
              <w:autoSpaceDE w:val="0"/>
              <w:autoSpaceDN w:val="0"/>
              <w:adjustRightInd w:val="0"/>
              <w:spacing w:before="23"/>
              <w:ind w:left="14" w:right="95"/>
              <w:rPr>
                <w:sz w:val="22"/>
                <w:szCs w:val="22"/>
              </w:rPr>
            </w:pPr>
            <w:r w:rsidRPr="0043129C">
              <w:rPr>
                <w:sz w:val="22"/>
                <w:szCs w:val="22"/>
                <w:lang w:eastAsia="ro-RO"/>
              </w:rPr>
              <w:t xml:space="preserve">dar nu mai mult de 15% din valoarea lucrărilor (valoarea de contract acceptată din care se deduce </w:t>
            </w:r>
            <w:r w:rsidRPr="0043129C">
              <w:rPr>
                <w:sz w:val="22"/>
                <w:szCs w:val="22"/>
              </w:rPr>
              <w:t>valoarea pentru cheltuieli diverse și neprevăzute, valoarea pentru publicitate, valoarea sumelor Provizionate și valoarea părții din contract îndeplinită de către subantreprenorii care își exprimă opțiunea de a fi plătiţi direct de entitatea contractantă )</w:t>
            </w:r>
          </w:p>
        </w:tc>
      </w:tr>
      <w:tr w:rsidR="00D01AFF" w:rsidRPr="00846CB0" w:rsidTr="002F46E1">
        <w:trPr>
          <w:trHeight w:hRule="exact" w:val="537"/>
        </w:trPr>
        <w:tc>
          <w:tcPr>
            <w:tcW w:w="3262" w:type="dxa"/>
          </w:tcPr>
          <w:p w:rsidR="00D01AFF" w:rsidRPr="0043129C" w:rsidRDefault="00D01AFF" w:rsidP="008565C8">
            <w:pPr>
              <w:kinsoku w:val="0"/>
              <w:overflowPunct w:val="0"/>
              <w:autoSpaceDE w:val="0"/>
              <w:autoSpaceDN w:val="0"/>
              <w:adjustRightInd w:val="0"/>
              <w:spacing w:before="23"/>
              <w:ind w:left="10" w:right="43"/>
              <w:rPr>
                <w:sz w:val="22"/>
                <w:szCs w:val="22"/>
              </w:rPr>
            </w:pPr>
            <w:r w:rsidRPr="0043129C">
              <w:rPr>
                <w:spacing w:val="-1"/>
                <w:sz w:val="22"/>
                <w:szCs w:val="22"/>
              </w:rPr>
              <w:t>Numărul</w:t>
            </w:r>
            <w:r w:rsidRPr="0043129C">
              <w:rPr>
                <w:sz w:val="22"/>
                <w:szCs w:val="22"/>
              </w:rPr>
              <w:t xml:space="preserve"> şi </w:t>
            </w:r>
            <w:r w:rsidRPr="0043129C">
              <w:rPr>
                <w:spacing w:val="-1"/>
                <w:sz w:val="22"/>
                <w:szCs w:val="22"/>
              </w:rPr>
              <w:t>calendarul</w:t>
            </w:r>
            <w:r w:rsidRPr="0043129C">
              <w:rPr>
                <w:sz w:val="22"/>
                <w:szCs w:val="22"/>
              </w:rPr>
              <w:t xml:space="preserve"> </w:t>
            </w:r>
            <w:r w:rsidRPr="0043129C">
              <w:rPr>
                <w:spacing w:val="-1"/>
                <w:sz w:val="22"/>
                <w:szCs w:val="22"/>
              </w:rPr>
              <w:t>tranşelor</w:t>
            </w:r>
            <w:r w:rsidRPr="0043129C">
              <w:rPr>
                <w:spacing w:val="25"/>
                <w:sz w:val="22"/>
                <w:szCs w:val="22"/>
              </w:rPr>
              <w:t xml:space="preserve"> </w:t>
            </w:r>
            <w:r w:rsidRPr="0043129C">
              <w:rPr>
                <w:sz w:val="22"/>
                <w:szCs w:val="22"/>
              </w:rPr>
              <w:t>de</w:t>
            </w:r>
            <w:r w:rsidRPr="0043129C">
              <w:rPr>
                <w:spacing w:val="-1"/>
                <w:sz w:val="22"/>
                <w:szCs w:val="22"/>
              </w:rPr>
              <w:t xml:space="preserve"> plată</w:t>
            </w:r>
            <w:r w:rsidRPr="0043129C">
              <w:rPr>
                <w:sz w:val="22"/>
                <w:szCs w:val="22"/>
              </w:rPr>
              <w:t xml:space="preserve"> </w:t>
            </w:r>
            <w:r w:rsidRPr="0043129C">
              <w:rPr>
                <w:spacing w:val="-1"/>
                <w:sz w:val="22"/>
                <w:szCs w:val="22"/>
              </w:rPr>
              <w:t>în</w:t>
            </w:r>
            <w:r w:rsidRPr="0043129C">
              <w:rPr>
                <w:sz w:val="22"/>
                <w:szCs w:val="22"/>
              </w:rPr>
              <w:t xml:space="preserve"> </w:t>
            </w:r>
            <w:r w:rsidRPr="0043129C">
              <w:rPr>
                <w:spacing w:val="-1"/>
                <w:sz w:val="22"/>
                <w:szCs w:val="22"/>
              </w:rPr>
              <w:t>avans</w:t>
            </w:r>
          </w:p>
        </w:tc>
        <w:tc>
          <w:tcPr>
            <w:tcW w:w="2486" w:type="dxa"/>
          </w:tcPr>
          <w:p w:rsidR="00D01AFF" w:rsidRPr="0043129C" w:rsidRDefault="00D01AFF" w:rsidP="008565C8">
            <w:pPr>
              <w:kinsoku w:val="0"/>
              <w:overflowPunct w:val="0"/>
              <w:autoSpaceDE w:val="0"/>
              <w:autoSpaceDN w:val="0"/>
              <w:adjustRightInd w:val="0"/>
              <w:spacing w:before="23"/>
              <w:ind w:left="873" w:right="886"/>
              <w:jc w:val="center"/>
              <w:rPr>
                <w:sz w:val="22"/>
                <w:szCs w:val="22"/>
              </w:rPr>
            </w:pPr>
            <w:r w:rsidRPr="0043129C">
              <w:rPr>
                <w:spacing w:val="-1"/>
                <w:sz w:val="22"/>
                <w:szCs w:val="22"/>
              </w:rPr>
              <w:t>14.2</w:t>
            </w:r>
          </w:p>
        </w:tc>
        <w:tc>
          <w:tcPr>
            <w:tcW w:w="4572" w:type="dxa"/>
          </w:tcPr>
          <w:p w:rsidR="00D01AFF" w:rsidRPr="0043129C" w:rsidRDefault="00D01AFF" w:rsidP="008565C8">
            <w:pPr>
              <w:kinsoku w:val="0"/>
              <w:overflowPunct w:val="0"/>
              <w:autoSpaceDE w:val="0"/>
              <w:autoSpaceDN w:val="0"/>
              <w:adjustRightInd w:val="0"/>
              <w:spacing w:before="23"/>
              <w:ind w:left="14" w:right="17"/>
              <w:rPr>
                <w:sz w:val="22"/>
                <w:szCs w:val="22"/>
              </w:rPr>
            </w:pPr>
            <w:r w:rsidRPr="0043129C">
              <w:rPr>
                <w:spacing w:val="-1"/>
                <w:sz w:val="22"/>
                <w:szCs w:val="22"/>
              </w:rPr>
              <w:t>Avansul</w:t>
            </w:r>
            <w:r w:rsidRPr="0043129C">
              <w:rPr>
                <w:sz w:val="22"/>
                <w:szCs w:val="22"/>
              </w:rPr>
              <w:t xml:space="preserve"> </w:t>
            </w:r>
            <w:r w:rsidRPr="0043129C">
              <w:rPr>
                <w:spacing w:val="-2"/>
                <w:sz w:val="22"/>
                <w:szCs w:val="22"/>
              </w:rPr>
              <w:t>se</w:t>
            </w:r>
            <w:r w:rsidRPr="0043129C">
              <w:rPr>
                <w:spacing w:val="-1"/>
                <w:sz w:val="22"/>
                <w:szCs w:val="22"/>
              </w:rPr>
              <w:t xml:space="preserve"> </w:t>
            </w:r>
            <w:r w:rsidRPr="0043129C">
              <w:rPr>
                <w:sz w:val="22"/>
                <w:szCs w:val="22"/>
              </w:rPr>
              <w:t xml:space="preserve">va </w:t>
            </w:r>
            <w:r w:rsidRPr="0043129C">
              <w:rPr>
                <w:spacing w:val="-1"/>
                <w:sz w:val="22"/>
                <w:szCs w:val="22"/>
              </w:rPr>
              <w:t>acorda</w:t>
            </w:r>
            <w:r w:rsidRPr="0043129C">
              <w:rPr>
                <w:spacing w:val="-2"/>
                <w:sz w:val="22"/>
                <w:szCs w:val="22"/>
              </w:rPr>
              <w:t xml:space="preserve"> </w:t>
            </w:r>
            <w:r w:rsidRPr="0043129C">
              <w:rPr>
                <w:spacing w:val="-1"/>
                <w:sz w:val="22"/>
                <w:szCs w:val="22"/>
              </w:rPr>
              <w:t>într-o</w:t>
            </w:r>
            <w:r w:rsidRPr="0043129C">
              <w:rPr>
                <w:spacing w:val="1"/>
                <w:sz w:val="22"/>
                <w:szCs w:val="22"/>
              </w:rPr>
              <w:t xml:space="preserve"> </w:t>
            </w:r>
            <w:r w:rsidRPr="0043129C">
              <w:rPr>
                <w:spacing w:val="-1"/>
                <w:sz w:val="22"/>
                <w:szCs w:val="22"/>
              </w:rPr>
              <w:t>singură</w:t>
            </w:r>
            <w:r w:rsidRPr="0043129C">
              <w:rPr>
                <w:sz w:val="22"/>
                <w:szCs w:val="22"/>
              </w:rPr>
              <w:t xml:space="preserve"> </w:t>
            </w:r>
            <w:r w:rsidRPr="0043129C">
              <w:rPr>
                <w:spacing w:val="-1"/>
                <w:sz w:val="22"/>
                <w:szCs w:val="22"/>
              </w:rPr>
              <w:t>tranşă</w:t>
            </w:r>
            <w:r w:rsidRPr="0043129C">
              <w:rPr>
                <w:spacing w:val="-2"/>
                <w:sz w:val="22"/>
                <w:szCs w:val="22"/>
              </w:rPr>
              <w:t>.</w:t>
            </w:r>
          </w:p>
        </w:tc>
      </w:tr>
      <w:tr w:rsidR="00D01AFF" w:rsidRPr="00846CB0" w:rsidTr="002F46E1">
        <w:trPr>
          <w:trHeight w:hRule="exact" w:val="573"/>
        </w:trPr>
        <w:tc>
          <w:tcPr>
            <w:tcW w:w="3262" w:type="dxa"/>
          </w:tcPr>
          <w:p w:rsidR="00D01AFF" w:rsidRPr="0043129C" w:rsidRDefault="00D01AFF" w:rsidP="008565C8">
            <w:pPr>
              <w:kinsoku w:val="0"/>
              <w:overflowPunct w:val="0"/>
              <w:autoSpaceDE w:val="0"/>
              <w:autoSpaceDN w:val="0"/>
              <w:adjustRightInd w:val="0"/>
              <w:spacing w:before="25"/>
              <w:ind w:left="10" w:right="108"/>
              <w:rPr>
                <w:spacing w:val="-1"/>
                <w:sz w:val="22"/>
                <w:szCs w:val="22"/>
                <w:highlight w:val="cyan"/>
              </w:rPr>
            </w:pPr>
            <w:r w:rsidRPr="0043129C">
              <w:rPr>
                <w:sz w:val="22"/>
                <w:szCs w:val="22"/>
              </w:rPr>
              <w:t>Procent recuperare plata in avans prin deduceri din CIP</w:t>
            </w:r>
          </w:p>
        </w:tc>
        <w:tc>
          <w:tcPr>
            <w:tcW w:w="2486" w:type="dxa"/>
          </w:tcPr>
          <w:p w:rsidR="00D01AFF" w:rsidRPr="0043129C" w:rsidRDefault="00D01AFF" w:rsidP="008565C8">
            <w:pPr>
              <w:kinsoku w:val="0"/>
              <w:overflowPunct w:val="0"/>
              <w:autoSpaceDE w:val="0"/>
              <w:autoSpaceDN w:val="0"/>
              <w:adjustRightInd w:val="0"/>
              <w:spacing w:before="25"/>
              <w:ind w:left="873" w:right="886"/>
              <w:jc w:val="center"/>
              <w:rPr>
                <w:spacing w:val="-1"/>
                <w:sz w:val="22"/>
                <w:szCs w:val="22"/>
                <w:highlight w:val="cyan"/>
              </w:rPr>
            </w:pPr>
            <w:r w:rsidRPr="0043129C">
              <w:rPr>
                <w:spacing w:val="-1"/>
                <w:sz w:val="22"/>
                <w:szCs w:val="22"/>
              </w:rPr>
              <w:t>14.2</w:t>
            </w:r>
          </w:p>
        </w:tc>
        <w:tc>
          <w:tcPr>
            <w:tcW w:w="4572" w:type="dxa"/>
          </w:tcPr>
          <w:p w:rsidR="00D01AFF" w:rsidRPr="0043129C" w:rsidRDefault="00D01AFF" w:rsidP="008565C8">
            <w:pPr>
              <w:kinsoku w:val="0"/>
              <w:overflowPunct w:val="0"/>
              <w:autoSpaceDE w:val="0"/>
              <w:autoSpaceDN w:val="0"/>
              <w:adjustRightInd w:val="0"/>
              <w:ind w:left="14" w:right="95"/>
              <w:rPr>
                <w:sz w:val="22"/>
                <w:szCs w:val="22"/>
                <w:highlight w:val="cyan"/>
              </w:rPr>
            </w:pPr>
            <w:r w:rsidRPr="0043129C">
              <w:rPr>
                <w:sz w:val="22"/>
                <w:szCs w:val="22"/>
              </w:rPr>
              <w:t>15% din valoarea lucrarilor incluse in fiecare Certificat de plata</w:t>
            </w:r>
          </w:p>
        </w:tc>
      </w:tr>
      <w:tr w:rsidR="00D01AFF" w:rsidRPr="00846CB0" w:rsidTr="002F46E1">
        <w:trPr>
          <w:trHeight w:hRule="exact" w:val="993"/>
        </w:trPr>
        <w:tc>
          <w:tcPr>
            <w:tcW w:w="3262" w:type="dxa"/>
          </w:tcPr>
          <w:p w:rsidR="00D01AFF" w:rsidRPr="0043129C" w:rsidRDefault="00D01AFF" w:rsidP="008565C8">
            <w:pPr>
              <w:kinsoku w:val="0"/>
              <w:overflowPunct w:val="0"/>
              <w:autoSpaceDE w:val="0"/>
              <w:autoSpaceDN w:val="0"/>
              <w:adjustRightInd w:val="0"/>
              <w:spacing w:before="25"/>
              <w:ind w:left="10" w:right="108"/>
              <w:rPr>
                <w:sz w:val="22"/>
                <w:szCs w:val="22"/>
              </w:rPr>
            </w:pPr>
            <w:r w:rsidRPr="0043129C">
              <w:rPr>
                <w:spacing w:val="-1"/>
                <w:sz w:val="22"/>
                <w:szCs w:val="22"/>
              </w:rPr>
              <w:t>Procentul</w:t>
            </w:r>
            <w:r w:rsidRPr="0043129C">
              <w:rPr>
                <w:sz w:val="22"/>
                <w:szCs w:val="22"/>
              </w:rPr>
              <w:t xml:space="preserve"> </w:t>
            </w:r>
            <w:r w:rsidRPr="0043129C">
              <w:rPr>
                <w:spacing w:val="-1"/>
                <w:sz w:val="22"/>
                <w:szCs w:val="22"/>
              </w:rPr>
              <w:t>Sumelor</w:t>
            </w:r>
            <w:r w:rsidRPr="0043129C">
              <w:rPr>
                <w:spacing w:val="-3"/>
                <w:sz w:val="22"/>
                <w:szCs w:val="22"/>
              </w:rPr>
              <w:t xml:space="preserve"> </w:t>
            </w:r>
            <w:r w:rsidRPr="0043129C">
              <w:rPr>
                <w:spacing w:val="-1"/>
                <w:sz w:val="22"/>
                <w:szCs w:val="22"/>
              </w:rPr>
              <w:t>Reţinute</w:t>
            </w:r>
          </w:p>
        </w:tc>
        <w:tc>
          <w:tcPr>
            <w:tcW w:w="2486" w:type="dxa"/>
          </w:tcPr>
          <w:p w:rsidR="00D01AFF" w:rsidRPr="0043129C" w:rsidRDefault="00D01AFF" w:rsidP="008565C8">
            <w:pPr>
              <w:kinsoku w:val="0"/>
              <w:overflowPunct w:val="0"/>
              <w:autoSpaceDE w:val="0"/>
              <w:autoSpaceDN w:val="0"/>
              <w:adjustRightInd w:val="0"/>
              <w:spacing w:before="25"/>
              <w:ind w:left="873" w:right="886"/>
              <w:jc w:val="center"/>
              <w:rPr>
                <w:sz w:val="22"/>
                <w:szCs w:val="22"/>
              </w:rPr>
            </w:pPr>
            <w:r w:rsidRPr="0043129C">
              <w:rPr>
                <w:spacing w:val="-1"/>
                <w:sz w:val="22"/>
                <w:szCs w:val="22"/>
              </w:rPr>
              <w:t>14.3</w:t>
            </w:r>
          </w:p>
        </w:tc>
        <w:tc>
          <w:tcPr>
            <w:tcW w:w="4572" w:type="dxa"/>
          </w:tcPr>
          <w:p w:rsidR="00D01AFF" w:rsidRPr="0043129C" w:rsidRDefault="00D01AFF" w:rsidP="008565C8">
            <w:pPr>
              <w:kinsoku w:val="0"/>
              <w:overflowPunct w:val="0"/>
              <w:autoSpaceDE w:val="0"/>
              <w:autoSpaceDN w:val="0"/>
              <w:adjustRightInd w:val="0"/>
              <w:ind w:left="14" w:right="95"/>
              <w:rPr>
                <w:sz w:val="22"/>
                <w:szCs w:val="22"/>
              </w:rPr>
            </w:pPr>
            <w:r w:rsidRPr="0043129C">
              <w:rPr>
                <w:sz w:val="22"/>
                <w:szCs w:val="22"/>
              </w:rPr>
              <w:t>10% din valoarea de contract acceptată, fără TVA reținut la fiecare IPC, până la atingerea limitei Sumei Reținute de 10 % din valoarea de contract acceptată făra TVA</w:t>
            </w:r>
          </w:p>
        </w:tc>
      </w:tr>
      <w:tr w:rsidR="00D01AFF" w:rsidRPr="00846CB0" w:rsidTr="002F46E1">
        <w:trPr>
          <w:trHeight w:hRule="exact" w:val="567"/>
        </w:trPr>
        <w:tc>
          <w:tcPr>
            <w:tcW w:w="3262" w:type="dxa"/>
          </w:tcPr>
          <w:p w:rsidR="00D01AFF" w:rsidRPr="0043129C" w:rsidRDefault="00D01AFF" w:rsidP="008565C8">
            <w:pPr>
              <w:kinsoku w:val="0"/>
              <w:overflowPunct w:val="0"/>
              <w:autoSpaceDE w:val="0"/>
              <w:autoSpaceDN w:val="0"/>
              <w:adjustRightInd w:val="0"/>
              <w:spacing w:before="25"/>
              <w:ind w:left="10" w:right="108"/>
              <w:rPr>
                <w:sz w:val="22"/>
                <w:szCs w:val="22"/>
              </w:rPr>
            </w:pPr>
            <w:r w:rsidRPr="0043129C">
              <w:rPr>
                <w:spacing w:val="-1"/>
                <w:sz w:val="22"/>
                <w:szCs w:val="22"/>
              </w:rPr>
              <w:t>Valoarea</w:t>
            </w:r>
            <w:r w:rsidRPr="0043129C">
              <w:rPr>
                <w:spacing w:val="-2"/>
                <w:sz w:val="22"/>
                <w:szCs w:val="22"/>
              </w:rPr>
              <w:t xml:space="preserve"> </w:t>
            </w:r>
            <w:r w:rsidRPr="0043129C">
              <w:rPr>
                <w:spacing w:val="-1"/>
                <w:sz w:val="22"/>
                <w:szCs w:val="22"/>
              </w:rPr>
              <w:t xml:space="preserve">minimă </w:t>
            </w:r>
            <w:r w:rsidRPr="0043129C">
              <w:rPr>
                <w:sz w:val="22"/>
                <w:szCs w:val="22"/>
              </w:rPr>
              <w:t>a</w:t>
            </w:r>
            <w:r w:rsidRPr="0043129C">
              <w:rPr>
                <w:spacing w:val="-2"/>
                <w:sz w:val="22"/>
                <w:szCs w:val="22"/>
              </w:rPr>
              <w:t xml:space="preserve"> </w:t>
            </w:r>
            <w:r w:rsidRPr="0043129C">
              <w:rPr>
                <w:spacing w:val="-1"/>
                <w:sz w:val="22"/>
                <w:szCs w:val="22"/>
              </w:rPr>
              <w:t>Certificatului</w:t>
            </w:r>
            <w:r w:rsidRPr="0043129C">
              <w:rPr>
                <w:spacing w:val="21"/>
                <w:sz w:val="22"/>
                <w:szCs w:val="22"/>
              </w:rPr>
              <w:t xml:space="preserve"> </w:t>
            </w:r>
            <w:r w:rsidRPr="0043129C">
              <w:rPr>
                <w:spacing w:val="-1"/>
                <w:sz w:val="22"/>
                <w:szCs w:val="22"/>
              </w:rPr>
              <w:t xml:space="preserve">Interimar </w:t>
            </w:r>
            <w:r w:rsidRPr="0043129C">
              <w:rPr>
                <w:sz w:val="22"/>
                <w:szCs w:val="22"/>
              </w:rPr>
              <w:t>de</w:t>
            </w:r>
            <w:r w:rsidRPr="0043129C">
              <w:rPr>
                <w:spacing w:val="-2"/>
                <w:sz w:val="22"/>
                <w:szCs w:val="22"/>
              </w:rPr>
              <w:t xml:space="preserve"> </w:t>
            </w:r>
            <w:r w:rsidRPr="0043129C">
              <w:rPr>
                <w:spacing w:val="-1"/>
                <w:sz w:val="22"/>
                <w:szCs w:val="22"/>
              </w:rPr>
              <w:t>Plată</w:t>
            </w:r>
          </w:p>
        </w:tc>
        <w:tc>
          <w:tcPr>
            <w:tcW w:w="2486" w:type="dxa"/>
          </w:tcPr>
          <w:p w:rsidR="00D01AFF" w:rsidRPr="0043129C" w:rsidRDefault="00D01AFF" w:rsidP="008565C8">
            <w:pPr>
              <w:kinsoku w:val="0"/>
              <w:overflowPunct w:val="0"/>
              <w:autoSpaceDE w:val="0"/>
              <w:autoSpaceDN w:val="0"/>
              <w:adjustRightInd w:val="0"/>
              <w:spacing w:before="25"/>
              <w:ind w:left="873" w:right="887"/>
              <w:jc w:val="center"/>
              <w:rPr>
                <w:sz w:val="22"/>
                <w:szCs w:val="22"/>
              </w:rPr>
            </w:pPr>
            <w:r w:rsidRPr="0043129C">
              <w:rPr>
                <w:spacing w:val="-1"/>
                <w:sz w:val="22"/>
                <w:szCs w:val="22"/>
              </w:rPr>
              <w:t>14.6</w:t>
            </w:r>
          </w:p>
        </w:tc>
        <w:tc>
          <w:tcPr>
            <w:tcW w:w="4572" w:type="dxa"/>
          </w:tcPr>
          <w:p w:rsidR="00D01AFF" w:rsidRPr="0043129C" w:rsidRDefault="00D01AFF" w:rsidP="008565C8">
            <w:pPr>
              <w:kinsoku w:val="0"/>
              <w:overflowPunct w:val="0"/>
              <w:autoSpaceDE w:val="0"/>
              <w:autoSpaceDN w:val="0"/>
              <w:adjustRightInd w:val="0"/>
              <w:spacing w:before="25"/>
              <w:ind w:left="14" w:right="95"/>
              <w:rPr>
                <w:sz w:val="22"/>
                <w:szCs w:val="22"/>
              </w:rPr>
            </w:pPr>
            <w:r w:rsidRPr="0043129C">
              <w:rPr>
                <w:sz w:val="22"/>
                <w:szCs w:val="22"/>
              </w:rPr>
              <w:t>0,3% din valoarea de contract acceptată, fără TVA</w:t>
            </w:r>
          </w:p>
        </w:tc>
      </w:tr>
      <w:tr w:rsidR="00D01AFF" w:rsidRPr="00846CB0" w:rsidTr="002F46E1">
        <w:trPr>
          <w:trHeight w:hRule="exact" w:val="561"/>
        </w:trPr>
        <w:tc>
          <w:tcPr>
            <w:tcW w:w="3262" w:type="dxa"/>
          </w:tcPr>
          <w:p w:rsidR="00D01AFF" w:rsidRPr="0043129C" w:rsidRDefault="00D01AFF" w:rsidP="008565C8">
            <w:pPr>
              <w:kinsoku w:val="0"/>
              <w:overflowPunct w:val="0"/>
              <w:autoSpaceDE w:val="0"/>
              <w:autoSpaceDN w:val="0"/>
              <w:adjustRightInd w:val="0"/>
              <w:spacing w:before="25"/>
              <w:ind w:left="10" w:right="108"/>
              <w:rPr>
                <w:sz w:val="22"/>
                <w:szCs w:val="22"/>
              </w:rPr>
            </w:pPr>
            <w:r w:rsidRPr="0043129C">
              <w:rPr>
                <w:spacing w:val="-1"/>
                <w:sz w:val="22"/>
                <w:szCs w:val="22"/>
              </w:rPr>
              <w:t>Penalităţi</w:t>
            </w:r>
            <w:r w:rsidRPr="0043129C">
              <w:rPr>
                <w:sz w:val="22"/>
                <w:szCs w:val="22"/>
              </w:rPr>
              <w:t xml:space="preserve"> </w:t>
            </w:r>
            <w:r w:rsidRPr="0043129C">
              <w:rPr>
                <w:spacing w:val="-1"/>
                <w:sz w:val="22"/>
                <w:szCs w:val="22"/>
              </w:rPr>
              <w:t>pentru</w:t>
            </w:r>
            <w:r w:rsidRPr="0043129C">
              <w:rPr>
                <w:sz w:val="22"/>
                <w:szCs w:val="22"/>
              </w:rPr>
              <w:t xml:space="preserve"> </w:t>
            </w:r>
            <w:r w:rsidRPr="0043129C">
              <w:rPr>
                <w:spacing w:val="-1"/>
                <w:sz w:val="22"/>
                <w:szCs w:val="22"/>
              </w:rPr>
              <w:t>neplata</w:t>
            </w:r>
            <w:r w:rsidRPr="0043129C">
              <w:rPr>
                <w:spacing w:val="30"/>
                <w:sz w:val="22"/>
                <w:szCs w:val="22"/>
              </w:rPr>
              <w:t xml:space="preserve"> </w:t>
            </w:r>
            <w:r w:rsidRPr="0043129C">
              <w:rPr>
                <w:spacing w:val="-1"/>
                <w:sz w:val="22"/>
                <w:szCs w:val="22"/>
              </w:rPr>
              <w:t>subantreprenorilor</w:t>
            </w:r>
          </w:p>
        </w:tc>
        <w:tc>
          <w:tcPr>
            <w:tcW w:w="2486" w:type="dxa"/>
          </w:tcPr>
          <w:p w:rsidR="00D01AFF" w:rsidRPr="0043129C" w:rsidRDefault="00D01AFF" w:rsidP="008565C8">
            <w:pPr>
              <w:kinsoku w:val="0"/>
              <w:overflowPunct w:val="0"/>
              <w:autoSpaceDE w:val="0"/>
              <w:autoSpaceDN w:val="0"/>
              <w:adjustRightInd w:val="0"/>
              <w:spacing w:before="25"/>
              <w:ind w:left="873" w:right="886"/>
              <w:jc w:val="center"/>
              <w:rPr>
                <w:sz w:val="22"/>
                <w:szCs w:val="22"/>
              </w:rPr>
            </w:pPr>
            <w:r w:rsidRPr="0043129C">
              <w:rPr>
                <w:spacing w:val="-1"/>
                <w:sz w:val="22"/>
                <w:szCs w:val="22"/>
              </w:rPr>
              <w:t>5.3 si 5.4</w:t>
            </w:r>
          </w:p>
        </w:tc>
        <w:tc>
          <w:tcPr>
            <w:tcW w:w="4572" w:type="dxa"/>
          </w:tcPr>
          <w:p w:rsidR="00D01AFF" w:rsidRPr="0043129C" w:rsidRDefault="00D01AFF" w:rsidP="008565C8">
            <w:pPr>
              <w:kinsoku w:val="0"/>
              <w:overflowPunct w:val="0"/>
              <w:autoSpaceDE w:val="0"/>
              <w:autoSpaceDN w:val="0"/>
              <w:adjustRightInd w:val="0"/>
              <w:spacing w:before="25"/>
              <w:ind w:left="14" w:right="95"/>
              <w:rPr>
                <w:sz w:val="22"/>
                <w:szCs w:val="22"/>
              </w:rPr>
            </w:pPr>
            <w:r w:rsidRPr="0043129C">
              <w:rPr>
                <w:sz w:val="22"/>
                <w:szCs w:val="22"/>
              </w:rPr>
              <w:t>dobânda legală penalizatoare stabilita la nivelul ratei dobânzii BNR plus 8(opt) puncte procentuale</w:t>
            </w:r>
          </w:p>
        </w:tc>
      </w:tr>
      <w:tr w:rsidR="00D01AFF" w:rsidRPr="00846CB0" w:rsidTr="002F46E1">
        <w:trPr>
          <w:trHeight w:hRule="exact" w:val="285"/>
        </w:trPr>
        <w:tc>
          <w:tcPr>
            <w:tcW w:w="3262" w:type="dxa"/>
          </w:tcPr>
          <w:p w:rsidR="00D01AFF" w:rsidRPr="0043129C" w:rsidRDefault="00D01AFF" w:rsidP="008565C8">
            <w:pPr>
              <w:kinsoku w:val="0"/>
              <w:overflowPunct w:val="0"/>
              <w:autoSpaceDE w:val="0"/>
              <w:autoSpaceDN w:val="0"/>
              <w:adjustRightInd w:val="0"/>
              <w:spacing w:before="25"/>
              <w:ind w:left="10" w:right="108"/>
              <w:rPr>
                <w:sz w:val="22"/>
                <w:szCs w:val="22"/>
              </w:rPr>
            </w:pPr>
            <w:r w:rsidRPr="0043129C">
              <w:rPr>
                <w:spacing w:val="-1"/>
                <w:sz w:val="22"/>
                <w:szCs w:val="22"/>
              </w:rPr>
              <w:t>Moneda</w:t>
            </w:r>
            <w:r w:rsidRPr="0043129C">
              <w:rPr>
                <w:sz w:val="22"/>
                <w:szCs w:val="22"/>
              </w:rPr>
              <w:t xml:space="preserve"> </w:t>
            </w:r>
            <w:r w:rsidRPr="0043129C">
              <w:rPr>
                <w:spacing w:val="-1"/>
                <w:sz w:val="22"/>
                <w:szCs w:val="22"/>
              </w:rPr>
              <w:t>în</w:t>
            </w:r>
            <w:r w:rsidRPr="0043129C">
              <w:rPr>
                <w:spacing w:val="-3"/>
                <w:sz w:val="22"/>
                <w:szCs w:val="22"/>
              </w:rPr>
              <w:t xml:space="preserve"> </w:t>
            </w:r>
            <w:r w:rsidRPr="0043129C">
              <w:rPr>
                <w:spacing w:val="-1"/>
                <w:sz w:val="22"/>
                <w:szCs w:val="22"/>
              </w:rPr>
              <w:t>care</w:t>
            </w:r>
            <w:r w:rsidRPr="0043129C">
              <w:rPr>
                <w:spacing w:val="1"/>
                <w:sz w:val="22"/>
                <w:szCs w:val="22"/>
              </w:rPr>
              <w:t xml:space="preserve"> </w:t>
            </w:r>
            <w:r w:rsidRPr="0043129C">
              <w:rPr>
                <w:spacing w:val="-2"/>
                <w:sz w:val="22"/>
                <w:szCs w:val="22"/>
              </w:rPr>
              <w:t>se</w:t>
            </w:r>
            <w:r w:rsidRPr="0043129C">
              <w:rPr>
                <w:spacing w:val="1"/>
                <w:sz w:val="22"/>
                <w:szCs w:val="22"/>
              </w:rPr>
              <w:t xml:space="preserve"> </w:t>
            </w:r>
            <w:r w:rsidRPr="0043129C">
              <w:rPr>
                <w:spacing w:val="-1"/>
                <w:sz w:val="22"/>
                <w:szCs w:val="22"/>
              </w:rPr>
              <w:t>efectuează</w:t>
            </w:r>
            <w:r w:rsidRPr="0043129C">
              <w:rPr>
                <w:spacing w:val="29"/>
                <w:sz w:val="22"/>
                <w:szCs w:val="22"/>
              </w:rPr>
              <w:t xml:space="preserve"> </w:t>
            </w:r>
            <w:r w:rsidRPr="0043129C">
              <w:rPr>
                <w:spacing w:val="-1"/>
                <w:sz w:val="22"/>
                <w:szCs w:val="22"/>
              </w:rPr>
              <w:t>plata</w:t>
            </w:r>
          </w:p>
        </w:tc>
        <w:tc>
          <w:tcPr>
            <w:tcW w:w="2486" w:type="dxa"/>
          </w:tcPr>
          <w:p w:rsidR="00D01AFF" w:rsidRPr="0043129C" w:rsidRDefault="00D01AFF" w:rsidP="008565C8">
            <w:pPr>
              <w:kinsoku w:val="0"/>
              <w:overflowPunct w:val="0"/>
              <w:autoSpaceDE w:val="0"/>
              <w:autoSpaceDN w:val="0"/>
              <w:adjustRightInd w:val="0"/>
              <w:spacing w:before="25"/>
              <w:ind w:left="873" w:right="886"/>
              <w:jc w:val="center"/>
              <w:rPr>
                <w:sz w:val="22"/>
                <w:szCs w:val="22"/>
              </w:rPr>
            </w:pPr>
            <w:r w:rsidRPr="0043129C">
              <w:rPr>
                <w:spacing w:val="-1"/>
                <w:sz w:val="22"/>
                <w:szCs w:val="22"/>
              </w:rPr>
              <w:t>14.15</w:t>
            </w:r>
          </w:p>
        </w:tc>
        <w:tc>
          <w:tcPr>
            <w:tcW w:w="4572" w:type="dxa"/>
          </w:tcPr>
          <w:p w:rsidR="00D01AFF" w:rsidRPr="0043129C" w:rsidRDefault="00D01AFF" w:rsidP="008565C8">
            <w:pPr>
              <w:kinsoku w:val="0"/>
              <w:overflowPunct w:val="0"/>
              <w:autoSpaceDE w:val="0"/>
              <w:autoSpaceDN w:val="0"/>
              <w:adjustRightInd w:val="0"/>
              <w:spacing w:before="25"/>
              <w:ind w:left="14" w:right="95"/>
              <w:rPr>
                <w:sz w:val="22"/>
                <w:szCs w:val="22"/>
              </w:rPr>
            </w:pPr>
            <w:r w:rsidRPr="0043129C">
              <w:rPr>
                <w:sz w:val="22"/>
                <w:szCs w:val="22"/>
              </w:rPr>
              <w:t>Lei</w:t>
            </w:r>
          </w:p>
        </w:tc>
      </w:tr>
      <w:tr w:rsidR="00D01AFF" w:rsidRPr="00846CB0" w:rsidTr="002F46E1">
        <w:trPr>
          <w:trHeight w:hRule="exact" w:val="573"/>
        </w:trPr>
        <w:tc>
          <w:tcPr>
            <w:tcW w:w="3262" w:type="dxa"/>
          </w:tcPr>
          <w:p w:rsidR="00D01AFF" w:rsidRPr="0043129C" w:rsidRDefault="00D01AFF" w:rsidP="008565C8">
            <w:pPr>
              <w:kinsoku w:val="0"/>
              <w:overflowPunct w:val="0"/>
              <w:autoSpaceDE w:val="0"/>
              <w:autoSpaceDN w:val="0"/>
              <w:adjustRightInd w:val="0"/>
              <w:spacing w:before="25"/>
              <w:ind w:left="10" w:right="43"/>
              <w:rPr>
                <w:sz w:val="22"/>
                <w:szCs w:val="22"/>
              </w:rPr>
            </w:pPr>
            <w:r w:rsidRPr="0043129C">
              <w:rPr>
                <w:spacing w:val="-1"/>
                <w:sz w:val="22"/>
                <w:szCs w:val="22"/>
              </w:rPr>
              <w:t>Perioadele pentru</w:t>
            </w:r>
            <w:r w:rsidRPr="0043129C">
              <w:rPr>
                <w:spacing w:val="-3"/>
                <w:sz w:val="22"/>
                <w:szCs w:val="22"/>
              </w:rPr>
              <w:t xml:space="preserve"> </w:t>
            </w:r>
            <w:r w:rsidRPr="0043129C">
              <w:rPr>
                <w:spacing w:val="-1"/>
                <w:sz w:val="22"/>
                <w:szCs w:val="22"/>
              </w:rPr>
              <w:t>prezentarea</w:t>
            </w:r>
            <w:r w:rsidRPr="0043129C">
              <w:rPr>
                <w:spacing w:val="29"/>
                <w:sz w:val="22"/>
                <w:szCs w:val="22"/>
              </w:rPr>
              <w:t xml:space="preserve"> </w:t>
            </w:r>
            <w:r w:rsidRPr="0043129C">
              <w:rPr>
                <w:spacing w:val="-1"/>
                <w:sz w:val="22"/>
                <w:szCs w:val="22"/>
              </w:rPr>
              <w:t>asigurării</w:t>
            </w:r>
          </w:p>
        </w:tc>
        <w:tc>
          <w:tcPr>
            <w:tcW w:w="2486" w:type="dxa"/>
          </w:tcPr>
          <w:p w:rsidR="00D01AFF" w:rsidRPr="0043129C" w:rsidRDefault="00D01AFF" w:rsidP="008565C8">
            <w:pPr>
              <w:kinsoku w:val="0"/>
              <w:overflowPunct w:val="0"/>
              <w:autoSpaceDE w:val="0"/>
              <w:autoSpaceDN w:val="0"/>
              <w:adjustRightInd w:val="0"/>
              <w:spacing w:before="25"/>
              <w:ind w:left="873" w:right="889"/>
              <w:jc w:val="center"/>
              <w:rPr>
                <w:sz w:val="22"/>
                <w:szCs w:val="22"/>
              </w:rPr>
            </w:pPr>
            <w:r w:rsidRPr="0043129C">
              <w:rPr>
                <w:spacing w:val="-1"/>
                <w:sz w:val="22"/>
                <w:szCs w:val="22"/>
              </w:rPr>
              <w:t>18.1</w:t>
            </w:r>
          </w:p>
        </w:tc>
        <w:tc>
          <w:tcPr>
            <w:tcW w:w="4572" w:type="dxa"/>
          </w:tcPr>
          <w:p w:rsidR="00D01AFF" w:rsidRPr="0043129C" w:rsidRDefault="00D01AFF" w:rsidP="0072698C">
            <w:pPr>
              <w:numPr>
                <w:ilvl w:val="0"/>
                <w:numId w:val="9"/>
              </w:numPr>
              <w:tabs>
                <w:tab w:val="left" w:pos="241"/>
              </w:tabs>
              <w:kinsoku w:val="0"/>
              <w:overflowPunct w:val="0"/>
              <w:autoSpaceDE w:val="0"/>
              <w:autoSpaceDN w:val="0"/>
              <w:adjustRightInd w:val="0"/>
              <w:spacing w:line="276" w:lineRule="auto"/>
              <w:ind w:left="238" w:hanging="227"/>
              <w:rPr>
                <w:spacing w:val="-1"/>
                <w:sz w:val="22"/>
                <w:szCs w:val="22"/>
              </w:rPr>
            </w:pPr>
            <w:r w:rsidRPr="0043129C">
              <w:rPr>
                <w:sz w:val="22"/>
                <w:szCs w:val="22"/>
              </w:rPr>
              <w:t>14</w:t>
            </w:r>
            <w:r w:rsidRPr="0043129C">
              <w:rPr>
                <w:spacing w:val="-1"/>
                <w:sz w:val="22"/>
                <w:szCs w:val="22"/>
              </w:rPr>
              <w:t xml:space="preserve"> zile</w:t>
            </w:r>
            <w:r w:rsidRPr="0043129C">
              <w:rPr>
                <w:spacing w:val="1"/>
                <w:sz w:val="22"/>
                <w:szCs w:val="22"/>
              </w:rPr>
              <w:t xml:space="preserve"> </w:t>
            </w:r>
            <w:r w:rsidRPr="0043129C">
              <w:rPr>
                <w:sz w:val="22"/>
                <w:szCs w:val="22"/>
              </w:rPr>
              <w:t>-</w:t>
            </w:r>
            <w:r w:rsidRPr="0043129C">
              <w:rPr>
                <w:spacing w:val="-3"/>
                <w:sz w:val="22"/>
                <w:szCs w:val="22"/>
              </w:rPr>
              <w:t xml:space="preserve"> </w:t>
            </w:r>
            <w:r w:rsidRPr="0043129C">
              <w:rPr>
                <w:spacing w:val="-1"/>
                <w:sz w:val="22"/>
                <w:szCs w:val="22"/>
              </w:rPr>
              <w:t>dovada</w:t>
            </w:r>
            <w:r w:rsidRPr="0043129C">
              <w:rPr>
                <w:spacing w:val="-2"/>
                <w:sz w:val="22"/>
                <w:szCs w:val="22"/>
              </w:rPr>
              <w:t xml:space="preserve"> </w:t>
            </w:r>
            <w:r w:rsidRPr="0043129C">
              <w:rPr>
                <w:spacing w:val="-1"/>
                <w:sz w:val="22"/>
                <w:szCs w:val="22"/>
              </w:rPr>
              <w:t>încheierii</w:t>
            </w:r>
            <w:r w:rsidRPr="0043129C">
              <w:rPr>
                <w:sz w:val="22"/>
                <w:szCs w:val="22"/>
              </w:rPr>
              <w:t xml:space="preserve"> </w:t>
            </w:r>
            <w:r w:rsidRPr="0043129C">
              <w:rPr>
                <w:spacing w:val="-1"/>
                <w:sz w:val="22"/>
                <w:szCs w:val="22"/>
              </w:rPr>
              <w:t>asigurării</w:t>
            </w:r>
          </w:p>
          <w:p w:rsidR="00D01AFF" w:rsidRPr="0043129C" w:rsidRDefault="00D01AFF" w:rsidP="00D01AFF">
            <w:pPr>
              <w:numPr>
                <w:ilvl w:val="0"/>
                <w:numId w:val="9"/>
              </w:numPr>
              <w:tabs>
                <w:tab w:val="left" w:pos="241"/>
              </w:tabs>
              <w:kinsoku w:val="0"/>
              <w:overflowPunct w:val="0"/>
              <w:autoSpaceDE w:val="0"/>
              <w:autoSpaceDN w:val="0"/>
              <w:adjustRightInd w:val="0"/>
              <w:spacing w:before="26" w:after="200" w:line="276" w:lineRule="auto"/>
              <w:rPr>
                <w:spacing w:val="-1"/>
                <w:sz w:val="22"/>
                <w:szCs w:val="22"/>
              </w:rPr>
            </w:pPr>
            <w:r w:rsidRPr="0043129C">
              <w:rPr>
                <w:spacing w:val="-1"/>
                <w:sz w:val="22"/>
                <w:szCs w:val="22"/>
              </w:rPr>
              <w:t>28 zile</w:t>
            </w:r>
            <w:r w:rsidRPr="0043129C">
              <w:rPr>
                <w:spacing w:val="1"/>
                <w:sz w:val="22"/>
                <w:szCs w:val="22"/>
              </w:rPr>
              <w:t xml:space="preserve"> </w:t>
            </w:r>
            <w:r w:rsidRPr="0043129C">
              <w:rPr>
                <w:sz w:val="22"/>
                <w:szCs w:val="22"/>
              </w:rPr>
              <w:t>-</w:t>
            </w:r>
            <w:r w:rsidRPr="0043129C">
              <w:rPr>
                <w:spacing w:val="-3"/>
                <w:sz w:val="22"/>
                <w:szCs w:val="22"/>
              </w:rPr>
              <w:t xml:space="preserve"> </w:t>
            </w:r>
            <w:r w:rsidRPr="0043129C">
              <w:rPr>
                <w:spacing w:val="-1"/>
                <w:sz w:val="22"/>
                <w:szCs w:val="22"/>
              </w:rPr>
              <w:t>poliţe relevante</w:t>
            </w:r>
            <w:r w:rsidRPr="0043129C">
              <w:rPr>
                <w:sz w:val="22"/>
                <w:szCs w:val="22"/>
              </w:rPr>
              <w:t xml:space="preserve"> </w:t>
            </w:r>
          </w:p>
          <w:p w:rsidR="00D01AFF" w:rsidRPr="0043129C" w:rsidRDefault="00D01AFF" w:rsidP="008565C8">
            <w:pPr>
              <w:kinsoku w:val="0"/>
              <w:overflowPunct w:val="0"/>
              <w:autoSpaceDE w:val="0"/>
              <w:autoSpaceDN w:val="0"/>
              <w:adjustRightInd w:val="0"/>
              <w:spacing w:before="25"/>
              <w:ind w:left="14" w:right="95"/>
              <w:rPr>
                <w:sz w:val="22"/>
                <w:szCs w:val="22"/>
              </w:rPr>
            </w:pPr>
          </w:p>
        </w:tc>
      </w:tr>
      <w:tr w:rsidR="00D01AFF" w:rsidRPr="00846CB0" w:rsidTr="002F46E1">
        <w:trPr>
          <w:trHeight w:hRule="exact" w:val="553"/>
        </w:trPr>
        <w:tc>
          <w:tcPr>
            <w:tcW w:w="3262" w:type="dxa"/>
          </w:tcPr>
          <w:p w:rsidR="00D01AFF" w:rsidRPr="0043129C" w:rsidRDefault="00D01AFF" w:rsidP="008565C8">
            <w:pPr>
              <w:kinsoku w:val="0"/>
              <w:overflowPunct w:val="0"/>
              <w:autoSpaceDE w:val="0"/>
              <w:autoSpaceDN w:val="0"/>
              <w:adjustRightInd w:val="0"/>
              <w:spacing w:before="26"/>
              <w:ind w:left="10" w:right="108"/>
              <w:rPr>
                <w:sz w:val="22"/>
                <w:szCs w:val="22"/>
              </w:rPr>
            </w:pPr>
            <w:r w:rsidRPr="0043129C">
              <w:rPr>
                <w:spacing w:val="-1"/>
                <w:sz w:val="22"/>
                <w:szCs w:val="22"/>
              </w:rPr>
              <w:t>Valoarea</w:t>
            </w:r>
            <w:r w:rsidRPr="0043129C">
              <w:rPr>
                <w:spacing w:val="-2"/>
                <w:sz w:val="22"/>
                <w:szCs w:val="22"/>
              </w:rPr>
              <w:t xml:space="preserve"> </w:t>
            </w:r>
            <w:r w:rsidRPr="0043129C">
              <w:rPr>
                <w:spacing w:val="-1"/>
                <w:sz w:val="22"/>
                <w:szCs w:val="22"/>
              </w:rPr>
              <w:t>asigurării</w:t>
            </w:r>
            <w:r w:rsidRPr="0043129C">
              <w:rPr>
                <w:sz w:val="22"/>
                <w:szCs w:val="22"/>
              </w:rPr>
              <w:t xml:space="preserve"> </w:t>
            </w:r>
            <w:r w:rsidRPr="0043129C">
              <w:rPr>
                <w:spacing w:val="-1"/>
                <w:sz w:val="22"/>
                <w:szCs w:val="22"/>
              </w:rPr>
              <w:t>terţei</w:t>
            </w:r>
            <w:r w:rsidRPr="0043129C">
              <w:rPr>
                <w:sz w:val="22"/>
                <w:szCs w:val="22"/>
              </w:rPr>
              <w:t xml:space="preserve"> </w:t>
            </w:r>
            <w:r w:rsidRPr="0043129C">
              <w:rPr>
                <w:spacing w:val="-1"/>
                <w:sz w:val="22"/>
                <w:szCs w:val="22"/>
              </w:rPr>
              <w:t>părţi</w:t>
            </w:r>
          </w:p>
        </w:tc>
        <w:tc>
          <w:tcPr>
            <w:tcW w:w="2486" w:type="dxa"/>
          </w:tcPr>
          <w:p w:rsidR="00D01AFF" w:rsidRPr="0043129C" w:rsidRDefault="00D01AFF" w:rsidP="008565C8">
            <w:pPr>
              <w:kinsoku w:val="0"/>
              <w:overflowPunct w:val="0"/>
              <w:autoSpaceDE w:val="0"/>
              <w:autoSpaceDN w:val="0"/>
              <w:adjustRightInd w:val="0"/>
              <w:spacing w:before="26"/>
              <w:ind w:left="873" w:right="886"/>
              <w:jc w:val="center"/>
              <w:rPr>
                <w:sz w:val="22"/>
                <w:szCs w:val="22"/>
              </w:rPr>
            </w:pPr>
            <w:r w:rsidRPr="0043129C">
              <w:rPr>
                <w:spacing w:val="-1"/>
                <w:sz w:val="22"/>
                <w:szCs w:val="22"/>
              </w:rPr>
              <w:t>18.3</w:t>
            </w:r>
          </w:p>
        </w:tc>
        <w:tc>
          <w:tcPr>
            <w:tcW w:w="4572" w:type="dxa"/>
          </w:tcPr>
          <w:p w:rsidR="00D01AFF" w:rsidRPr="0043129C" w:rsidRDefault="00D01AFF" w:rsidP="008565C8">
            <w:pPr>
              <w:tabs>
                <w:tab w:val="left" w:pos="245"/>
              </w:tabs>
              <w:kinsoku w:val="0"/>
              <w:overflowPunct w:val="0"/>
              <w:autoSpaceDE w:val="0"/>
              <w:autoSpaceDN w:val="0"/>
              <w:adjustRightInd w:val="0"/>
              <w:rPr>
                <w:sz w:val="22"/>
                <w:szCs w:val="22"/>
              </w:rPr>
            </w:pPr>
            <w:r w:rsidRPr="0043129C">
              <w:rPr>
                <w:sz w:val="22"/>
                <w:szCs w:val="22"/>
              </w:rPr>
              <w:t>2.000.000 lei per accident, cu număr nelimitat de cazuri</w:t>
            </w:r>
          </w:p>
        </w:tc>
      </w:tr>
      <w:tr w:rsidR="00D01AFF" w:rsidRPr="00846CB0" w:rsidTr="002F46E1">
        <w:trPr>
          <w:trHeight w:hRule="exact" w:val="561"/>
        </w:trPr>
        <w:tc>
          <w:tcPr>
            <w:tcW w:w="3262" w:type="dxa"/>
          </w:tcPr>
          <w:p w:rsidR="00D01AFF" w:rsidRPr="0043129C" w:rsidRDefault="00D01AFF" w:rsidP="008565C8">
            <w:pPr>
              <w:kinsoku w:val="0"/>
              <w:overflowPunct w:val="0"/>
              <w:autoSpaceDE w:val="0"/>
              <w:autoSpaceDN w:val="0"/>
              <w:adjustRightInd w:val="0"/>
              <w:spacing w:before="25"/>
              <w:ind w:left="10" w:right="43"/>
              <w:rPr>
                <w:spacing w:val="-1"/>
                <w:sz w:val="22"/>
                <w:szCs w:val="22"/>
              </w:rPr>
            </w:pPr>
            <w:r w:rsidRPr="0043129C">
              <w:rPr>
                <w:spacing w:val="-1"/>
                <w:sz w:val="22"/>
                <w:szCs w:val="22"/>
              </w:rPr>
              <w:t>Numarul persoanelor din care va fi format CAD</w:t>
            </w:r>
          </w:p>
        </w:tc>
        <w:tc>
          <w:tcPr>
            <w:tcW w:w="2486" w:type="dxa"/>
          </w:tcPr>
          <w:p w:rsidR="00D01AFF" w:rsidRPr="0043129C" w:rsidRDefault="00D01AFF" w:rsidP="008565C8">
            <w:pPr>
              <w:kinsoku w:val="0"/>
              <w:overflowPunct w:val="0"/>
              <w:autoSpaceDE w:val="0"/>
              <w:autoSpaceDN w:val="0"/>
              <w:adjustRightInd w:val="0"/>
              <w:spacing w:before="25"/>
              <w:ind w:left="873" w:right="886"/>
              <w:jc w:val="center"/>
              <w:rPr>
                <w:spacing w:val="-1"/>
                <w:sz w:val="22"/>
                <w:szCs w:val="22"/>
              </w:rPr>
            </w:pPr>
            <w:r w:rsidRPr="0043129C">
              <w:rPr>
                <w:spacing w:val="-1"/>
                <w:sz w:val="22"/>
                <w:szCs w:val="22"/>
              </w:rPr>
              <w:t>20.2</w:t>
            </w:r>
          </w:p>
        </w:tc>
        <w:tc>
          <w:tcPr>
            <w:tcW w:w="4572" w:type="dxa"/>
          </w:tcPr>
          <w:p w:rsidR="00D01AFF" w:rsidRPr="0043129C" w:rsidRDefault="00D01AFF" w:rsidP="008565C8">
            <w:pPr>
              <w:kinsoku w:val="0"/>
              <w:overflowPunct w:val="0"/>
              <w:autoSpaceDE w:val="0"/>
              <w:autoSpaceDN w:val="0"/>
              <w:adjustRightInd w:val="0"/>
              <w:spacing w:before="25"/>
              <w:ind w:left="14" w:right="95"/>
              <w:rPr>
                <w:sz w:val="22"/>
                <w:szCs w:val="22"/>
              </w:rPr>
            </w:pPr>
            <w:r w:rsidRPr="0043129C">
              <w:rPr>
                <w:sz w:val="22"/>
                <w:szCs w:val="22"/>
              </w:rPr>
              <w:t xml:space="preserve"> 1 (una) persoană</w:t>
            </w:r>
          </w:p>
        </w:tc>
      </w:tr>
      <w:tr w:rsidR="00D01AFF" w:rsidRPr="00846CB0" w:rsidTr="002F46E1">
        <w:trPr>
          <w:trHeight w:hRule="exact" w:val="738"/>
        </w:trPr>
        <w:tc>
          <w:tcPr>
            <w:tcW w:w="3262" w:type="dxa"/>
          </w:tcPr>
          <w:p w:rsidR="00D01AFF" w:rsidRPr="0043129C" w:rsidRDefault="00D01AFF" w:rsidP="008565C8">
            <w:pPr>
              <w:kinsoku w:val="0"/>
              <w:overflowPunct w:val="0"/>
              <w:autoSpaceDE w:val="0"/>
              <w:autoSpaceDN w:val="0"/>
              <w:adjustRightInd w:val="0"/>
              <w:spacing w:before="25"/>
              <w:ind w:left="10" w:right="43"/>
              <w:rPr>
                <w:spacing w:val="-1"/>
                <w:sz w:val="22"/>
                <w:szCs w:val="22"/>
              </w:rPr>
            </w:pPr>
            <w:r w:rsidRPr="0043129C">
              <w:rPr>
                <w:spacing w:val="-1"/>
                <w:sz w:val="22"/>
                <w:szCs w:val="22"/>
              </w:rPr>
              <w:t>Termenul până la care părțile vor numi de comun  CAD</w:t>
            </w:r>
          </w:p>
        </w:tc>
        <w:tc>
          <w:tcPr>
            <w:tcW w:w="2486" w:type="dxa"/>
          </w:tcPr>
          <w:p w:rsidR="00D01AFF" w:rsidRPr="0043129C" w:rsidRDefault="00D01AFF" w:rsidP="008565C8">
            <w:pPr>
              <w:kinsoku w:val="0"/>
              <w:overflowPunct w:val="0"/>
              <w:autoSpaceDE w:val="0"/>
              <w:autoSpaceDN w:val="0"/>
              <w:adjustRightInd w:val="0"/>
              <w:spacing w:before="25"/>
              <w:ind w:left="873" w:right="886"/>
              <w:jc w:val="center"/>
              <w:rPr>
                <w:spacing w:val="-1"/>
                <w:sz w:val="22"/>
                <w:szCs w:val="22"/>
              </w:rPr>
            </w:pPr>
            <w:r w:rsidRPr="0043129C">
              <w:rPr>
                <w:spacing w:val="-1"/>
                <w:sz w:val="22"/>
                <w:szCs w:val="22"/>
              </w:rPr>
              <w:t>20.2</w:t>
            </w:r>
          </w:p>
        </w:tc>
        <w:tc>
          <w:tcPr>
            <w:tcW w:w="4572" w:type="dxa"/>
          </w:tcPr>
          <w:p w:rsidR="00D01AFF" w:rsidRPr="0043129C" w:rsidRDefault="00D01AFF" w:rsidP="008565C8">
            <w:pPr>
              <w:kinsoku w:val="0"/>
              <w:overflowPunct w:val="0"/>
              <w:autoSpaceDE w:val="0"/>
              <w:autoSpaceDN w:val="0"/>
              <w:adjustRightInd w:val="0"/>
              <w:spacing w:before="25"/>
              <w:ind w:left="14" w:right="95"/>
              <w:rPr>
                <w:sz w:val="22"/>
                <w:szCs w:val="22"/>
              </w:rPr>
            </w:pPr>
            <w:r w:rsidRPr="0043129C">
              <w:rPr>
                <w:sz w:val="22"/>
                <w:szCs w:val="22"/>
              </w:rPr>
              <w:t xml:space="preserve"> cu acordul partilor dar nu mai tarziu de 6 luni de la data emiterii ordinului de incepere al lucrarilor</w:t>
            </w:r>
          </w:p>
        </w:tc>
      </w:tr>
      <w:tr w:rsidR="00D01AFF" w:rsidRPr="00846CB0" w:rsidTr="002F46E1">
        <w:trPr>
          <w:trHeight w:hRule="exact" w:val="2437"/>
        </w:trPr>
        <w:tc>
          <w:tcPr>
            <w:tcW w:w="3262" w:type="dxa"/>
          </w:tcPr>
          <w:p w:rsidR="00D01AFF" w:rsidRPr="0043129C" w:rsidRDefault="00D01AFF" w:rsidP="008565C8">
            <w:pPr>
              <w:kinsoku w:val="0"/>
              <w:overflowPunct w:val="0"/>
              <w:autoSpaceDE w:val="0"/>
              <w:autoSpaceDN w:val="0"/>
              <w:adjustRightInd w:val="0"/>
              <w:spacing w:before="25"/>
              <w:ind w:left="10" w:right="43"/>
              <w:rPr>
                <w:spacing w:val="-1"/>
                <w:sz w:val="22"/>
                <w:szCs w:val="22"/>
              </w:rPr>
            </w:pPr>
            <w:r w:rsidRPr="0043129C">
              <w:rPr>
                <w:spacing w:val="-1"/>
                <w:sz w:val="22"/>
                <w:szCs w:val="22"/>
              </w:rPr>
              <w:t>Arbitraj</w:t>
            </w:r>
          </w:p>
        </w:tc>
        <w:tc>
          <w:tcPr>
            <w:tcW w:w="2486" w:type="dxa"/>
          </w:tcPr>
          <w:p w:rsidR="00D01AFF" w:rsidRPr="0043129C" w:rsidRDefault="00D01AFF" w:rsidP="008565C8">
            <w:pPr>
              <w:kinsoku w:val="0"/>
              <w:overflowPunct w:val="0"/>
              <w:autoSpaceDE w:val="0"/>
              <w:autoSpaceDN w:val="0"/>
              <w:adjustRightInd w:val="0"/>
              <w:spacing w:before="25"/>
              <w:ind w:left="873" w:right="886"/>
              <w:jc w:val="center"/>
              <w:rPr>
                <w:spacing w:val="-1"/>
                <w:sz w:val="22"/>
                <w:szCs w:val="22"/>
              </w:rPr>
            </w:pPr>
            <w:r w:rsidRPr="0043129C">
              <w:rPr>
                <w:spacing w:val="-1"/>
                <w:sz w:val="22"/>
                <w:szCs w:val="22"/>
              </w:rPr>
              <w:t>20.6</w:t>
            </w:r>
          </w:p>
        </w:tc>
        <w:tc>
          <w:tcPr>
            <w:tcW w:w="4572" w:type="dxa"/>
          </w:tcPr>
          <w:p w:rsidR="00D01AFF" w:rsidRPr="0043129C" w:rsidRDefault="00D01AFF" w:rsidP="008565C8">
            <w:pPr>
              <w:shd w:val="clear" w:color="auto" w:fill="FFFFFF"/>
              <w:spacing w:after="120"/>
              <w:ind w:firstLine="227"/>
              <w:jc w:val="both"/>
              <w:rPr>
                <w:rFonts w:eastAsia="Times New Roman"/>
                <w:sz w:val="22"/>
                <w:szCs w:val="22"/>
                <w:lang w:eastAsia="ro-RO"/>
              </w:rPr>
            </w:pPr>
            <w:r w:rsidRPr="0043129C">
              <w:rPr>
                <w:rFonts w:eastAsia="Times New Roman"/>
                <w:i/>
                <w:iCs/>
                <w:sz w:val="22"/>
                <w:szCs w:val="22"/>
                <w:lang w:eastAsia="ro-RO"/>
              </w:rPr>
              <w:t xml:space="preserve">Orice litigiu decurgând din sau în legătură cu acest contract, inclusiv referitor la încheierea, executarea ori desfiinţarea lui, se va soluţiona prin arbitrajul Curţii de Arbitraj Comercial Internaţional de pe lângă Camera de Comerţ şi Industrie a României în conformitate cu Regulile de procedură arbitrală ale acestei curti. Locul Arbitrajului va fi în București, procedura de arbitraj in limba romana </w:t>
            </w:r>
          </w:p>
          <w:p w:rsidR="00D01AFF" w:rsidRPr="0043129C" w:rsidRDefault="00D01AFF" w:rsidP="008565C8">
            <w:pPr>
              <w:kinsoku w:val="0"/>
              <w:overflowPunct w:val="0"/>
              <w:autoSpaceDE w:val="0"/>
              <w:autoSpaceDN w:val="0"/>
              <w:adjustRightInd w:val="0"/>
              <w:spacing w:before="25"/>
              <w:ind w:left="14" w:right="95"/>
              <w:rPr>
                <w:sz w:val="22"/>
                <w:szCs w:val="22"/>
              </w:rPr>
            </w:pPr>
          </w:p>
        </w:tc>
      </w:tr>
    </w:tbl>
    <w:p w:rsidR="00D01AFF" w:rsidRPr="0043129C" w:rsidRDefault="00D01AFF" w:rsidP="00D01AFF">
      <w:pPr>
        <w:spacing w:before="120" w:after="120"/>
        <w:jc w:val="both"/>
        <w:rPr>
          <w:rFonts w:eastAsia="Times New Roman"/>
          <w:u w:val="single"/>
          <w:lang w:val="sv-SE" w:eastAsia="en-GB"/>
        </w:rPr>
      </w:pPr>
      <w:r w:rsidRPr="0043129C">
        <w:rPr>
          <w:rFonts w:eastAsia="Times New Roman"/>
          <w:lang w:val="sv-SE" w:eastAsia="en-GB"/>
        </w:rPr>
        <w:t xml:space="preserve">Semnătura şi ştampila </w:t>
      </w:r>
      <w:r w:rsidRPr="0043129C">
        <w:rPr>
          <w:rFonts w:eastAsia="Times New Roman"/>
          <w:u w:val="single"/>
          <w:lang w:val="sv-SE" w:eastAsia="en-GB"/>
        </w:rPr>
        <w:t>__________________</w:t>
      </w:r>
    </w:p>
    <w:p w:rsidR="00D01AFF" w:rsidRPr="0043129C" w:rsidRDefault="00D01AFF" w:rsidP="00D01AFF">
      <w:pPr>
        <w:spacing w:before="120" w:after="120"/>
        <w:jc w:val="both"/>
        <w:rPr>
          <w:rFonts w:eastAsia="Times New Roman"/>
          <w:u w:val="single"/>
          <w:lang w:val="sv-SE" w:eastAsia="en-GB"/>
        </w:rPr>
      </w:pPr>
      <w:r w:rsidRPr="0043129C">
        <w:rPr>
          <w:rFonts w:eastAsia="Times New Roman"/>
          <w:lang w:val="sv-SE" w:eastAsia="en-GB"/>
        </w:rPr>
        <w:t xml:space="preserve">Capacitatea </w:t>
      </w:r>
      <w:r w:rsidRPr="0043129C">
        <w:rPr>
          <w:rFonts w:eastAsia="Times New Roman"/>
          <w:lang w:val="sv-SE" w:eastAsia="en-GB"/>
        </w:rPr>
        <w:tab/>
      </w:r>
      <w:r w:rsidRPr="0043129C">
        <w:rPr>
          <w:rFonts w:eastAsia="Times New Roman"/>
          <w:u w:val="single"/>
          <w:lang w:val="sv-SE" w:eastAsia="en-GB"/>
        </w:rPr>
        <w:t>__________________</w:t>
      </w:r>
    </w:p>
    <w:p w:rsidR="00D01AFF" w:rsidRPr="0043129C" w:rsidRDefault="00D01AFF" w:rsidP="00D01AFF">
      <w:pPr>
        <w:spacing w:before="120" w:after="120"/>
        <w:jc w:val="both"/>
        <w:rPr>
          <w:rFonts w:eastAsia="Times New Roman"/>
          <w:u w:val="single"/>
          <w:lang w:val="sv-SE" w:eastAsia="en-GB"/>
        </w:rPr>
      </w:pPr>
      <w:r w:rsidRPr="0043129C">
        <w:rPr>
          <w:rFonts w:eastAsia="Times New Roman"/>
          <w:lang w:val="sv-SE" w:eastAsia="en-GB"/>
        </w:rPr>
        <w:t xml:space="preserve">Pe deplin autorizat să semneze pentru şi în numele </w:t>
      </w:r>
      <w:r w:rsidRPr="0043129C">
        <w:rPr>
          <w:rFonts w:eastAsia="Times New Roman"/>
          <w:u w:val="single"/>
          <w:lang w:val="sv-SE" w:eastAsia="en-GB"/>
        </w:rPr>
        <w:t>________________________</w:t>
      </w:r>
    </w:p>
    <w:p w:rsidR="00D01AFF" w:rsidRPr="0043129C" w:rsidRDefault="00D01AFF" w:rsidP="00D01AFF">
      <w:pPr>
        <w:kinsoku w:val="0"/>
        <w:overflowPunct w:val="0"/>
        <w:autoSpaceDE w:val="0"/>
        <w:autoSpaceDN w:val="0"/>
        <w:adjustRightInd w:val="0"/>
        <w:spacing w:before="7" w:line="220" w:lineRule="exact"/>
      </w:pPr>
      <w:r w:rsidRPr="0043129C">
        <w:rPr>
          <w:rFonts w:eastAsia="Times New Roman"/>
          <w:lang w:val="sv-SE" w:eastAsia="en-GB"/>
        </w:rPr>
        <w:t>Data</w:t>
      </w:r>
      <w:r w:rsidRPr="0043129C">
        <w:rPr>
          <w:rFonts w:eastAsia="Times New Roman"/>
          <w:lang w:val="sv-SE" w:eastAsia="en-GB"/>
        </w:rPr>
        <w:tab/>
      </w:r>
      <w:r w:rsidRPr="0043129C">
        <w:rPr>
          <w:rFonts w:eastAsia="Times New Roman"/>
          <w:u w:val="single"/>
          <w:lang w:val="sv-SE" w:eastAsia="en-GB"/>
        </w:rPr>
        <w:t>__________________</w:t>
      </w:r>
    </w:p>
    <w:p w:rsidR="00BD3F4E" w:rsidRDefault="00BD3F4E" w:rsidP="00BD3F4E"/>
    <w:sectPr w:rsidR="00BD3F4E" w:rsidSect="00E43DDE">
      <w:pgSz w:w="11907" w:h="16840" w:code="9"/>
      <w:pgMar w:top="426" w:right="748" w:bottom="567" w:left="1259" w:header="556" w:footer="2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901" w:rsidRDefault="00DD3901" w:rsidP="0033483A">
      <w:r>
        <w:separator/>
      </w:r>
    </w:p>
  </w:endnote>
  <w:endnote w:type="continuationSeparator" w:id="0">
    <w:p w:rsidR="00DD3901" w:rsidRDefault="00DD3901" w:rsidP="0033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outhern">
    <w:altName w:val="Tahoma"/>
    <w:charset w:val="00"/>
    <w:family w:val="auto"/>
    <w:pitch w:val="variable"/>
    <w:sig w:usb0="01000207" w:usb1="090E0000" w:usb2="00000010" w:usb3="00000000" w:csb0="001D0095"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Narrow">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6AE" w:rsidRPr="00656FD5" w:rsidRDefault="007A76AE" w:rsidP="00656FD5">
    <w:pPr>
      <w:pStyle w:val="Footer"/>
      <w:ind w:right="360"/>
      <w:jc w:val="center"/>
      <w:rPr>
        <w:rStyle w:val="PageNumber"/>
        <w:sz w:val="20"/>
        <w:szCs w:val="20"/>
      </w:rPr>
    </w:pPr>
    <w:r w:rsidRPr="00656FD5">
      <w:rPr>
        <w:rStyle w:val="PageNumber"/>
        <w:sz w:val="20"/>
        <w:szCs w:val="20"/>
      </w:rPr>
      <w:fldChar w:fldCharType="begin"/>
    </w:r>
    <w:r w:rsidRPr="00656FD5">
      <w:rPr>
        <w:rStyle w:val="PageNumber"/>
        <w:sz w:val="20"/>
        <w:szCs w:val="20"/>
      </w:rPr>
      <w:instrText xml:space="preserve"> PAGE   \* MERGEFORMAT </w:instrText>
    </w:r>
    <w:r w:rsidRPr="00656FD5">
      <w:rPr>
        <w:rStyle w:val="PageNumber"/>
        <w:sz w:val="20"/>
        <w:szCs w:val="20"/>
      </w:rPr>
      <w:fldChar w:fldCharType="separate"/>
    </w:r>
    <w:r w:rsidR="00602247">
      <w:rPr>
        <w:rStyle w:val="PageNumber"/>
        <w:noProof/>
        <w:sz w:val="20"/>
        <w:szCs w:val="20"/>
      </w:rPr>
      <w:t>9</w:t>
    </w:r>
    <w:r w:rsidRPr="00656FD5">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901" w:rsidRDefault="00DD3901" w:rsidP="0033483A">
      <w:r>
        <w:separator/>
      </w:r>
    </w:p>
  </w:footnote>
  <w:footnote w:type="continuationSeparator" w:id="0">
    <w:p w:rsidR="00DD3901" w:rsidRDefault="00DD3901" w:rsidP="003348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3"/>
    <w:multiLevelType w:val="multilevel"/>
    <w:tmpl w:val="00000003"/>
    <w:name w:val="WW8Num3"/>
    <w:lvl w:ilvl="0">
      <w:start w:val="1"/>
      <w:numFmt w:val="lowerLetter"/>
      <w:lvlText w:val="%1)"/>
      <w:lvlJc w:val="left"/>
      <w:pPr>
        <w:tabs>
          <w:tab w:val="num" w:pos="0"/>
        </w:tabs>
      </w:pPr>
      <w:rPr>
        <w:rFonts w:ascii="Times New Roman" w:hAnsi="Times New Roman" w:cs="Times New Roman"/>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4"/>
    <w:multiLevelType w:val="singleLevel"/>
    <w:tmpl w:val="00000004"/>
    <w:name w:val="WW8Num4"/>
    <w:lvl w:ilvl="0">
      <w:start w:val="1"/>
      <w:numFmt w:val="lowerLetter"/>
      <w:lvlText w:val="%1)"/>
      <w:lvlJc w:val="left"/>
      <w:pPr>
        <w:tabs>
          <w:tab w:val="num" w:pos="680"/>
        </w:tabs>
        <w:ind w:left="680" w:hanging="340"/>
      </w:pPr>
      <w:rPr>
        <w:rFonts w:cs="Times New Roman"/>
      </w:rPr>
    </w:lvl>
  </w:abstractNum>
  <w:abstractNum w:abstractNumId="3">
    <w:nsid w:val="00000402"/>
    <w:multiLevelType w:val="multilevel"/>
    <w:tmpl w:val="00000885"/>
    <w:lvl w:ilvl="0">
      <w:start w:val="1"/>
      <w:numFmt w:val="lowerLetter"/>
      <w:lvlText w:val="%1)"/>
      <w:lvlJc w:val="left"/>
      <w:pPr>
        <w:ind w:left="240" w:hanging="226"/>
      </w:pPr>
      <w:rPr>
        <w:rFonts w:ascii="Verdana" w:hAnsi="Verdana" w:cs="Verdana"/>
        <w:b w:val="0"/>
        <w:bCs w:val="0"/>
        <w:spacing w:val="-1"/>
        <w:sz w:val="16"/>
        <w:szCs w:val="16"/>
      </w:rPr>
    </w:lvl>
    <w:lvl w:ilvl="1">
      <w:numFmt w:val="bullet"/>
      <w:lvlText w:val="•"/>
      <w:lvlJc w:val="left"/>
      <w:pPr>
        <w:ind w:left="659" w:hanging="226"/>
      </w:pPr>
    </w:lvl>
    <w:lvl w:ilvl="2">
      <w:numFmt w:val="bullet"/>
      <w:lvlText w:val="•"/>
      <w:lvlJc w:val="left"/>
      <w:pPr>
        <w:ind w:left="1078" w:hanging="226"/>
      </w:pPr>
    </w:lvl>
    <w:lvl w:ilvl="3">
      <w:numFmt w:val="bullet"/>
      <w:lvlText w:val="•"/>
      <w:lvlJc w:val="left"/>
      <w:pPr>
        <w:ind w:left="1497" w:hanging="226"/>
      </w:pPr>
    </w:lvl>
    <w:lvl w:ilvl="4">
      <w:numFmt w:val="bullet"/>
      <w:lvlText w:val="•"/>
      <w:lvlJc w:val="left"/>
      <w:pPr>
        <w:ind w:left="1916" w:hanging="226"/>
      </w:pPr>
    </w:lvl>
    <w:lvl w:ilvl="5">
      <w:numFmt w:val="bullet"/>
      <w:lvlText w:val="•"/>
      <w:lvlJc w:val="left"/>
      <w:pPr>
        <w:ind w:left="2335" w:hanging="226"/>
      </w:pPr>
    </w:lvl>
    <w:lvl w:ilvl="6">
      <w:numFmt w:val="bullet"/>
      <w:lvlText w:val="•"/>
      <w:lvlJc w:val="left"/>
      <w:pPr>
        <w:ind w:left="2754" w:hanging="226"/>
      </w:pPr>
    </w:lvl>
    <w:lvl w:ilvl="7">
      <w:numFmt w:val="bullet"/>
      <w:lvlText w:val="•"/>
      <w:lvlJc w:val="left"/>
      <w:pPr>
        <w:ind w:left="3174" w:hanging="226"/>
      </w:pPr>
    </w:lvl>
    <w:lvl w:ilvl="8">
      <w:numFmt w:val="bullet"/>
      <w:lvlText w:val="•"/>
      <w:lvlJc w:val="left"/>
      <w:pPr>
        <w:ind w:left="3593" w:hanging="226"/>
      </w:pPr>
    </w:lvl>
  </w:abstractNum>
  <w:abstractNum w:abstractNumId="4">
    <w:nsid w:val="01D320BD"/>
    <w:multiLevelType w:val="hybridMultilevel"/>
    <w:tmpl w:val="FEA6E824"/>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7E1677D"/>
    <w:multiLevelType w:val="hybridMultilevel"/>
    <w:tmpl w:val="F41EDD4C"/>
    <w:lvl w:ilvl="0" w:tplc="5622DE7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81D773E"/>
    <w:multiLevelType w:val="multilevel"/>
    <w:tmpl w:val="8E3293BC"/>
    <w:lvl w:ilvl="0">
      <w:numFmt w:val="bullet"/>
      <w:lvlText w:val=""/>
      <w:lvlJc w:val="left"/>
      <w:pPr>
        <w:ind w:left="360" w:hanging="360"/>
      </w:pPr>
      <w:rPr>
        <w:rFonts w:ascii="Symbol" w:hAnsi="Symbol"/>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
    <w:nsid w:val="148C684F"/>
    <w:multiLevelType w:val="hybridMultilevel"/>
    <w:tmpl w:val="A5647FD4"/>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
    <w:nsid w:val="18727619"/>
    <w:multiLevelType w:val="hybridMultilevel"/>
    <w:tmpl w:val="D478965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nsid w:val="4FAB1B60"/>
    <w:multiLevelType w:val="hybridMultilevel"/>
    <w:tmpl w:val="DBC46A4A"/>
    <w:name w:val="WW8Num1503223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D9A28B0"/>
    <w:multiLevelType w:val="multilevel"/>
    <w:tmpl w:val="50EAAEFA"/>
    <w:lvl w:ilvl="0">
      <w:start w:val="1"/>
      <w:numFmt w:val="decimal"/>
      <w:lvlText w:val="%1."/>
      <w:lvlJc w:val="left"/>
      <w:pPr>
        <w:ind w:left="1320" w:hanging="360"/>
      </w:p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11">
    <w:nsid w:val="62FA4B58"/>
    <w:multiLevelType w:val="hybridMultilevel"/>
    <w:tmpl w:val="438CAA78"/>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76E869D6"/>
    <w:multiLevelType w:val="multilevel"/>
    <w:tmpl w:val="28DCF74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7"/>
  </w:num>
  <w:num w:numId="2">
    <w:abstractNumId w:val="6"/>
  </w:num>
  <w:num w:numId="3">
    <w:abstractNumId w:val="4"/>
  </w:num>
  <w:num w:numId="4">
    <w:abstractNumId w:val="10"/>
  </w:num>
  <w:num w:numId="5">
    <w:abstractNumId w:val="11"/>
  </w:num>
  <w:num w:numId="6">
    <w:abstractNumId w:val="1"/>
  </w:num>
  <w:num w:numId="7">
    <w:abstractNumId w:val="2"/>
  </w:num>
  <w:num w:numId="8">
    <w:abstractNumId w:val="5"/>
  </w:num>
  <w:num w:numId="9">
    <w:abstractNumId w:val="3"/>
  </w:num>
  <w:num w:numId="10">
    <w:abstractNumId w:val="12"/>
  </w:num>
  <w:num w:numId="1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83A"/>
    <w:rsid w:val="00001C27"/>
    <w:rsid w:val="00002A3E"/>
    <w:rsid w:val="0000364D"/>
    <w:rsid w:val="00006F46"/>
    <w:rsid w:val="00011CC2"/>
    <w:rsid w:val="0001305E"/>
    <w:rsid w:val="00013E86"/>
    <w:rsid w:val="00014DE0"/>
    <w:rsid w:val="00017D90"/>
    <w:rsid w:val="0002016B"/>
    <w:rsid w:val="00020BA4"/>
    <w:rsid w:val="0002131D"/>
    <w:rsid w:val="000215A8"/>
    <w:rsid w:val="0002432D"/>
    <w:rsid w:val="000243B1"/>
    <w:rsid w:val="00024CBB"/>
    <w:rsid w:val="000264E7"/>
    <w:rsid w:val="00027178"/>
    <w:rsid w:val="00031A37"/>
    <w:rsid w:val="00033BE7"/>
    <w:rsid w:val="00036A84"/>
    <w:rsid w:val="00036C01"/>
    <w:rsid w:val="000432E8"/>
    <w:rsid w:val="000432F0"/>
    <w:rsid w:val="00045B78"/>
    <w:rsid w:val="00047A0F"/>
    <w:rsid w:val="00051C32"/>
    <w:rsid w:val="000545B1"/>
    <w:rsid w:val="00054EEB"/>
    <w:rsid w:val="00055ADB"/>
    <w:rsid w:val="0005693F"/>
    <w:rsid w:val="00060120"/>
    <w:rsid w:val="000616EA"/>
    <w:rsid w:val="000624C9"/>
    <w:rsid w:val="00062664"/>
    <w:rsid w:val="000649EA"/>
    <w:rsid w:val="00065558"/>
    <w:rsid w:val="00070D08"/>
    <w:rsid w:val="00073434"/>
    <w:rsid w:val="00073A05"/>
    <w:rsid w:val="00074C55"/>
    <w:rsid w:val="00076122"/>
    <w:rsid w:val="000804ED"/>
    <w:rsid w:val="000813ED"/>
    <w:rsid w:val="000815F1"/>
    <w:rsid w:val="00083571"/>
    <w:rsid w:val="00085965"/>
    <w:rsid w:val="000876BB"/>
    <w:rsid w:val="00087AEE"/>
    <w:rsid w:val="00091386"/>
    <w:rsid w:val="00091EB4"/>
    <w:rsid w:val="000944D9"/>
    <w:rsid w:val="00094DAB"/>
    <w:rsid w:val="000A165C"/>
    <w:rsid w:val="000A24E8"/>
    <w:rsid w:val="000A6903"/>
    <w:rsid w:val="000A709F"/>
    <w:rsid w:val="000B0BBF"/>
    <w:rsid w:val="000B14FA"/>
    <w:rsid w:val="000B1E85"/>
    <w:rsid w:val="000B39FC"/>
    <w:rsid w:val="000B3DCE"/>
    <w:rsid w:val="000B5A03"/>
    <w:rsid w:val="000C0DB7"/>
    <w:rsid w:val="000C2B81"/>
    <w:rsid w:val="000C3320"/>
    <w:rsid w:val="000C3616"/>
    <w:rsid w:val="000C562C"/>
    <w:rsid w:val="000D0BA5"/>
    <w:rsid w:val="000D139F"/>
    <w:rsid w:val="000D349A"/>
    <w:rsid w:val="000D3B59"/>
    <w:rsid w:val="000D5738"/>
    <w:rsid w:val="000D65FC"/>
    <w:rsid w:val="000D6CF0"/>
    <w:rsid w:val="000D77BD"/>
    <w:rsid w:val="000E381D"/>
    <w:rsid w:val="000E697B"/>
    <w:rsid w:val="00102240"/>
    <w:rsid w:val="00107708"/>
    <w:rsid w:val="0011124D"/>
    <w:rsid w:val="0011139A"/>
    <w:rsid w:val="00111638"/>
    <w:rsid w:val="00115D1F"/>
    <w:rsid w:val="00116B73"/>
    <w:rsid w:val="00117B98"/>
    <w:rsid w:val="00121B1B"/>
    <w:rsid w:val="00121CBF"/>
    <w:rsid w:val="00121F26"/>
    <w:rsid w:val="0012343D"/>
    <w:rsid w:val="0012350F"/>
    <w:rsid w:val="001253B5"/>
    <w:rsid w:val="00125E10"/>
    <w:rsid w:val="0012628D"/>
    <w:rsid w:val="00127DAC"/>
    <w:rsid w:val="0013001F"/>
    <w:rsid w:val="00132462"/>
    <w:rsid w:val="0014021C"/>
    <w:rsid w:val="00140BD6"/>
    <w:rsid w:val="00141DAF"/>
    <w:rsid w:val="001431FA"/>
    <w:rsid w:val="00143A2B"/>
    <w:rsid w:val="00143A3B"/>
    <w:rsid w:val="00144379"/>
    <w:rsid w:val="001469BF"/>
    <w:rsid w:val="00150252"/>
    <w:rsid w:val="00150B30"/>
    <w:rsid w:val="0015151F"/>
    <w:rsid w:val="0015252D"/>
    <w:rsid w:val="001550F0"/>
    <w:rsid w:val="00161621"/>
    <w:rsid w:val="00165765"/>
    <w:rsid w:val="00165972"/>
    <w:rsid w:val="00165E1E"/>
    <w:rsid w:val="001664C3"/>
    <w:rsid w:val="00171E14"/>
    <w:rsid w:val="00173A5E"/>
    <w:rsid w:val="00174C95"/>
    <w:rsid w:val="00175E5B"/>
    <w:rsid w:val="0017626E"/>
    <w:rsid w:val="00176930"/>
    <w:rsid w:val="00176FEC"/>
    <w:rsid w:val="001825FF"/>
    <w:rsid w:val="0018369A"/>
    <w:rsid w:val="00183F7B"/>
    <w:rsid w:val="001908DD"/>
    <w:rsid w:val="001917C8"/>
    <w:rsid w:val="00192A89"/>
    <w:rsid w:val="0019414B"/>
    <w:rsid w:val="001A00C8"/>
    <w:rsid w:val="001A041D"/>
    <w:rsid w:val="001A0DAA"/>
    <w:rsid w:val="001A2B34"/>
    <w:rsid w:val="001A2D03"/>
    <w:rsid w:val="001A5CB2"/>
    <w:rsid w:val="001A75E8"/>
    <w:rsid w:val="001B0521"/>
    <w:rsid w:val="001B0D8E"/>
    <w:rsid w:val="001B0DF2"/>
    <w:rsid w:val="001B3945"/>
    <w:rsid w:val="001B3FCF"/>
    <w:rsid w:val="001B5A5B"/>
    <w:rsid w:val="001B62D7"/>
    <w:rsid w:val="001B672C"/>
    <w:rsid w:val="001B7988"/>
    <w:rsid w:val="001C00B0"/>
    <w:rsid w:val="001C088C"/>
    <w:rsid w:val="001C1D81"/>
    <w:rsid w:val="001C32F0"/>
    <w:rsid w:val="001C33D1"/>
    <w:rsid w:val="001C37DD"/>
    <w:rsid w:val="001C5B11"/>
    <w:rsid w:val="001D34EF"/>
    <w:rsid w:val="001D3E22"/>
    <w:rsid w:val="001D4CFE"/>
    <w:rsid w:val="001D62B4"/>
    <w:rsid w:val="001D6E58"/>
    <w:rsid w:val="001E402E"/>
    <w:rsid w:val="001F405C"/>
    <w:rsid w:val="001F5AA0"/>
    <w:rsid w:val="001F7E2D"/>
    <w:rsid w:val="002016ED"/>
    <w:rsid w:val="00202BC4"/>
    <w:rsid w:val="00205571"/>
    <w:rsid w:val="0021019F"/>
    <w:rsid w:val="00212F6B"/>
    <w:rsid w:val="00215529"/>
    <w:rsid w:val="00220C1C"/>
    <w:rsid w:val="002212FE"/>
    <w:rsid w:val="002246E5"/>
    <w:rsid w:val="00225336"/>
    <w:rsid w:val="00231D2A"/>
    <w:rsid w:val="00232C91"/>
    <w:rsid w:val="002340DB"/>
    <w:rsid w:val="00237836"/>
    <w:rsid w:val="00240160"/>
    <w:rsid w:val="00240D3A"/>
    <w:rsid w:val="002412D6"/>
    <w:rsid w:val="00244DE0"/>
    <w:rsid w:val="00250B97"/>
    <w:rsid w:val="00251685"/>
    <w:rsid w:val="002537C2"/>
    <w:rsid w:val="00261850"/>
    <w:rsid w:val="002640B1"/>
    <w:rsid w:val="0026509F"/>
    <w:rsid w:val="00266AA0"/>
    <w:rsid w:val="002727C8"/>
    <w:rsid w:val="0027445D"/>
    <w:rsid w:val="00274CC4"/>
    <w:rsid w:val="002761AA"/>
    <w:rsid w:val="00276C22"/>
    <w:rsid w:val="002770F1"/>
    <w:rsid w:val="00277ED0"/>
    <w:rsid w:val="00281846"/>
    <w:rsid w:val="00283A2F"/>
    <w:rsid w:val="00285BB6"/>
    <w:rsid w:val="00293D2D"/>
    <w:rsid w:val="00295E95"/>
    <w:rsid w:val="00297AC2"/>
    <w:rsid w:val="002A0B7E"/>
    <w:rsid w:val="002A0B92"/>
    <w:rsid w:val="002A18DA"/>
    <w:rsid w:val="002A2B0D"/>
    <w:rsid w:val="002A4F47"/>
    <w:rsid w:val="002B396C"/>
    <w:rsid w:val="002B4F35"/>
    <w:rsid w:val="002B6503"/>
    <w:rsid w:val="002C074B"/>
    <w:rsid w:val="002D2202"/>
    <w:rsid w:val="002D2DE6"/>
    <w:rsid w:val="002D2F1C"/>
    <w:rsid w:val="002D65AA"/>
    <w:rsid w:val="002D7A96"/>
    <w:rsid w:val="002E12B7"/>
    <w:rsid w:val="002E18CB"/>
    <w:rsid w:val="002E240B"/>
    <w:rsid w:val="002E2F6B"/>
    <w:rsid w:val="002E3FA0"/>
    <w:rsid w:val="002E7B16"/>
    <w:rsid w:val="002F0DB0"/>
    <w:rsid w:val="002F1E13"/>
    <w:rsid w:val="002F32FA"/>
    <w:rsid w:val="002F46E1"/>
    <w:rsid w:val="00304027"/>
    <w:rsid w:val="003064BF"/>
    <w:rsid w:val="00311201"/>
    <w:rsid w:val="00314AF0"/>
    <w:rsid w:val="00315BF5"/>
    <w:rsid w:val="00316DEA"/>
    <w:rsid w:val="00320CCB"/>
    <w:rsid w:val="00323974"/>
    <w:rsid w:val="00327FDB"/>
    <w:rsid w:val="00330E12"/>
    <w:rsid w:val="003312D5"/>
    <w:rsid w:val="0033483A"/>
    <w:rsid w:val="00334FC1"/>
    <w:rsid w:val="003360BB"/>
    <w:rsid w:val="00341B0A"/>
    <w:rsid w:val="003426A1"/>
    <w:rsid w:val="00342FD7"/>
    <w:rsid w:val="00343305"/>
    <w:rsid w:val="00344EED"/>
    <w:rsid w:val="00346034"/>
    <w:rsid w:val="003522ED"/>
    <w:rsid w:val="00354BD4"/>
    <w:rsid w:val="00355854"/>
    <w:rsid w:val="0036323C"/>
    <w:rsid w:val="00363FDD"/>
    <w:rsid w:val="003722C9"/>
    <w:rsid w:val="00374CC4"/>
    <w:rsid w:val="00375351"/>
    <w:rsid w:val="00376032"/>
    <w:rsid w:val="00377DB1"/>
    <w:rsid w:val="00380478"/>
    <w:rsid w:val="00381014"/>
    <w:rsid w:val="00381586"/>
    <w:rsid w:val="00381AD1"/>
    <w:rsid w:val="003965DE"/>
    <w:rsid w:val="00397B16"/>
    <w:rsid w:val="003A133D"/>
    <w:rsid w:val="003A24CE"/>
    <w:rsid w:val="003A3E1A"/>
    <w:rsid w:val="003A63D0"/>
    <w:rsid w:val="003B1CD2"/>
    <w:rsid w:val="003B4B60"/>
    <w:rsid w:val="003C190C"/>
    <w:rsid w:val="003D0695"/>
    <w:rsid w:val="003D0B45"/>
    <w:rsid w:val="003D3304"/>
    <w:rsid w:val="003D36C1"/>
    <w:rsid w:val="003D5713"/>
    <w:rsid w:val="003D5798"/>
    <w:rsid w:val="003D7FD7"/>
    <w:rsid w:val="003E6B0A"/>
    <w:rsid w:val="003E7B4F"/>
    <w:rsid w:val="003F4F0F"/>
    <w:rsid w:val="003F5956"/>
    <w:rsid w:val="003F6264"/>
    <w:rsid w:val="003F6FAB"/>
    <w:rsid w:val="00400011"/>
    <w:rsid w:val="004005DC"/>
    <w:rsid w:val="00412414"/>
    <w:rsid w:val="00415B10"/>
    <w:rsid w:val="00416301"/>
    <w:rsid w:val="004167B8"/>
    <w:rsid w:val="00417C15"/>
    <w:rsid w:val="0042048C"/>
    <w:rsid w:val="00421339"/>
    <w:rsid w:val="00424C9B"/>
    <w:rsid w:val="00426352"/>
    <w:rsid w:val="00431DEE"/>
    <w:rsid w:val="0043422F"/>
    <w:rsid w:val="0043517C"/>
    <w:rsid w:val="00435CA0"/>
    <w:rsid w:val="00436F3D"/>
    <w:rsid w:val="004421AE"/>
    <w:rsid w:val="004432FC"/>
    <w:rsid w:val="00447889"/>
    <w:rsid w:val="0045207D"/>
    <w:rsid w:val="00453A72"/>
    <w:rsid w:val="00454047"/>
    <w:rsid w:val="00455164"/>
    <w:rsid w:val="00455E7C"/>
    <w:rsid w:val="00456274"/>
    <w:rsid w:val="004571F4"/>
    <w:rsid w:val="00462010"/>
    <w:rsid w:val="004621F3"/>
    <w:rsid w:val="004624E5"/>
    <w:rsid w:val="00462619"/>
    <w:rsid w:val="00462A71"/>
    <w:rsid w:val="00463484"/>
    <w:rsid w:val="004641C8"/>
    <w:rsid w:val="00464D80"/>
    <w:rsid w:val="00465509"/>
    <w:rsid w:val="0046757E"/>
    <w:rsid w:val="00470471"/>
    <w:rsid w:val="0047063A"/>
    <w:rsid w:val="004722CC"/>
    <w:rsid w:val="0047265E"/>
    <w:rsid w:val="004731ED"/>
    <w:rsid w:val="00473A2F"/>
    <w:rsid w:val="00474A14"/>
    <w:rsid w:val="00475CB2"/>
    <w:rsid w:val="004761D9"/>
    <w:rsid w:val="004778EF"/>
    <w:rsid w:val="00480A66"/>
    <w:rsid w:val="0048286D"/>
    <w:rsid w:val="00482F6F"/>
    <w:rsid w:val="00484010"/>
    <w:rsid w:val="004914BA"/>
    <w:rsid w:val="0049156C"/>
    <w:rsid w:val="0049528C"/>
    <w:rsid w:val="00496F3B"/>
    <w:rsid w:val="004972E4"/>
    <w:rsid w:val="004979D2"/>
    <w:rsid w:val="004A041C"/>
    <w:rsid w:val="004A2261"/>
    <w:rsid w:val="004A4955"/>
    <w:rsid w:val="004A67B8"/>
    <w:rsid w:val="004C1024"/>
    <w:rsid w:val="004C3970"/>
    <w:rsid w:val="004C5634"/>
    <w:rsid w:val="004D1DD3"/>
    <w:rsid w:val="004D2A7C"/>
    <w:rsid w:val="004D3694"/>
    <w:rsid w:val="004D49A7"/>
    <w:rsid w:val="004D5A59"/>
    <w:rsid w:val="004E4E06"/>
    <w:rsid w:val="004E58D8"/>
    <w:rsid w:val="004F163E"/>
    <w:rsid w:val="004F237E"/>
    <w:rsid w:val="004F2A37"/>
    <w:rsid w:val="004F515D"/>
    <w:rsid w:val="004F5C90"/>
    <w:rsid w:val="004F7052"/>
    <w:rsid w:val="004F744F"/>
    <w:rsid w:val="004F7574"/>
    <w:rsid w:val="004F7EF3"/>
    <w:rsid w:val="00500557"/>
    <w:rsid w:val="0050113A"/>
    <w:rsid w:val="00501816"/>
    <w:rsid w:val="00501C75"/>
    <w:rsid w:val="0050301C"/>
    <w:rsid w:val="005032DF"/>
    <w:rsid w:val="0050356E"/>
    <w:rsid w:val="00505232"/>
    <w:rsid w:val="00505E4A"/>
    <w:rsid w:val="00510911"/>
    <w:rsid w:val="0051118C"/>
    <w:rsid w:val="00511834"/>
    <w:rsid w:val="00514A0A"/>
    <w:rsid w:val="005203FF"/>
    <w:rsid w:val="00521153"/>
    <w:rsid w:val="0052144B"/>
    <w:rsid w:val="00521B61"/>
    <w:rsid w:val="00522BBA"/>
    <w:rsid w:val="00525361"/>
    <w:rsid w:val="00525EEE"/>
    <w:rsid w:val="005271A3"/>
    <w:rsid w:val="00530DE0"/>
    <w:rsid w:val="005314A9"/>
    <w:rsid w:val="00532D2B"/>
    <w:rsid w:val="00534A50"/>
    <w:rsid w:val="00535715"/>
    <w:rsid w:val="00537B68"/>
    <w:rsid w:val="00537F54"/>
    <w:rsid w:val="005408F7"/>
    <w:rsid w:val="005409DA"/>
    <w:rsid w:val="0054203F"/>
    <w:rsid w:val="00543440"/>
    <w:rsid w:val="005460A9"/>
    <w:rsid w:val="00546577"/>
    <w:rsid w:val="005518BF"/>
    <w:rsid w:val="00551A56"/>
    <w:rsid w:val="00560118"/>
    <w:rsid w:val="005634FB"/>
    <w:rsid w:val="00563FE5"/>
    <w:rsid w:val="00564439"/>
    <w:rsid w:val="00566E81"/>
    <w:rsid w:val="00571377"/>
    <w:rsid w:val="00576CFF"/>
    <w:rsid w:val="00580782"/>
    <w:rsid w:val="00582FAE"/>
    <w:rsid w:val="005855A3"/>
    <w:rsid w:val="00585B9C"/>
    <w:rsid w:val="00587D12"/>
    <w:rsid w:val="0059034D"/>
    <w:rsid w:val="00591A6B"/>
    <w:rsid w:val="005935CD"/>
    <w:rsid w:val="0059420A"/>
    <w:rsid w:val="00594526"/>
    <w:rsid w:val="00597D71"/>
    <w:rsid w:val="005A0933"/>
    <w:rsid w:val="005A1BF3"/>
    <w:rsid w:val="005A5C4F"/>
    <w:rsid w:val="005A5E8B"/>
    <w:rsid w:val="005A7EFA"/>
    <w:rsid w:val="005B402F"/>
    <w:rsid w:val="005B554B"/>
    <w:rsid w:val="005C4EDB"/>
    <w:rsid w:val="005C55DC"/>
    <w:rsid w:val="005D133A"/>
    <w:rsid w:val="005D263B"/>
    <w:rsid w:val="005D3C86"/>
    <w:rsid w:val="005D4095"/>
    <w:rsid w:val="005D4ADC"/>
    <w:rsid w:val="005E2588"/>
    <w:rsid w:val="005E4690"/>
    <w:rsid w:val="005E47E9"/>
    <w:rsid w:val="005E4AA7"/>
    <w:rsid w:val="005E5929"/>
    <w:rsid w:val="005E6561"/>
    <w:rsid w:val="005E6C10"/>
    <w:rsid w:val="005E6C98"/>
    <w:rsid w:val="005E6DD1"/>
    <w:rsid w:val="005E7014"/>
    <w:rsid w:val="005F2513"/>
    <w:rsid w:val="005F2E3D"/>
    <w:rsid w:val="005F32B7"/>
    <w:rsid w:val="005F3EBE"/>
    <w:rsid w:val="005F4CDA"/>
    <w:rsid w:val="005F5B2E"/>
    <w:rsid w:val="005F6C4B"/>
    <w:rsid w:val="00602247"/>
    <w:rsid w:val="006054AD"/>
    <w:rsid w:val="00606476"/>
    <w:rsid w:val="00607D02"/>
    <w:rsid w:val="00612C2B"/>
    <w:rsid w:val="00612DD8"/>
    <w:rsid w:val="00613BB8"/>
    <w:rsid w:val="00614324"/>
    <w:rsid w:val="00624BA5"/>
    <w:rsid w:val="006251AD"/>
    <w:rsid w:val="00625725"/>
    <w:rsid w:val="006260BC"/>
    <w:rsid w:val="00631011"/>
    <w:rsid w:val="00634CCD"/>
    <w:rsid w:val="00635232"/>
    <w:rsid w:val="00635FEF"/>
    <w:rsid w:val="00640740"/>
    <w:rsid w:val="006413D6"/>
    <w:rsid w:val="0064600F"/>
    <w:rsid w:val="00650A5D"/>
    <w:rsid w:val="00651FF8"/>
    <w:rsid w:val="00652075"/>
    <w:rsid w:val="006538EC"/>
    <w:rsid w:val="00654505"/>
    <w:rsid w:val="006547D8"/>
    <w:rsid w:val="0065558F"/>
    <w:rsid w:val="00656FD5"/>
    <w:rsid w:val="00657F62"/>
    <w:rsid w:val="00660392"/>
    <w:rsid w:val="00662C2F"/>
    <w:rsid w:val="00667099"/>
    <w:rsid w:val="00671907"/>
    <w:rsid w:val="00674209"/>
    <w:rsid w:val="00674708"/>
    <w:rsid w:val="00675CA9"/>
    <w:rsid w:val="00680187"/>
    <w:rsid w:val="00682659"/>
    <w:rsid w:val="00683C2C"/>
    <w:rsid w:val="00684DDA"/>
    <w:rsid w:val="006876BE"/>
    <w:rsid w:val="006917C1"/>
    <w:rsid w:val="0069291A"/>
    <w:rsid w:val="00692CC5"/>
    <w:rsid w:val="00692D1C"/>
    <w:rsid w:val="00695490"/>
    <w:rsid w:val="006B0588"/>
    <w:rsid w:val="006B06AA"/>
    <w:rsid w:val="006B44D9"/>
    <w:rsid w:val="006B4E78"/>
    <w:rsid w:val="006C04B8"/>
    <w:rsid w:val="006C1799"/>
    <w:rsid w:val="006C28DE"/>
    <w:rsid w:val="006C2C89"/>
    <w:rsid w:val="006C580C"/>
    <w:rsid w:val="006D153E"/>
    <w:rsid w:val="006D4DC6"/>
    <w:rsid w:val="006E08CB"/>
    <w:rsid w:val="006E12E8"/>
    <w:rsid w:val="006E6CC2"/>
    <w:rsid w:val="006F2AF4"/>
    <w:rsid w:val="006F422B"/>
    <w:rsid w:val="006F49E2"/>
    <w:rsid w:val="006F71B6"/>
    <w:rsid w:val="00700637"/>
    <w:rsid w:val="007031FD"/>
    <w:rsid w:val="0070703B"/>
    <w:rsid w:val="00710E55"/>
    <w:rsid w:val="00712A44"/>
    <w:rsid w:val="0072001C"/>
    <w:rsid w:val="00721A59"/>
    <w:rsid w:val="00723632"/>
    <w:rsid w:val="00723936"/>
    <w:rsid w:val="0072474B"/>
    <w:rsid w:val="0072698C"/>
    <w:rsid w:val="00726BA6"/>
    <w:rsid w:val="007279C0"/>
    <w:rsid w:val="00734E3F"/>
    <w:rsid w:val="00741E0F"/>
    <w:rsid w:val="007446F8"/>
    <w:rsid w:val="007450C6"/>
    <w:rsid w:val="00750ED9"/>
    <w:rsid w:val="007538BE"/>
    <w:rsid w:val="00754776"/>
    <w:rsid w:val="00755184"/>
    <w:rsid w:val="007553E4"/>
    <w:rsid w:val="00761E82"/>
    <w:rsid w:val="00765361"/>
    <w:rsid w:val="00765AB9"/>
    <w:rsid w:val="00767C8F"/>
    <w:rsid w:val="00770CD2"/>
    <w:rsid w:val="007732DA"/>
    <w:rsid w:val="00774D57"/>
    <w:rsid w:val="00775033"/>
    <w:rsid w:val="00780FFB"/>
    <w:rsid w:val="00781DC6"/>
    <w:rsid w:val="00785A1E"/>
    <w:rsid w:val="00785C08"/>
    <w:rsid w:val="00786E36"/>
    <w:rsid w:val="007930AA"/>
    <w:rsid w:val="00793228"/>
    <w:rsid w:val="00797642"/>
    <w:rsid w:val="00797FE0"/>
    <w:rsid w:val="007A15AB"/>
    <w:rsid w:val="007A64DB"/>
    <w:rsid w:val="007A66F7"/>
    <w:rsid w:val="007A76AE"/>
    <w:rsid w:val="007A7A80"/>
    <w:rsid w:val="007B00C1"/>
    <w:rsid w:val="007B2985"/>
    <w:rsid w:val="007B303D"/>
    <w:rsid w:val="007B44E6"/>
    <w:rsid w:val="007B62F4"/>
    <w:rsid w:val="007B6E86"/>
    <w:rsid w:val="007B725A"/>
    <w:rsid w:val="007C048E"/>
    <w:rsid w:val="007C089B"/>
    <w:rsid w:val="007C0C7D"/>
    <w:rsid w:val="007C24AA"/>
    <w:rsid w:val="007C3FC4"/>
    <w:rsid w:val="007C4E68"/>
    <w:rsid w:val="007C6F63"/>
    <w:rsid w:val="007D3D4B"/>
    <w:rsid w:val="007D3FA3"/>
    <w:rsid w:val="007D4E2D"/>
    <w:rsid w:val="007D50AC"/>
    <w:rsid w:val="007D6643"/>
    <w:rsid w:val="007D6CC8"/>
    <w:rsid w:val="007D6FF5"/>
    <w:rsid w:val="007E0D51"/>
    <w:rsid w:val="007E3B22"/>
    <w:rsid w:val="007E4716"/>
    <w:rsid w:val="007E48B4"/>
    <w:rsid w:val="007E4D99"/>
    <w:rsid w:val="007E6959"/>
    <w:rsid w:val="007E7619"/>
    <w:rsid w:val="007E764E"/>
    <w:rsid w:val="007F0A96"/>
    <w:rsid w:val="007F16D1"/>
    <w:rsid w:val="007F20A9"/>
    <w:rsid w:val="007F5C1E"/>
    <w:rsid w:val="007F65BE"/>
    <w:rsid w:val="00803F07"/>
    <w:rsid w:val="00805EE9"/>
    <w:rsid w:val="0080703D"/>
    <w:rsid w:val="008106F7"/>
    <w:rsid w:val="008147ED"/>
    <w:rsid w:val="0082716F"/>
    <w:rsid w:val="00833892"/>
    <w:rsid w:val="00833B8D"/>
    <w:rsid w:val="008410D4"/>
    <w:rsid w:val="0084143E"/>
    <w:rsid w:val="00845B4A"/>
    <w:rsid w:val="00846B4D"/>
    <w:rsid w:val="008472A5"/>
    <w:rsid w:val="00852900"/>
    <w:rsid w:val="008531A5"/>
    <w:rsid w:val="008533B6"/>
    <w:rsid w:val="008534B2"/>
    <w:rsid w:val="00853FE7"/>
    <w:rsid w:val="008554A1"/>
    <w:rsid w:val="00860967"/>
    <w:rsid w:val="008613C8"/>
    <w:rsid w:val="00864131"/>
    <w:rsid w:val="008655E7"/>
    <w:rsid w:val="00865FBA"/>
    <w:rsid w:val="00867293"/>
    <w:rsid w:val="0087139B"/>
    <w:rsid w:val="008714AE"/>
    <w:rsid w:val="00872054"/>
    <w:rsid w:val="00872194"/>
    <w:rsid w:val="0087648F"/>
    <w:rsid w:val="00877A12"/>
    <w:rsid w:val="00877FE4"/>
    <w:rsid w:val="00880438"/>
    <w:rsid w:val="008826D8"/>
    <w:rsid w:val="008869D1"/>
    <w:rsid w:val="0088790C"/>
    <w:rsid w:val="0089070B"/>
    <w:rsid w:val="00891A1F"/>
    <w:rsid w:val="00891E24"/>
    <w:rsid w:val="00896E0C"/>
    <w:rsid w:val="00897115"/>
    <w:rsid w:val="008A0756"/>
    <w:rsid w:val="008A3A54"/>
    <w:rsid w:val="008A4998"/>
    <w:rsid w:val="008A4C60"/>
    <w:rsid w:val="008A4FA1"/>
    <w:rsid w:val="008B13F6"/>
    <w:rsid w:val="008B3253"/>
    <w:rsid w:val="008B42D8"/>
    <w:rsid w:val="008B6D22"/>
    <w:rsid w:val="008B77D0"/>
    <w:rsid w:val="008C18F3"/>
    <w:rsid w:val="008C1E70"/>
    <w:rsid w:val="008C2679"/>
    <w:rsid w:val="008C6396"/>
    <w:rsid w:val="008D1820"/>
    <w:rsid w:val="008D1975"/>
    <w:rsid w:val="008D4404"/>
    <w:rsid w:val="008D4CE7"/>
    <w:rsid w:val="008D6608"/>
    <w:rsid w:val="008E4CCC"/>
    <w:rsid w:val="008E7E15"/>
    <w:rsid w:val="008E7E9A"/>
    <w:rsid w:val="008F5F0F"/>
    <w:rsid w:val="009006B9"/>
    <w:rsid w:val="00901AC5"/>
    <w:rsid w:val="00902950"/>
    <w:rsid w:val="00904377"/>
    <w:rsid w:val="009117A2"/>
    <w:rsid w:val="009170C9"/>
    <w:rsid w:val="00917B57"/>
    <w:rsid w:val="009216B6"/>
    <w:rsid w:val="0092203C"/>
    <w:rsid w:val="009225D2"/>
    <w:rsid w:val="0092683D"/>
    <w:rsid w:val="009326A9"/>
    <w:rsid w:val="00932E02"/>
    <w:rsid w:val="009334C5"/>
    <w:rsid w:val="009338AA"/>
    <w:rsid w:val="00936264"/>
    <w:rsid w:val="00944DDA"/>
    <w:rsid w:val="00945360"/>
    <w:rsid w:val="009455A4"/>
    <w:rsid w:val="00952060"/>
    <w:rsid w:val="009528D8"/>
    <w:rsid w:val="00953976"/>
    <w:rsid w:val="00954D57"/>
    <w:rsid w:val="00957F4A"/>
    <w:rsid w:val="009604EE"/>
    <w:rsid w:val="00961F8A"/>
    <w:rsid w:val="009673A6"/>
    <w:rsid w:val="00967AFA"/>
    <w:rsid w:val="00970431"/>
    <w:rsid w:val="0097090D"/>
    <w:rsid w:val="009712C0"/>
    <w:rsid w:val="00971F6D"/>
    <w:rsid w:val="009724B6"/>
    <w:rsid w:val="00973225"/>
    <w:rsid w:val="00974084"/>
    <w:rsid w:val="009764E2"/>
    <w:rsid w:val="0097790D"/>
    <w:rsid w:val="00982785"/>
    <w:rsid w:val="009838D2"/>
    <w:rsid w:val="00990745"/>
    <w:rsid w:val="009915C2"/>
    <w:rsid w:val="00992927"/>
    <w:rsid w:val="0099292F"/>
    <w:rsid w:val="009947DD"/>
    <w:rsid w:val="009952E8"/>
    <w:rsid w:val="009959A2"/>
    <w:rsid w:val="00997061"/>
    <w:rsid w:val="009973C8"/>
    <w:rsid w:val="009A03F6"/>
    <w:rsid w:val="009A1345"/>
    <w:rsid w:val="009A4D16"/>
    <w:rsid w:val="009A7618"/>
    <w:rsid w:val="009B19EE"/>
    <w:rsid w:val="009B1DCC"/>
    <w:rsid w:val="009B3AE7"/>
    <w:rsid w:val="009B4DAA"/>
    <w:rsid w:val="009C1A0E"/>
    <w:rsid w:val="009C1BEC"/>
    <w:rsid w:val="009C2698"/>
    <w:rsid w:val="009C5EAE"/>
    <w:rsid w:val="009C7233"/>
    <w:rsid w:val="009C7A32"/>
    <w:rsid w:val="009D0BCC"/>
    <w:rsid w:val="009D64D3"/>
    <w:rsid w:val="009D760A"/>
    <w:rsid w:val="009E092B"/>
    <w:rsid w:val="009E0ADC"/>
    <w:rsid w:val="009E0D33"/>
    <w:rsid w:val="009E1A6B"/>
    <w:rsid w:val="009E42A7"/>
    <w:rsid w:val="009E47C8"/>
    <w:rsid w:val="009E5567"/>
    <w:rsid w:val="009E67E7"/>
    <w:rsid w:val="009F2212"/>
    <w:rsid w:val="009F2AC2"/>
    <w:rsid w:val="009F6599"/>
    <w:rsid w:val="009F6D84"/>
    <w:rsid w:val="00A07F88"/>
    <w:rsid w:val="00A1551A"/>
    <w:rsid w:val="00A16995"/>
    <w:rsid w:val="00A21CAE"/>
    <w:rsid w:val="00A22E56"/>
    <w:rsid w:val="00A22FE9"/>
    <w:rsid w:val="00A24B7C"/>
    <w:rsid w:val="00A25335"/>
    <w:rsid w:val="00A266A5"/>
    <w:rsid w:val="00A31077"/>
    <w:rsid w:val="00A333AA"/>
    <w:rsid w:val="00A343F2"/>
    <w:rsid w:val="00A352CF"/>
    <w:rsid w:val="00A35686"/>
    <w:rsid w:val="00A37D8F"/>
    <w:rsid w:val="00A406CB"/>
    <w:rsid w:val="00A4209A"/>
    <w:rsid w:val="00A45092"/>
    <w:rsid w:val="00A45FD6"/>
    <w:rsid w:val="00A47673"/>
    <w:rsid w:val="00A52EB2"/>
    <w:rsid w:val="00A54148"/>
    <w:rsid w:val="00A57FE7"/>
    <w:rsid w:val="00A62DDF"/>
    <w:rsid w:val="00A62F97"/>
    <w:rsid w:val="00A6388B"/>
    <w:rsid w:val="00A6470E"/>
    <w:rsid w:val="00A64F02"/>
    <w:rsid w:val="00A70351"/>
    <w:rsid w:val="00A70B8A"/>
    <w:rsid w:val="00A7347A"/>
    <w:rsid w:val="00A77A3C"/>
    <w:rsid w:val="00A81918"/>
    <w:rsid w:val="00A83CD2"/>
    <w:rsid w:val="00A83F5E"/>
    <w:rsid w:val="00A93C3C"/>
    <w:rsid w:val="00A95017"/>
    <w:rsid w:val="00AA1C8C"/>
    <w:rsid w:val="00AA6F8A"/>
    <w:rsid w:val="00AA72A4"/>
    <w:rsid w:val="00AA7456"/>
    <w:rsid w:val="00AA754F"/>
    <w:rsid w:val="00AA77C2"/>
    <w:rsid w:val="00AB149F"/>
    <w:rsid w:val="00AB46BF"/>
    <w:rsid w:val="00AB5457"/>
    <w:rsid w:val="00AB6EDD"/>
    <w:rsid w:val="00AC094A"/>
    <w:rsid w:val="00AC0BEC"/>
    <w:rsid w:val="00AC3C12"/>
    <w:rsid w:val="00AC615C"/>
    <w:rsid w:val="00AC6370"/>
    <w:rsid w:val="00AC7FF0"/>
    <w:rsid w:val="00AD27C6"/>
    <w:rsid w:val="00AD2E03"/>
    <w:rsid w:val="00AD45B8"/>
    <w:rsid w:val="00AD5FBB"/>
    <w:rsid w:val="00AE5E76"/>
    <w:rsid w:val="00AE7D00"/>
    <w:rsid w:val="00AF26E7"/>
    <w:rsid w:val="00B00970"/>
    <w:rsid w:val="00B03336"/>
    <w:rsid w:val="00B047DF"/>
    <w:rsid w:val="00B063D8"/>
    <w:rsid w:val="00B07E84"/>
    <w:rsid w:val="00B10A57"/>
    <w:rsid w:val="00B10EAB"/>
    <w:rsid w:val="00B11E5D"/>
    <w:rsid w:val="00B1261D"/>
    <w:rsid w:val="00B2285C"/>
    <w:rsid w:val="00B24AB1"/>
    <w:rsid w:val="00B36181"/>
    <w:rsid w:val="00B36642"/>
    <w:rsid w:val="00B36CDC"/>
    <w:rsid w:val="00B40378"/>
    <w:rsid w:val="00B45F52"/>
    <w:rsid w:val="00B46992"/>
    <w:rsid w:val="00B47042"/>
    <w:rsid w:val="00B53DB9"/>
    <w:rsid w:val="00B5430A"/>
    <w:rsid w:val="00B574C8"/>
    <w:rsid w:val="00B618CA"/>
    <w:rsid w:val="00B642E1"/>
    <w:rsid w:val="00B65A67"/>
    <w:rsid w:val="00B70181"/>
    <w:rsid w:val="00B7261A"/>
    <w:rsid w:val="00B73492"/>
    <w:rsid w:val="00B74519"/>
    <w:rsid w:val="00B74796"/>
    <w:rsid w:val="00B76907"/>
    <w:rsid w:val="00B801FF"/>
    <w:rsid w:val="00B80ED2"/>
    <w:rsid w:val="00B86601"/>
    <w:rsid w:val="00B92B0E"/>
    <w:rsid w:val="00B95A55"/>
    <w:rsid w:val="00B95D81"/>
    <w:rsid w:val="00BA3B0A"/>
    <w:rsid w:val="00BA3E36"/>
    <w:rsid w:val="00BA60AB"/>
    <w:rsid w:val="00BB1D17"/>
    <w:rsid w:val="00BB4A35"/>
    <w:rsid w:val="00BB75A9"/>
    <w:rsid w:val="00BC1E41"/>
    <w:rsid w:val="00BC3245"/>
    <w:rsid w:val="00BC3315"/>
    <w:rsid w:val="00BD0EBD"/>
    <w:rsid w:val="00BD1DD0"/>
    <w:rsid w:val="00BD1FDA"/>
    <w:rsid w:val="00BD3AC4"/>
    <w:rsid w:val="00BD3DF3"/>
    <w:rsid w:val="00BD3F4E"/>
    <w:rsid w:val="00BD42B2"/>
    <w:rsid w:val="00BD57CE"/>
    <w:rsid w:val="00BD5B3D"/>
    <w:rsid w:val="00BD5C7B"/>
    <w:rsid w:val="00BE0314"/>
    <w:rsid w:val="00BE0A1B"/>
    <w:rsid w:val="00BE0EB7"/>
    <w:rsid w:val="00BE2325"/>
    <w:rsid w:val="00BE3F09"/>
    <w:rsid w:val="00BE6FF8"/>
    <w:rsid w:val="00BF0ADF"/>
    <w:rsid w:val="00BF1EE3"/>
    <w:rsid w:val="00BF2746"/>
    <w:rsid w:val="00BF3EC9"/>
    <w:rsid w:val="00BF5120"/>
    <w:rsid w:val="00C020B5"/>
    <w:rsid w:val="00C039C2"/>
    <w:rsid w:val="00C071B8"/>
    <w:rsid w:val="00C1101A"/>
    <w:rsid w:val="00C17F33"/>
    <w:rsid w:val="00C20D4F"/>
    <w:rsid w:val="00C23E86"/>
    <w:rsid w:val="00C27039"/>
    <w:rsid w:val="00C279A4"/>
    <w:rsid w:val="00C30C59"/>
    <w:rsid w:val="00C30E59"/>
    <w:rsid w:val="00C355D9"/>
    <w:rsid w:val="00C41A90"/>
    <w:rsid w:val="00C436AC"/>
    <w:rsid w:val="00C4785F"/>
    <w:rsid w:val="00C5184F"/>
    <w:rsid w:val="00C545F3"/>
    <w:rsid w:val="00C54A87"/>
    <w:rsid w:val="00C57579"/>
    <w:rsid w:val="00C57957"/>
    <w:rsid w:val="00C61F2C"/>
    <w:rsid w:val="00C6469B"/>
    <w:rsid w:val="00C67226"/>
    <w:rsid w:val="00C677F2"/>
    <w:rsid w:val="00C72107"/>
    <w:rsid w:val="00C757E7"/>
    <w:rsid w:val="00C763CA"/>
    <w:rsid w:val="00C76D6A"/>
    <w:rsid w:val="00C77951"/>
    <w:rsid w:val="00C80089"/>
    <w:rsid w:val="00C80713"/>
    <w:rsid w:val="00C82F80"/>
    <w:rsid w:val="00C85877"/>
    <w:rsid w:val="00C910FC"/>
    <w:rsid w:val="00C92F1F"/>
    <w:rsid w:val="00C93D68"/>
    <w:rsid w:val="00C94574"/>
    <w:rsid w:val="00CA30D8"/>
    <w:rsid w:val="00CA50F6"/>
    <w:rsid w:val="00CA7143"/>
    <w:rsid w:val="00CB26B9"/>
    <w:rsid w:val="00CB29EF"/>
    <w:rsid w:val="00CB2BE8"/>
    <w:rsid w:val="00CB3FAF"/>
    <w:rsid w:val="00CB4203"/>
    <w:rsid w:val="00CB4420"/>
    <w:rsid w:val="00CB4F0B"/>
    <w:rsid w:val="00CB73B3"/>
    <w:rsid w:val="00CC029E"/>
    <w:rsid w:val="00CC24F7"/>
    <w:rsid w:val="00CC42C5"/>
    <w:rsid w:val="00CC4E40"/>
    <w:rsid w:val="00CC6622"/>
    <w:rsid w:val="00CC74DF"/>
    <w:rsid w:val="00CD04E6"/>
    <w:rsid w:val="00CD2B9A"/>
    <w:rsid w:val="00CD4482"/>
    <w:rsid w:val="00CD4E53"/>
    <w:rsid w:val="00CD513A"/>
    <w:rsid w:val="00CD71EB"/>
    <w:rsid w:val="00CD7F87"/>
    <w:rsid w:val="00CE0AD1"/>
    <w:rsid w:val="00CE0F5F"/>
    <w:rsid w:val="00CE2038"/>
    <w:rsid w:val="00CE2E8F"/>
    <w:rsid w:val="00CE5C13"/>
    <w:rsid w:val="00CF05DB"/>
    <w:rsid w:val="00CF07AF"/>
    <w:rsid w:val="00CF0BE0"/>
    <w:rsid w:val="00CF2A3B"/>
    <w:rsid w:val="00D0083E"/>
    <w:rsid w:val="00D01AFF"/>
    <w:rsid w:val="00D05DD2"/>
    <w:rsid w:val="00D06B52"/>
    <w:rsid w:val="00D14C6F"/>
    <w:rsid w:val="00D14E72"/>
    <w:rsid w:val="00D159AA"/>
    <w:rsid w:val="00D165FC"/>
    <w:rsid w:val="00D20BD2"/>
    <w:rsid w:val="00D21FD7"/>
    <w:rsid w:val="00D22BC1"/>
    <w:rsid w:val="00D23F9B"/>
    <w:rsid w:val="00D26D4E"/>
    <w:rsid w:val="00D351AC"/>
    <w:rsid w:val="00D363CF"/>
    <w:rsid w:val="00D36BF2"/>
    <w:rsid w:val="00D37F3E"/>
    <w:rsid w:val="00D427C4"/>
    <w:rsid w:val="00D46527"/>
    <w:rsid w:val="00D470E4"/>
    <w:rsid w:val="00D55BD2"/>
    <w:rsid w:val="00D56404"/>
    <w:rsid w:val="00D56CB3"/>
    <w:rsid w:val="00D57A72"/>
    <w:rsid w:val="00D57A77"/>
    <w:rsid w:val="00D6079F"/>
    <w:rsid w:val="00D65CA7"/>
    <w:rsid w:val="00D66EF7"/>
    <w:rsid w:val="00D71E3A"/>
    <w:rsid w:val="00D725FB"/>
    <w:rsid w:val="00D741E7"/>
    <w:rsid w:val="00D7439B"/>
    <w:rsid w:val="00D75CBC"/>
    <w:rsid w:val="00D8089F"/>
    <w:rsid w:val="00D841DA"/>
    <w:rsid w:val="00D85559"/>
    <w:rsid w:val="00D85B88"/>
    <w:rsid w:val="00D85C76"/>
    <w:rsid w:val="00D85E14"/>
    <w:rsid w:val="00D86860"/>
    <w:rsid w:val="00D91AFE"/>
    <w:rsid w:val="00D92986"/>
    <w:rsid w:val="00D93142"/>
    <w:rsid w:val="00D93A51"/>
    <w:rsid w:val="00D93F47"/>
    <w:rsid w:val="00D954FF"/>
    <w:rsid w:val="00D970F8"/>
    <w:rsid w:val="00DA1FA5"/>
    <w:rsid w:val="00DA2062"/>
    <w:rsid w:val="00DA29E1"/>
    <w:rsid w:val="00DA6D8C"/>
    <w:rsid w:val="00DA6D96"/>
    <w:rsid w:val="00DB2589"/>
    <w:rsid w:val="00DB3C2F"/>
    <w:rsid w:val="00DB5956"/>
    <w:rsid w:val="00DC0983"/>
    <w:rsid w:val="00DC0F82"/>
    <w:rsid w:val="00DC21C4"/>
    <w:rsid w:val="00DC2C70"/>
    <w:rsid w:val="00DC2FE6"/>
    <w:rsid w:val="00DC4F5A"/>
    <w:rsid w:val="00DC59ED"/>
    <w:rsid w:val="00DC64F5"/>
    <w:rsid w:val="00DC6BAB"/>
    <w:rsid w:val="00DC7792"/>
    <w:rsid w:val="00DD00F1"/>
    <w:rsid w:val="00DD1797"/>
    <w:rsid w:val="00DD347C"/>
    <w:rsid w:val="00DD3901"/>
    <w:rsid w:val="00DE2EF3"/>
    <w:rsid w:val="00DE390D"/>
    <w:rsid w:val="00DE7872"/>
    <w:rsid w:val="00DE7F03"/>
    <w:rsid w:val="00DF0DF1"/>
    <w:rsid w:val="00DF3F55"/>
    <w:rsid w:val="00DF5B6D"/>
    <w:rsid w:val="00DF6516"/>
    <w:rsid w:val="00E01221"/>
    <w:rsid w:val="00E013AA"/>
    <w:rsid w:val="00E02CB1"/>
    <w:rsid w:val="00E02EC8"/>
    <w:rsid w:val="00E05197"/>
    <w:rsid w:val="00E05F4E"/>
    <w:rsid w:val="00E1151B"/>
    <w:rsid w:val="00E11648"/>
    <w:rsid w:val="00E11E67"/>
    <w:rsid w:val="00E12A12"/>
    <w:rsid w:val="00E21DFD"/>
    <w:rsid w:val="00E2418F"/>
    <w:rsid w:val="00E270CA"/>
    <w:rsid w:val="00E300D8"/>
    <w:rsid w:val="00E30318"/>
    <w:rsid w:val="00E304E3"/>
    <w:rsid w:val="00E3644A"/>
    <w:rsid w:val="00E369F4"/>
    <w:rsid w:val="00E43392"/>
    <w:rsid w:val="00E43DDE"/>
    <w:rsid w:val="00E44392"/>
    <w:rsid w:val="00E45606"/>
    <w:rsid w:val="00E51614"/>
    <w:rsid w:val="00E5266E"/>
    <w:rsid w:val="00E52EC0"/>
    <w:rsid w:val="00E542D7"/>
    <w:rsid w:val="00E55E70"/>
    <w:rsid w:val="00E72E4E"/>
    <w:rsid w:val="00E73F94"/>
    <w:rsid w:val="00E744EC"/>
    <w:rsid w:val="00E75119"/>
    <w:rsid w:val="00E761EA"/>
    <w:rsid w:val="00E8305A"/>
    <w:rsid w:val="00E900C7"/>
    <w:rsid w:val="00E923B6"/>
    <w:rsid w:val="00E941CC"/>
    <w:rsid w:val="00E9588C"/>
    <w:rsid w:val="00E967C9"/>
    <w:rsid w:val="00E97F2A"/>
    <w:rsid w:val="00EA03E2"/>
    <w:rsid w:val="00EA0437"/>
    <w:rsid w:val="00EA518D"/>
    <w:rsid w:val="00EA5662"/>
    <w:rsid w:val="00EA65CE"/>
    <w:rsid w:val="00EB37B0"/>
    <w:rsid w:val="00EB43D4"/>
    <w:rsid w:val="00EB4D6C"/>
    <w:rsid w:val="00EB5121"/>
    <w:rsid w:val="00EB6CDD"/>
    <w:rsid w:val="00EC2029"/>
    <w:rsid w:val="00EC6674"/>
    <w:rsid w:val="00ED0307"/>
    <w:rsid w:val="00ED3128"/>
    <w:rsid w:val="00ED388B"/>
    <w:rsid w:val="00ED44F5"/>
    <w:rsid w:val="00ED5F82"/>
    <w:rsid w:val="00ED76C0"/>
    <w:rsid w:val="00EE16D0"/>
    <w:rsid w:val="00EE1E91"/>
    <w:rsid w:val="00EE2D94"/>
    <w:rsid w:val="00EE4CD6"/>
    <w:rsid w:val="00EF1378"/>
    <w:rsid w:val="00EF17D6"/>
    <w:rsid w:val="00EF47C3"/>
    <w:rsid w:val="00EF60FD"/>
    <w:rsid w:val="00F025FA"/>
    <w:rsid w:val="00F04660"/>
    <w:rsid w:val="00F10B1A"/>
    <w:rsid w:val="00F213AB"/>
    <w:rsid w:val="00F31BD2"/>
    <w:rsid w:val="00F32B3C"/>
    <w:rsid w:val="00F3495F"/>
    <w:rsid w:val="00F373A3"/>
    <w:rsid w:val="00F4076E"/>
    <w:rsid w:val="00F42346"/>
    <w:rsid w:val="00F424B0"/>
    <w:rsid w:val="00F427F9"/>
    <w:rsid w:val="00F447E8"/>
    <w:rsid w:val="00F4481B"/>
    <w:rsid w:val="00F529A9"/>
    <w:rsid w:val="00F52A85"/>
    <w:rsid w:val="00F55A91"/>
    <w:rsid w:val="00F57B6E"/>
    <w:rsid w:val="00F60E40"/>
    <w:rsid w:val="00F63ADD"/>
    <w:rsid w:val="00F63B98"/>
    <w:rsid w:val="00F63F15"/>
    <w:rsid w:val="00F6487C"/>
    <w:rsid w:val="00F71926"/>
    <w:rsid w:val="00F72977"/>
    <w:rsid w:val="00F73202"/>
    <w:rsid w:val="00F75538"/>
    <w:rsid w:val="00F77DD7"/>
    <w:rsid w:val="00F827A5"/>
    <w:rsid w:val="00F91C3B"/>
    <w:rsid w:val="00F94CC3"/>
    <w:rsid w:val="00FA1551"/>
    <w:rsid w:val="00FA1D7E"/>
    <w:rsid w:val="00FA20F4"/>
    <w:rsid w:val="00FA4B57"/>
    <w:rsid w:val="00FA756F"/>
    <w:rsid w:val="00FA7812"/>
    <w:rsid w:val="00FB1654"/>
    <w:rsid w:val="00FB1909"/>
    <w:rsid w:val="00FB2C01"/>
    <w:rsid w:val="00FC14AC"/>
    <w:rsid w:val="00FC1EA9"/>
    <w:rsid w:val="00FC7C1D"/>
    <w:rsid w:val="00FD4F87"/>
    <w:rsid w:val="00FD6120"/>
    <w:rsid w:val="00FD6AAE"/>
    <w:rsid w:val="00FD7218"/>
    <w:rsid w:val="00FD7B01"/>
    <w:rsid w:val="00FE022A"/>
    <w:rsid w:val="00FE03EA"/>
    <w:rsid w:val="00FE1CA6"/>
    <w:rsid w:val="00FE5497"/>
    <w:rsid w:val="00FE741E"/>
    <w:rsid w:val="00FE7E65"/>
    <w:rsid w:val="00FF0A1D"/>
    <w:rsid w:val="00FF133D"/>
    <w:rsid w:val="00FF133E"/>
    <w:rsid w:val="00FF1A10"/>
    <w:rsid w:val="00FF60F4"/>
    <w:rsid w:val="00FF7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6CB"/>
    <w:rPr>
      <w:rFonts w:ascii="Times New Roman" w:hAnsi="Times New Roman"/>
      <w:sz w:val="24"/>
      <w:szCs w:val="24"/>
      <w:lang w:val="ro-RO"/>
    </w:rPr>
  </w:style>
  <w:style w:type="paragraph" w:styleId="Heading1">
    <w:name w:val="heading 1"/>
    <w:aliases w:val="Anlagenüberschrift1,H1,h1,new page/chapter,h11,new page/chapter1,h12,new page/chapter2,h111,new page/chapter11,h13,new page/chapter3,h112,new page/chapter12,h14,new page/chapter4,h113,new page/chapter13,Part,TOC 11,A MAJOR/BOLD,1"/>
    <w:basedOn w:val="Normal"/>
    <w:next w:val="Normal"/>
    <w:link w:val="Heading1Char"/>
    <w:qFormat/>
    <w:rsid w:val="007F5C1E"/>
    <w:pPr>
      <w:keepNext/>
      <w:jc w:val="center"/>
      <w:outlineLvl w:val="0"/>
    </w:pPr>
    <w:rPr>
      <w:rFonts w:ascii="Calibri" w:hAnsi="Calibri"/>
      <w:b/>
      <w:bCs/>
      <w:color w:val="000000"/>
      <w:lang w:val="fr-FR"/>
    </w:rPr>
  </w:style>
  <w:style w:type="paragraph" w:styleId="Heading2">
    <w:name w:val="heading 2"/>
    <w:basedOn w:val="Normal"/>
    <w:next w:val="Normal"/>
    <w:link w:val="Heading2Char"/>
    <w:qFormat/>
    <w:rsid w:val="007F5C1E"/>
    <w:pPr>
      <w:keepNext/>
      <w:outlineLvl w:val="1"/>
    </w:pPr>
    <w:rPr>
      <w:rFonts w:ascii="Calibri" w:hAnsi="Calibri"/>
      <w:b/>
      <w:bCs/>
    </w:rPr>
  </w:style>
  <w:style w:type="paragraph" w:styleId="Heading3">
    <w:name w:val="heading 3"/>
    <w:aliases w:val="Gliederung3,h3,h3 sub heading,Gross,u3,H3,h31,h3 sub heading1,h32,h3 sub heading2,h33,h3 sub heading3,h34,h3 sub heading4,h311,h3 sub heading11,h321,h3 sub heading21,h331,h3 sub heading31,subhead,C Sub-Sub/Italic,Head 3,Head 31,3"/>
    <w:basedOn w:val="Normal"/>
    <w:next w:val="Normal"/>
    <w:link w:val="Heading3Char"/>
    <w:qFormat/>
    <w:rsid w:val="007F5C1E"/>
    <w:pPr>
      <w:keepNext/>
      <w:outlineLvl w:val="2"/>
    </w:pPr>
    <w:rPr>
      <w:rFonts w:ascii="Calibri" w:hAnsi="Calibri"/>
      <w:b/>
      <w:bCs/>
      <w:color w:val="FF0000"/>
    </w:rPr>
  </w:style>
  <w:style w:type="paragraph" w:styleId="Heading4">
    <w:name w:val="heading 4"/>
    <w:aliases w:val="PI-Fließtext-Abschnitt 1,Gliederung4,Überschrift12,h4 sub sub heading,h4,D Sub-Sub/Plain,ASAPHeading 4,H4,Gliederung41,Header 4"/>
    <w:basedOn w:val="Normal"/>
    <w:next w:val="Normal"/>
    <w:link w:val="Heading4Char"/>
    <w:qFormat/>
    <w:rsid w:val="007F5C1E"/>
    <w:pPr>
      <w:keepNext/>
      <w:jc w:val="both"/>
      <w:outlineLvl w:val="3"/>
    </w:pPr>
    <w:rPr>
      <w:rFonts w:ascii="Calibri" w:hAnsi="Calibri"/>
      <w:sz w:val="20"/>
      <w:szCs w:val="20"/>
      <w:lang w:val="fr-FR" w:eastAsia="ro-RO"/>
    </w:rPr>
  </w:style>
  <w:style w:type="paragraph" w:styleId="Heading5">
    <w:name w:val="heading 5"/>
    <w:basedOn w:val="Normal"/>
    <w:next w:val="Normal"/>
    <w:link w:val="Heading5Char"/>
    <w:qFormat/>
    <w:rsid w:val="007F5C1E"/>
    <w:pPr>
      <w:keepNext/>
      <w:outlineLvl w:val="4"/>
    </w:pPr>
    <w:rPr>
      <w:rFonts w:ascii="Calibri" w:hAnsi="Calibri"/>
      <w:b/>
      <w:bCs/>
      <w:i/>
      <w:iCs/>
      <w:color w:val="FF0000"/>
    </w:rPr>
  </w:style>
  <w:style w:type="paragraph" w:styleId="Heading6">
    <w:name w:val="heading 6"/>
    <w:basedOn w:val="Normal"/>
    <w:next w:val="Normal"/>
    <w:link w:val="Heading6Char"/>
    <w:qFormat/>
    <w:rsid w:val="007F5C1E"/>
    <w:pPr>
      <w:spacing w:before="240" w:after="60"/>
      <w:outlineLvl w:val="5"/>
    </w:pPr>
    <w:rPr>
      <w:rFonts w:ascii="Calibri" w:hAnsi="Calibri"/>
      <w:b/>
      <w:bCs/>
    </w:rPr>
  </w:style>
  <w:style w:type="paragraph" w:styleId="Heading7">
    <w:name w:val="heading 7"/>
    <w:basedOn w:val="Normal"/>
    <w:next w:val="Normal"/>
    <w:link w:val="Heading7Char"/>
    <w:qFormat/>
    <w:rsid w:val="007F5C1E"/>
    <w:pPr>
      <w:keepNext/>
      <w:ind w:firstLine="708"/>
      <w:jc w:val="both"/>
      <w:outlineLvl w:val="6"/>
    </w:pPr>
    <w:rPr>
      <w:rFonts w:ascii="Calibri" w:hAnsi="Calibri"/>
      <w:iCs/>
      <w:color w:val="FF0000"/>
      <w:sz w:val="20"/>
      <w:szCs w:val="20"/>
      <w:lang w:eastAsia="ro-RO"/>
    </w:rPr>
  </w:style>
  <w:style w:type="paragraph" w:styleId="Heading8">
    <w:name w:val="heading 8"/>
    <w:aliases w:val="PI-Kurzprofil-webadresse,Tabelle,Tabelle1 Char Char,PI-Kurzprofil-webadresse Char,Tabelle Char"/>
    <w:basedOn w:val="Normal"/>
    <w:next w:val="Normal"/>
    <w:link w:val="Heading8Char"/>
    <w:qFormat/>
    <w:rsid w:val="007F5C1E"/>
    <w:pPr>
      <w:spacing w:before="240" w:after="60"/>
      <w:outlineLvl w:val="7"/>
    </w:pPr>
    <w:rPr>
      <w:rFonts w:ascii="Calibri" w:hAnsi="Calibri"/>
      <w:i/>
      <w:iCs/>
    </w:rPr>
  </w:style>
  <w:style w:type="paragraph" w:styleId="Heading9">
    <w:name w:val="heading 9"/>
    <w:basedOn w:val="Normal"/>
    <w:next w:val="Normal"/>
    <w:link w:val="Heading9Char"/>
    <w:qFormat/>
    <w:rsid w:val="007F5C1E"/>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lagenüberschrift1 Char1,H1 Char1,h1 Char1,new page/chapter Char1,h11 Char1,new page/chapter1 Char1,h12 Char1,new page/chapter2 Char1,h111 Char1,new page/chapter11 Char1,h13 Char1,new page/chapter3 Char1,h112 Char1,h14 Char1,h113 Char1"/>
    <w:link w:val="Heading1"/>
    <w:rsid w:val="007F5C1E"/>
    <w:rPr>
      <w:rFonts w:eastAsia="Calibri"/>
      <w:b/>
      <w:bCs/>
      <w:color w:val="000000"/>
      <w:sz w:val="24"/>
      <w:szCs w:val="24"/>
      <w:lang w:val="fr-FR" w:bidi="ar-SA"/>
    </w:rPr>
  </w:style>
  <w:style w:type="character" w:customStyle="1" w:styleId="Heading2Char">
    <w:name w:val="Heading 2 Char"/>
    <w:link w:val="Heading2"/>
    <w:rsid w:val="007F5C1E"/>
    <w:rPr>
      <w:rFonts w:eastAsia="Calibri"/>
      <w:b/>
      <w:bCs/>
      <w:sz w:val="24"/>
      <w:szCs w:val="24"/>
      <w:lang w:val="ro-RO" w:bidi="ar-SA"/>
    </w:rPr>
  </w:style>
  <w:style w:type="character" w:customStyle="1" w:styleId="Heading3Char">
    <w:name w:val="Heading 3 Char"/>
    <w:aliases w:val="Gliederung3 Char,h3 Char,h3 sub heading Char,Gross Char,u3 Char,H3 Char,h31 Char,h3 sub heading1 Char,h32 Char,h3 sub heading2 Char,h33 Char,h3 sub heading3 Char,h34 Char,h3 sub heading4 Char,h311 Char,h3 sub heading11 Char,h321 Char"/>
    <w:link w:val="Heading3"/>
    <w:rsid w:val="007F5C1E"/>
    <w:rPr>
      <w:rFonts w:eastAsia="Calibri"/>
      <w:b/>
      <w:bCs/>
      <w:color w:val="FF0000"/>
      <w:sz w:val="24"/>
      <w:szCs w:val="24"/>
      <w:lang w:val="ro-RO" w:bidi="ar-SA"/>
    </w:rPr>
  </w:style>
  <w:style w:type="character" w:customStyle="1" w:styleId="Heading4Char">
    <w:name w:val="Heading 4 Char"/>
    <w:aliases w:val="PI-Fließtext-Abschnitt 1 Char,Gliederung4 Char,Überschrift12 Char,h4 sub sub heading Char,h4 Char,D Sub-Sub/Plain Char,ASAPHeading 4 Char,H4 Char,Gliederung41 Char,Header 4 Char"/>
    <w:link w:val="Heading4"/>
    <w:rsid w:val="007F5C1E"/>
    <w:rPr>
      <w:rFonts w:eastAsia="Calibri"/>
      <w:lang w:val="fr-FR" w:eastAsia="ro-RO" w:bidi="ar-SA"/>
    </w:rPr>
  </w:style>
  <w:style w:type="character" w:customStyle="1" w:styleId="Heading5Char">
    <w:name w:val="Heading 5 Char"/>
    <w:link w:val="Heading5"/>
    <w:rsid w:val="007F5C1E"/>
    <w:rPr>
      <w:rFonts w:eastAsia="Calibri"/>
      <w:b/>
      <w:bCs/>
      <w:i/>
      <w:iCs/>
      <w:color w:val="FF0000"/>
      <w:sz w:val="24"/>
      <w:szCs w:val="24"/>
      <w:lang w:val="ro-RO" w:bidi="ar-SA"/>
    </w:rPr>
  </w:style>
  <w:style w:type="character" w:customStyle="1" w:styleId="Heading6Char">
    <w:name w:val="Heading 6 Char"/>
    <w:link w:val="Heading6"/>
    <w:rsid w:val="007F5C1E"/>
    <w:rPr>
      <w:rFonts w:eastAsia="Calibri"/>
      <w:b/>
      <w:bCs/>
      <w:sz w:val="24"/>
      <w:szCs w:val="24"/>
      <w:lang w:val="ro-RO" w:bidi="ar-SA"/>
    </w:rPr>
  </w:style>
  <w:style w:type="character" w:customStyle="1" w:styleId="Heading7Char">
    <w:name w:val="Heading 7 Char"/>
    <w:link w:val="Heading7"/>
    <w:rsid w:val="007F5C1E"/>
    <w:rPr>
      <w:rFonts w:eastAsia="Calibri"/>
      <w:iCs/>
      <w:color w:val="FF0000"/>
      <w:lang w:eastAsia="ro-RO" w:bidi="ar-SA"/>
    </w:rPr>
  </w:style>
  <w:style w:type="character" w:customStyle="1" w:styleId="Heading8Char">
    <w:name w:val="Heading 8 Char"/>
    <w:aliases w:val="PI-Kurzprofil-webadresse Char1,Tabelle Char1,Tabelle1 Char Char Char,PI-Kurzprofil-webadresse Char Char,Tabelle Char Char"/>
    <w:link w:val="Heading8"/>
    <w:rsid w:val="007F5C1E"/>
    <w:rPr>
      <w:rFonts w:eastAsia="Calibri"/>
      <w:i/>
      <w:iCs/>
      <w:sz w:val="24"/>
      <w:szCs w:val="24"/>
      <w:lang w:val="ro-RO" w:bidi="ar-SA"/>
    </w:rPr>
  </w:style>
  <w:style w:type="character" w:customStyle="1" w:styleId="Heading9Char">
    <w:name w:val="Heading 9 Char"/>
    <w:link w:val="Heading9"/>
    <w:rsid w:val="007F5C1E"/>
    <w:rPr>
      <w:rFonts w:ascii="Arial" w:eastAsia="Calibri" w:hAnsi="Arial"/>
      <w:sz w:val="24"/>
      <w:szCs w:val="24"/>
      <w:lang w:val="ro-RO" w:bidi="ar-SA"/>
    </w:rPr>
  </w:style>
  <w:style w:type="paragraph" w:styleId="Title">
    <w:name w:val="Title"/>
    <w:basedOn w:val="Normal"/>
    <w:link w:val="TitleChar1"/>
    <w:qFormat/>
    <w:rsid w:val="0033483A"/>
    <w:pPr>
      <w:jc w:val="center"/>
    </w:pPr>
    <w:rPr>
      <w:b/>
      <w:sz w:val="28"/>
      <w:szCs w:val="28"/>
    </w:rPr>
  </w:style>
  <w:style w:type="character" w:customStyle="1" w:styleId="TitleChar1">
    <w:name w:val="Title Char1"/>
    <w:link w:val="Title"/>
    <w:rsid w:val="0033483A"/>
    <w:rPr>
      <w:rFonts w:ascii="Times New Roman" w:hAnsi="Times New Roman" w:cs="Times New Roman"/>
      <w:b/>
      <w:sz w:val="28"/>
      <w:szCs w:val="28"/>
      <w:lang w:val="ro-RO"/>
    </w:rPr>
  </w:style>
  <w:style w:type="paragraph" w:styleId="BodyText">
    <w:name w:val="Body Text"/>
    <w:basedOn w:val="Normal"/>
    <w:link w:val="BodyTextChar1"/>
    <w:semiHidden/>
    <w:rsid w:val="0033483A"/>
    <w:pPr>
      <w:jc w:val="both"/>
    </w:pPr>
    <w:rPr>
      <w:sz w:val="20"/>
      <w:szCs w:val="20"/>
      <w:lang w:eastAsia="ro-RO"/>
    </w:rPr>
  </w:style>
  <w:style w:type="character" w:customStyle="1" w:styleId="BodyTextChar1">
    <w:name w:val="Body Text Char1"/>
    <w:link w:val="BodyText"/>
    <w:semiHidden/>
    <w:rsid w:val="0033483A"/>
    <w:rPr>
      <w:rFonts w:ascii="Times New Roman" w:hAnsi="Times New Roman" w:cs="Times New Roman"/>
      <w:sz w:val="20"/>
      <w:szCs w:val="20"/>
      <w:lang w:val="ro-RO" w:eastAsia="ro-RO"/>
    </w:rPr>
  </w:style>
  <w:style w:type="paragraph" w:customStyle="1" w:styleId="TableText">
    <w:name w:val="Table Text"/>
    <w:basedOn w:val="Normal"/>
    <w:rsid w:val="0033483A"/>
    <w:pPr>
      <w:tabs>
        <w:tab w:val="decimal" w:pos="0"/>
      </w:tabs>
    </w:pPr>
    <w:rPr>
      <w:szCs w:val="20"/>
      <w:lang w:val="en-US" w:eastAsia="ro-RO"/>
    </w:rPr>
  </w:style>
  <w:style w:type="paragraph" w:customStyle="1" w:styleId="indent">
    <w:name w:val="indent"/>
    <w:basedOn w:val="BodyTextIndent1"/>
    <w:link w:val="indentChar"/>
    <w:rsid w:val="0033483A"/>
    <w:pPr>
      <w:widowControl w:val="0"/>
      <w:autoSpaceDE w:val="0"/>
      <w:autoSpaceDN w:val="0"/>
      <w:adjustRightInd w:val="0"/>
      <w:spacing w:after="0" w:line="259" w:lineRule="auto"/>
      <w:ind w:left="5000"/>
    </w:pPr>
    <w:rPr>
      <w:b/>
      <w:sz w:val="20"/>
      <w:szCs w:val="20"/>
    </w:rPr>
  </w:style>
  <w:style w:type="paragraph" w:customStyle="1" w:styleId="BodyTextIndent1">
    <w:name w:val="Body Text Indent1"/>
    <w:basedOn w:val="Normal"/>
    <w:link w:val="BodyTextIndentChar"/>
    <w:semiHidden/>
    <w:rsid w:val="0033483A"/>
    <w:pPr>
      <w:spacing w:after="120"/>
      <w:ind w:left="283"/>
    </w:pPr>
  </w:style>
  <w:style w:type="character" w:customStyle="1" w:styleId="BodyTextIndentChar">
    <w:name w:val="Body Text Indent Char"/>
    <w:link w:val="BodyTextIndent1"/>
    <w:semiHidden/>
    <w:rsid w:val="0033483A"/>
    <w:rPr>
      <w:rFonts w:ascii="Times New Roman" w:hAnsi="Times New Roman" w:cs="Times New Roman"/>
      <w:sz w:val="24"/>
      <w:szCs w:val="24"/>
      <w:lang w:val="ro-RO"/>
    </w:rPr>
  </w:style>
  <w:style w:type="paragraph" w:styleId="BalloonText">
    <w:name w:val="Balloon Text"/>
    <w:basedOn w:val="Normal"/>
    <w:link w:val="BalloonTextChar"/>
    <w:semiHidden/>
    <w:rsid w:val="0033483A"/>
    <w:rPr>
      <w:rFonts w:ascii="Tahoma" w:hAnsi="Tahoma"/>
      <w:sz w:val="16"/>
      <w:szCs w:val="16"/>
    </w:rPr>
  </w:style>
  <w:style w:type="character" w:customStyle="1" w:styleId="BalloonTextChar">
    <w:name w:val="Balloon Text Char"/>
    <w:link w:val="BalloonText"/>
    <w:semiHidden/>
    <w:rsid w:val="0033483A"/>
    <w:rPr>
      <w:rFonts w:ascii="Tahoma" w:hAnsi="Tahoma" w:cs="Tahoma"/>
      <w:sz w:val="16"/>
      <w:szCs w:val="16"/>
      <w:lang w:val="ro-RO"/>
    </w:rPr>
  </w:style>
  <w:style w:type="paragraph" w:styleId="Header">
    <w:name w:val="header"/>
    <w:aliases w:val="Char, Char"/>
    <w:basedOn w:val="Normal"/>
    <w:link w:val="HeaderChar1"/>
    <w:rsid w:val="0033483A"/>
    <w:pPr>
      <w:tabs>
        <w:tab w:val="center" w:pos="4680"/>
        <w:tab w:val="right" w:pos="9360"/>
      </w:tabs>
    </w:pPr>
  </w:style>
  <w:style w:type="character" w:customStyle="1" w:styleId="HeaderChar1">
    <w:name w:val="Header Char1"/>
    <w:aliases w:val="Char Char5, Char Char"/>
    <w:link w:val="Header"/>
    <w:rsid w:val="0033483A"/>
    <w:rPr>
      <w:rFonts w:ascii="Times New Roman" w:hAnsi="Times New Roman" w:cs="Times New Roman"/>
      <w:sz w:val="24"/>
      <w:szCs w:val="24"/>
      <w:lang w:val="ro-RO"/>
    </w:rPr>
  </w:style>
  <w:style w:type="paragraph" w:styleId="Footer">
    <w:name w:val="footer"/>
    <w:basedOn w:val="Normal"/>
    <w:link w:val="FooterChar1"/>
    <w:uiPriority w:val="99"/>
    <w:rsid w:val="0033483A"/>
    <w:pPr>
      <w:tabs>
        <w:tab w:val="center" w:pos="4680"/>
        <w:tab w:val="right" w:pos="9360"/>
      </w:tabs>
    </w:pPr>
  </w:style>
  <w:style w:type="character" w:customStyle="1" w:styleId="FooterChar1">
    <w:name w:val="Footer Char1"/>
    <w:link w:val="Footer"/>
    <w:uiPriority w:val="99"/>
    <w:rsid w:val="0033483A"/>
    <w:rPr>
      <w:rFonts w:ascii="Times New Roman" w:hAnsi="Times New Roman" w:cs="Times New Roman"/>
      <w:sz w:val="24"/>
      <w:szCs w:val="24"/>
      <w:lang w:val="ro-RO"/>
    </w:rPr>
  </w:style>
  <w:style w:type="character" w:styleId="PageNumber">
    <w:name w:val="page number"/>
    <w:rsid w:val="0033483A"/>
    <w:rPr>
      <w:rFonts w:cs="Times New Roman"/>
    </w:rPr>
  </w:style>
  <w:style w:type="paragraph" w:customStyle="1" w:styleId="Default">
    <w:name w:val="Default"/>
    <w:rsid w:val="00B74796"/>
    <w:pPr>
      <w:autoSpaceDE w:val="0"/>
      <w:autoSpaceDN w:val="0"/>
      <w:adjustRightInd w:val="0"/>
    </w:pPr>
    <w:rPr>
      <w:rFonts w:ascii="Times New Roman" w:eastAsia="Times New Roman" w:hAnsi="Times New Roman"/>
      <w:color w:val="000000"/>
      <w:sz w:val="24"/>
      <w:szCs w:val="24"/>
    </w:rPr>
  </w:style>
  <w:style w:type="paragraph" w:customStyle="1" w:styleId="ListParagraph1">
    <w:name w:val="List Paragraph1"/>
    <w:basedOn w:val="Normal"/>
    <w:rsid w:val="00B74796"/>
    <w:pPr>
      <w:spacing w:after="200" w:line="276" w:lineRule="auto"/>
      <w:ind w:left="720"/>
      <w:contextualSpacing/>
    </w:pPr>
    <w:rPr>
      <w:rFonts w:ascii="Calibri" w:eastAsia="Times New Roman" w:hAnsi="Calibri"/>
      <w:sz w:val="22"/>
      <w:szCs w:val="22"/>
      <w:lang w:val="en-US"/>
    </w:rPr>
  </w:style>
  <w:style w:type="paragraph" w:customStyle="1" w:styleId="DefaultText">
    <w:name w:val="Default Text"/>
    <w:basedOn w:val="Normal"/>
    <w:link w:val="DefaultTextChar"/>
    <w:rsid w:val="00B74796"/>
    <w:pPr>
      <w:overflowPunct w:val="0"/>
      <w:autoSpaceDE w:val="0"/>
      <w:autoSpaceDN w:val="0"/>
      <w:adjustRightInd w:val="0"/>
      <w:textAlignment w:val="baseline"/>
    </w:pPr>
    <w:rPr>
      <w:rFonts w:ascii="Calibri" w:hAnsi="Calibri"/>
      <w:sz w:val="20"/>
    </w:rPr>
  </w:style>
  <w:style w:type="character" w:customStyle="1" w:styleId="DefaultTextChar">
    <w:name w:val="Default Text Char"/>
    <w:link w:val="DefaultText"/>
    <w:rsid w:val="00B74796"/>
    <w:rPr>
      <w:rFonts w:eastAsia="Calibri"/>
      <w:szCs w:val="24"/>
      <w:lang w:val="ro-RO" w:eastAsia="en-US" w:bidi="ar-SA"/>
    </w:rPr>
  </w:style>
  <w:style w:type="character" w:styleId="Hyperlink">
    <w:name w:val="Hyperlink"/>
    <w:uiPriority w:val="99"/>
    <w:rsid w:val="00B74796"/>
    <w:rPr>
      <w:color w:val="0000FF"/>
      <w:u w:val="single"/>
    </w:rPr>
  </w:style>
  <w:style w:type="character" w:styleId="FollowedHyperlink">
    <w:name w:val="FollowedHyperlink"/>
    <w:rsid w:val="00B74796"/>
    <w:rPr>
      <w:color w:val="800080"/>
      <w:u w:val="single"/>
    </w:rPr>
  </w:style>
  <w:style w:type="paragraph" w:customStyle="1" w:styleId="font5">
    <w:name w:val="font5"/>
    <w:basedOn w:val="Normal"/>
    <w:rsid w:val="00B74796"/>
    <w:pPr>
      <w:spacing w:before="100" w:beforeAutospacing="1" w:after="100" w:afterAutospacing="1"/>
    </w:pPr>
    <w:rPr>
      <w:rFonts w:eastAsia="Times New Roman"/>
      <w:color w:val="000000"/>
      <w:lang w:val="en-US"/>
    </w:rPr>
  </w:style>
  <w:style w:type="paragraph" w:customStyle="1" w:styleId="font6">
    <w:name w:val="font6"/>
    <w:basedOn w:val="Normal"/>
    <w:rsid w:val="00B74796"/>
    <w:pPr>
      <w:spacing w:before="100" w:beforeAutospacing="1" w:after="100" w:afterAutospacing="1"/>
    </w:pPr>
    <w:rPr>
      <w:rFonts w:eastAsia="Times New Roman"/>
      <w:b/>
      <w:bCs/>
      <w:color w:val="000000"/>
      <w:lang w:val="en-US"/>
    </w:rPr>
  </w:style>
  <w:style w:type="paragraph" w:customStyle="1" w:styleId="xl65">
    <w:name w:val="xl65"/>
    <w:basedOn w:val="Normal"/>
    <w:rsid w:val="00B74796"/>
    <w:pPr>
      <w:spacing w:before="100" w:beforeAutospacing="1" w:after="100" w:afterAutospacing="1"/>
    </w:pPr>
    <w:rPr>
      <w:rFonts w:eastAsia="Times New Roman"/>
      <w:lang w:val="en-US"/>
    </w:rPr>
  </w:style>
  <w:style w:type="paragraph" w:customStyle="1" w:styleId="xl66">
    <w:name w:val="xl66"/>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67">
    <w:name w:val="xl67"/>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68">
    <w:name w:val="xl68"/>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69">
    <w:name w:val="xl69"/>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70">
    <w:name w:val="xl70"/>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71">
    <w:name w:val="xl71"/>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72">
    <w:name w:val="xl72"/>
    <w:basedOn w:val="Normal"/>
    <w:rsid w:val="00B74796"/>
    <w:pPr>
      <w:pBdr>
        <w:top w:val="single" w:sz="4" w:space="0" w:color="auto"/>
        <w:left w:val="single" w:sz="4" w:space="0" w:color="auto"/>
        <w:bottom w:val="single" w:sz="4" w:space="0" w:color="auto"/>
      </w:pBdr>
      <w:spacing w:before="100" w:beforeAutospacing="1" w:after="100" w:afterAutospacing="1"/>
      <w:jc w:val="center"/>
    </w:pPr>
    <w:rPr>
      <w:rFonts w:eastAsia="Times New Roman"/>
      <w:lang w:val="en-US"/>
    </w:rPr>
  </w:style>
  <w:style w:type="paragraph" w:customStyle="1" w:styleId="xl73">
    <w:name w:val="xl73"/>
    <w:basedOn w:val="Normal"/>
    <w:rsid w:val="00B74796"/>
    <w:pPr>
      <w:spacing w:before="100" w:beforeAutospacing="1" w:after="100" w:afterAutospacing="1"/>
      <w:jc w:val="center"/>
    </w:pPr>
    <w:rPr>
      <w:rFonts w:eastAsia="Times New Roman"/>
      <w:lang w:val="en-US"/>
    </w:rPr>
  </w:style>
  <w:style w:type="paragraph" w:customStyle="1" w:styleId="xl74">
    <w:name w:val="xl74"/>
    <w:basedOn w:val="Normal"/>
    <w:rsid w:val="00B74796"/>
    <w:pPr>
      <w:spacing w:before="100" w:beforeAutospacing="1" w:after="100" w:afterAutospacing="1"/>
    </w:pPr>
    <w:rPr>
      <w:rFonts w:eastAsia="Times New Roman"/>
      <w:b/>
      <w:bCs/>
      <w:lang w:val="en-US"/>
    </w:rPr>
  </w:style>
  <w:style w:type="paragraph" w:customStyle="1" w:styleId="xl75">
    <w:name w:val="xl75"/>
    <w:basedOn w:val="Normal"/>
    <w:rsid w:val="00B74796"/>
    <w:pPr>
      <w:spacing w:before="100" w:beforeAutospacing="1" w:after="100" w:afterAutospacing="1"/>
    </w:pPr>
    <w:rPr>
      <w:rFonts w:eastAsia="Times New Roman"/>
      <w:lang w:val="en-US"/>
    </w:rPr>
  </w:style>
  <w:style w:type="paragraph" w:customStyle="1" w:styleId="xl76">
    <w:name w:val="xl76"/>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77">
    <w:name w:val="xl77"/>
    <w:basedOn w:val="Normal"/>
    <w:rsid w:val="00B74796"/>
    <w:pPr>
      <w:spacing w:before="100" w:beforeAutospacing="1" w:after="100" w:afterAutospacing="1"/>
      <w:jc w:val="center"/>
    </w:pPr>
    <w:rPr>
      <w:rFonts w:eastAsia="Times New Roman"/>
      <w:lang w:val="en-US"/>
    </w:rPr>
  </w:style>
  <w:style w:type="paragraph" w:customStyle="1" w:styleId="xl78">
    <w:name w:val="xl78"/>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79">
    <w:name w:val="xl79"/>
    <w:basedOn w:val="Normal"/>
    <w:rsid w:val="00B74796"/>
    <w:pPr>
      <w:spacing w:before="100" w:beforeAutospacing="1" w:after="100" w:afterAutospacing="1"/>
    </w:pPr>
    <w:rPr>
      <w:rFonts w:eastAsia="Times New Roman"/>
      <w:lang w:val="en-US"/>
    </w:rPr>
  </w:style>
  <w:style w:type="paragraph" w:customStyle="1" w:styleId="xl80">
    <w:name w:val="xl80"/>
    <w:basedOn w:val="Normal"/>
    <w:rsid w:val="00B74796"/>
    <w:pPr>
      <w:spacing w:before="100" w:beforeAutospacing="1" w:after="100" w:afterAutospacing="1"/>
      <w:jc w:val="center"/>
    </w:pPr>
    <w:rPr>
      <w:rFonts w:eastAsia="Times New Roman"/>
      <w:lang w:val="en-US"/>
    </w:rPr>
  </w:style>
  <w:style w:type="paragraph" w:customStyle="1" w:styleId="xl81">
    <w:name w:val="xl81"/>
    <w:basedOn w:val="Normal"/>
    <w:rsid w:val="00B74796"/>
    <w:pPr>
      <w:pBdr>
        <w:top w:val="single" w:sz="4" w:space="0" w:color="auto"/>
        <w:left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82">
    <w:name w:val="xl82"/>
    <w:basedOn w:val="Normal"/>
    <w:rsid w:val="00B74796"/>
    <w:pPr>
      <w:pBdr>
        <w:top w:val="single" w:sz="4" w:space="0" w:color="auto"/>
        <w:left w:val="single" w:sz="4" w:space="0" w:color="auto"/>
        <w:right w:val="single" w:sz="4" w:space="0" w:color="auto"/>
      </w:pBdr>
      <w:spacing w:before="100" w:beforeAutospacing="1" w:after="100" w:afterAutospacing="1"/>
    </w:pPr>
    <w:rPr>
      <w:rFonts w:eastAsia="Times New Roman"/>
      <w:lang w:val="en-US"/>
    </w:rPr>
  </w:style>
  <w:style w:type="paragraph" w:customStyle="1" w:styleId="xl83">
    <w:name w:val="xl83"/>
    <w:basedOn w:val="Normal"/>
    <w:rsid w:val="00B74796"/>
    <w:pPr>
      <w:pBdr>
        <w:top w:val="single" w:sz="4" w:space="0" w:color="auto"/>
        <w:left w:val="single" w:sz="4" w:space="0" w:color="auto"/>
      </w:pBdr>
      <w:spacing w:before="100" w:beforeAutospacing="1" w:after="100" w:afterAutospacing="1"/>
      <w:jc w:val="center"/>
    </w:pPr>
    <w:rPr>
      <w:rFonts w:eastAsia="Times New Roman"/>
      <w:lang w:val="en-US"/>
    </w:rPr>
  </w:style>
  <w:style w:type="paragraph" w:customStyle="1" w:styleId="xl84">
    <w:name w:val="xl84"/>
    <w:basedOn w:val="Normal"/>
    <w:rsid w:val="00B74796"/>
    <w:pPr>
      <w:pBdr>
        <w:top w:val="single" w:sz="4" w:space="0" w:color="auto"/>
        <w:left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85">
    <w:name w:val="xl85"/>
    <w:basedOn w:val="Normal"/>
    <w:rsid w:val="00B74796"/>
    <w:pPr>
      <w:shd w:val="clear" w:color="auto" w:fill="FFFFFF"/>
      <w:spacing w:before="100" w:beforeAutospacing="1" w:after="100" w:afterAutospacing="1"/>
      <w:jc w:val="center"/>
    </w:pPr>
    <w:rPr>
      <w:rFonts w:eastAsia="Times New Roman"/>
      <w:lang w:val="en-US"/>
    </w:rPr>
  </w:style>
  <w:style w:type="paragraph" w:customStyle="1" w:styleId="xl86">
    <w:name w:val="xl86"/>
    <w:basedOn w:val="Normal"/>
    <w:rsid w:val="00B74796"/>
    <w:pPr>
      <w:shd w:val="clear" w:color="auto" w:fill="FFFFFF"/>
      <w:spacing w:before="100" w:beforeAutospacing="1" w:after="100" w:afterAutospacing="1"/>
    </w:pPr>
    <w:rPr>
      <w:rFonts w:eastAsia="Times New Roman"/>
      <w:b/>
      <w:bCs/>
      <w:lang w:val="en-US"/>
    </w:rPr>
  </w:style>
  <w:style w:type="paragraph" w:customStyle="1" w:styleId="xl87">
    <w:name w:val="xl87"/>
    <w:basedOn w:val="Normal"/>
    <w:rsid w:val="00B74796"/>
    <w:pPr>
      <w:shd w:val="clear" w:color="auto" w:fill="FFFFFF"/>
      <w:spacing w:before="100" w:beforeAutospacing="1" w:after="100" w:afterAutospacing="1"/>
    </w:pPr>
    <w:rPr>
      <w:rFonts w:eastAsia="Times New Roman"/>
      <w:lang w:val="en-US"/>
    </w:rPr>
  </w:style>
  <w:style w:type="paragraph" w:customStyle="1" w:styleId="xl88">
    <w:name w:val="xl88"/>
    <w:basedOn w:val="Normal"/>
    <w:rsid w:val="00B74796"/>
    <w:pPr>
      <w:shd w:val="clear" w:color="auto" w:fill="FFFFFF"/>
      <w:spacing w:before="100" w:beforeAutospacing="1" w:after="100" w:afterAutospacing="1"/>
    </w:pPr>
    <w:rPr>
      <w:rFonts w:eastAsia="Times New Roman"/>
      <w:lang w:val="en-US"/>
    </w:rPr>
  </w:style>
  <w:style w:type="paragraph" w:customStyle="1" w:styleId="xl89">
    <w:name w:val="xl89"/>
    <w:basedOn w:val="Normal"/>
    <w:rsid w:val="00B74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b/>
      <w:bCs/>
      <w:lang w:val="en-US"/>
    </w:rPr>
  </w:style>
  <w:style w:type="paragraph" w:customStyle="1" w:styleId="xl90">
    <w:name w:val="xl90"/>
    <w:basedOn w:val="Normal"/>
    <w:rsid w:val="00B74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b/>
      <w:bCs/>
      <w:lang w:val="en-US"/>
    </w:rPr>
  </w:style>
  <w:style w:type="paragraph" w:customStyle="1" w:styleId="xl91">
    <w:name w:val="xl91"/>
    <w:basedOn w:val="Normal"/>
    <w:rsid w:val="00B74796"/>
    <w:pPr>
      <w:pBdr>
        <w:top w:val="single" w:sz="4" w:space="0" w:color="auto"/>
        <w:left w:val="single" w:sz="4" w:space="0" w:color="auto"/>
        <w:right w:val="single" w:sz="4" w:space="0" w:color="auto"/>
      </w:pBdr>
      <w:shd w:val="clear" w:color="auto" w:fill="FFCC00"/>
      <w:spacing w:before="100" w:beforeAutospacing="1" w:after="100" w:afterAutospacing="1"/>
      <w:jc w:val="center"/>
    </w:pPr>
    <w:rPr>
      <w:rFonts w:eastAsia="Times New Roman"/>
      <w:lang w:val="en-US"/>
    </w:rPr>
  </w:style>
  <w:style w:type="paragraph" w:customStyle="1" w:styleId="xl92">
    <w:name w:val="xl92"/>
    <w:basedOn w:val="Normal"/>
    <w:rsid w:val="00B74796"/>
    <w:pPr>
      <w:pBdr>
        <w:top w:val="single" w:sz="4" w:space="0" w:color="auto"/>
        <w:left w:val="single" w:sz="4" w:space="0" w:color="auto"/>
        <w:right w:val="single" w:sz="4" w:space="0" w:color="auto"/>
      </w:pBdr>
      <w:shd w:val="clear" w:color="auto" w:fill="FFCC00"/>
      <w:spacing w:before="100" w:beforeAutospacing="1" w:after="100" w:afterAutospacing="1"/>
    </w:pPr>
    <w:rPr>
      <w:rFonts w:eastAsia="Times New Roman"/>
      <w:lang w:val="en-US"/>
    </w:rPr>
  </w:style>
  <w:style w:type="paragraph" w:customStyle="1" w:styleId="xl93">
    <w:name w:val="xl93"/>
    <w:basedOn w:val="Normal"/>
    <w:rsid w:val="00B74796"/>
    <w:pPr>
      <w:pBdr>
        <w:top w:val="single" w:sz="4" w:space="0" w:color="auto"/>
        <w:left w:val="single" w:sz="4" w:space="0" w:color="auto"/>
      </w:pBdr>
      <w:shd w:val="clear" w:color="auto" w:fill="FFCC00"/>
      <w:spacing w:before="100" w:beforeAutospacing="1" w:after="100" w:afterAutospacing="1"/>
      <w:jc w:val="center"/>
    </w:pPr>
    <w:rPr>
      <w:rFonts w:eastAsia="Times New Roman"/>
      <w:lang w:val="en-US"/>
    </w:rPr>
  </w:style>
  <w:style w:type="paragraph" w:customStyle="1" w:styleId="xl94">
    <w:name w:val="xl94"/>
    <w:basedOn w:val="Normal"/>
    <w:rsid w:val="00B74796"/>
    <w:pPr>
      <w:pBdr>
        <w:top w:val="single" w:sz="4" w:space="0" w:color="auto"/>
        <w:left w:val="single" w:sz="4" w:space="0" w:color="auto"/>
        <w:right w:val="single" w:sz="4" w:space="0" w:color="auto"/>
      </w:pBdr>
      <w:shd w:val="clear" w:color="auto" w:fill="FFCC00"/>
      <w:spacing w:before="100" w:beforeAutospacing="1" w:after="100" w:afterAutospacing="1"/>
      <w:jc w:val="center"/>
    </w:pPr>
    <w:rPr>
      <w:rFonts w:eastAsia="Times New Roman"/>
      <w:lang w:val="en-US"/>
    </w:rPr>
  </w:style>
  <w:style w:type="paragraph" w:customStyle="1" w:styleId="xl95">
    <w:name w:val="xl95"/>
    <w:basedOn w:val="Normal"/>
    <w:rsid w:val="00B74796"/>
    <w:pPr>
      <w:pBdr>
        <w:top w:val="single" w:sz="4" w:space="0" w:color="auto"/>
        <w:left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96">
    <w:name w:val="xl96"/>
    <w:basedOn w:val="Normal"/>
    <w:rsid w:val="00B74796"/>
    <w:pPr>
      <w:spacing w:before="100" w:beforeAutospacing="1" w:after="100" w:afterAutospacing="1"/>
    </w:pPr>
    <w:rPr>
      <w:rFonts w:eastAsia="Times New Roman"/>
      <w:b/>
      <w:bCs/>
      <w:lang w:val="en-US"/>
    </w:rPr>
  </w:style>
  <w:style w:type="paragraph" w:customStyle="1" w:styleId="xl97">
    <w:name w:val="xl97"/>
    <w:basedOn w:val="Normal"/>
    <w:rsid w:val="00B74796"/>
    <w:pPr>
      <w:spacing w:before="100" w:beforeAutospacing="1" w:after="100" w:afterAutospacing="1"/>
      <w:jc w:val="center"/>
      <w:textAlignment w:val="center"/>
    </w:pPr>
    <w:rPr>
      <w:rFonts w:eastAsia="Times New Roman"/>
      <w:b/>
      <w:bCs/>
      <w:lang w:val="en-US"/>
    </w:rPr>
  </w:style>
  <w:style w:type="paragraph" w:customStyle="1" w:styleId="xl98">
    <w:name w:val="xl98"/>
    <w:basedOn w:val="Normal"/>
    <w:rsid w:val="00B74796"/>
    <w:pPr>
      <w:spacing w:before="100" w:beforeAutospacing="1" w:after="100" w:afterAutospacing="1"/>
      <w:jc w:val="center"/>
    </w:pPr>
    <w:rPr>
      <w:rFonts w:eastAsia="Times New Roman"/>
      <w:lang w:val="en-US"/>
    </w:rPr>
  </w:style>
  <w:style w:type="paragraph" w:customStyle="1" w:styleId="xl99">
    <w:name w:val="xl99"/>
    <w:basedOn w:val="Normal"/>
    <w:rsid w:val="00B74796"/>
    <w:pPr>
      <w:shd w:val="clear" w:color="auto" w:fill="FFFFFF"/>
      <w:spacing w:before="100" w:beforeAutospacing="1" w:after="100" w:afterAutospacing="1"/>
      <w:jc w:val="center"/>
      <w:textAlignment w:val="center"/>
    </w:pPr>
    <w:rPr>
      <w:rFonts w:eastAsia="Times New Roman"/>
      <w:b/>
      <w:bCs/>
      <w:lang w:val="en-US"/>
    </w:rPr>
  </w:style>
  <w:style w:type="paragraph" w:customStyle="1" w:styleId="xl100">
    <w:name w:val="xl100"/>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101">
    <w:name w:val="xl101"/>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val="en-US"/>
    </w:rPr>
  </w:style>
  <w:style w:type="paragraph" w:customStyle="1" w:styleId="xl102">
    <w:name w:val="xl102"/>
    <w:basedOn w:val="Normal"/>
    <w:rsid w:val="00B74796"/>
    <w:pPr>
      <w:pBdr>
        <w:top w:val="single" w:sz="4" w:space="0" w:color="auto"/>
        <w:left w:val="single" w:sz="4" w:space="0" w:color="auto"/>
        <w:right w:val="single" w:sz="4" w:space="0" w:color="auto"/>
      </w:pBdr>
      <w:spacing w:before="100" w:beforeAutospacing="1" w:after="100" w:afterAutospacing="1"/>
    </w:pPr>
    <w:rPr>
      <w:rFonts w:eastAsia="Times New Roman"/>
      <w:lang w:val="en-US"/>
    </w:rPr>
  </w:style>
  <w:style w:type="paragraph" w:customStyle="1" w:styleId="xl103">
    <w:name w:val="xl103"/>
    <w:basedOn w:val="Normal"/>
    <w:rsid w:val="00B7479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04">
    <w:name w:val="xl104"/>
    <w:basedOn w:val="Normal"/>
    <w:rsid w:val="00B7479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05">
    <w:name w:val="xl105"/>
    <w:basedOn w:val="Normal"/>
    <w:rsid w:val="00B74796"/>
    <w:pPr>
      <w:pBdr>
        <w:top w:val="single" w:sz="4" w:space="0" w:color="auto"/>
      </w:pBdr>
      <w:spacing w:before="100" w:beforeAutospacing="1" w:after="100" w:afterAutospacing="1"/>
      <w:jc w:val="center"/>
    </w:pPr>
    <w:rPr>
      <w:rFonts w:eastAsia="Times New Roman"/>
      <w:lang w:val="en-US"/>
    </w:rPr>
  </w:style>
  <w:style w:type="paragraph" w:customStyle="1" w:styleId="xl106">
    <w:name w:val="xl106"/>
    <w:basedOn w:val="Normal"/>
    <w:rsid w:val="00B74796"/>
    <w:pPr>
      <w:pBdr>
        <w:top w:val="single" w:sz="4" w:space="0" w:color="auto"/>
      </w:pBdr>
      <w:spacing w:before="100" w:beforeAutospacing="1" w:after="100" w:afterAutospacing="1"/>
    </w:pPr>
    <w:rPr>
      <w:rFonts w:eastAsia="Times New Roman"/>
      <w:lang w:val="en-US"/>
    </w:rPr>
  </w:style>
  <w:style w:type="paragraph" w:customStyle="1" w:styleId="xl107">
    <w:name w:val="xl107"/>
    <w:basedOn w:val="Normal"/>
    <w:rsid w:val="00B74796"/>
    <w:pPr>
      <w:pBdr>
        <w:top w:val="single" w:sz="4" w:space="0" w:color="auto"/>
        <w:bottom w:val="single" w:sz="4" w:space="0" w:color="auto"/>
      </w:pBdr>
      <w:spacing w:before="100" w:beforeAutospacing="1" w:after="100" w:afterAutospacing="1"/>
      <w:jc w:val="center"/>
    </w:pPr>
    <w:rPr>
      <w:rFonts w:eastAsia="Times New Roman"/>
      <w:lang w:val="en-US"/>
    </w:rPr>
  </w:style>
  <w:style w:type="paragraph" w:customStyle="1" w:styleId="xl108">
    <w:name w:val="xl108"/>
    <w:basedOn w:val="Normal"/>
    <w:rsid w:val="00B74796"/>
    <w:pPr>
      <w:pBdr>
        <w:top w:val="single" w:sz="4" w:space="0" w:color="auto"/>
        <w:bottom w:val="single" w:sz="4" w:space="0" w:color="auto"/>
      </w:pBdr>
      <w:spacing w:before="100" w:beforeAutospacing="1" w:after="100" w:afterAutospacing="1"/>
    </w:pPr>
    <w:rPr>
      <w:rFonts w:eastAsia="Times New Roman"/>
      <w:lang w:val="en-US"/>
    </w:rPr>
  </w:style>
  <w:style w:type="paragraph" w:customStyle="1" w:styleId="xl109">
    <w:name w:val="xl109"/>
    <w:basedOn w:val="Normal"/>
    <w:rsid w:val="00B74796"/>
    <w:pPr>
      <w:pBdr>
        <w:top w:val="single" w:sz="4" w:space="0" w:color="auto"/>
        <w:bottom w:val="single" w:sz="4" w:space="0" w:color="auto"/>
      </w:pBdr>
      <w:spacing w:before="100" w:beforeAutospacing="1" w:after="100" w:afterAutospacing="1"/>
      <w:jc w:val="center"/>
    </w:pPr>
    <w:rPr>
      <w:rFonts w:eastAsia="Times New Roman"/>
      <w:lang w:val="en-US"/>
    </w:rPr>
  </w:style>
  <w:style w:type="paragraph" w:customStyle="1" w:styleId="xl110">
    <w:name w:val="xl110"/>
    <w:basedOn w:val="Normal"/>
    <w:rsid w:val="00B74796"/>
    <w:pPr>
      <w:pBdr>
        <w:top w:val="single" w:sz="4" w:space="0" w:color="auto"/>
        <w:bottom w:val="single" w:sz="4" w:space="0" w:color="auto"/>
      </w:pBdr>
      <w:spacing w:before="100" w:beforeAutospacing="1" w:after="100" w:afterAutospacing="1"/>
      <w:jc w:val="center"/>
    </w:pPr>
    <w:rPr>
      <w:rFonts w:eastAsia="Times New Roman"/>
      <w:lang w:val="en-US"/>
    </w:rPr>
  </w:style>
  <w:style w:type="paragraph" w:customStyle="1" w:styleId="xl111">
    <w:name w:val="xl111"/>
    <w:basedOn w:val="Normal"/>
    <w:rsid w:val="00B74796"/>
    <w:pPr>
      <w:pBdr>
        <w:top w:val="single" w:sz="4" w:space="0" w:color="auto"/>
        <w:bottom w:val="single" w:sz="4" w:space="0" w:color="auto"/>
      </w:pBdr>
      <w:spacing w:before="100" w:beforeAutospacing="1" w:after="100" w:afterAutospacing="1"/>
    </w:pPr>
    <w:rPr>
      <w:rFonts w:eastAsia="Times New Roman"/>
      <w:lang w:val="en-US"/>
    </w:rPr>
  </w:style>
  <w:style w:type="paragraph" w:customStyle="1" w:styleId="xl112">
    <w:name w:val="xl112"/>
    <w:basedOn w:val="Normal"/>
    <w:rsid w:val="00B74796"/>
    <w:pPr>
      <w:pBdr>
        <w:top w:val="single" w:sz="4" w:space="0" w:color="auto"/>
        <w:bottom w:val="single" w:sz="4" w:space="0" w:color="auto"/>
      </w:pBdr>
      <w:shd w:val="clear" w:color="auto" w:fill="FFFFFF"/>
      <w:spacing w:before="100" w:beforeAutospacing="1" w:after="100" w:afterAutospacing="1"/>
      <w:jc w:val="center"/>
    </w:pPr>
    <w:rPr>
      <w:rFonts w:eastAsia="Times New Roman"/>
      <w:lang w:val="en-US"/>
    </w:rPr>
  </w:style>
  <w:style w:type="paragraph" w:customStyle="1" w:styleId="xl113">
    <w:name w:val="xl113"/>
    <w:basedOn w:val="Normal"/>
    <w:rsid w:val="00B74796"/>
    <w:pPr>
      <w:pBdr>
        <w:top w:val="single" w:sz="4" w:space="0" w:color="auto"/>
        <w:bottom w:val="single" w:sz="4" w:space="0" w:color="auto"/>
      </w:pBdr>
      <w:shd w:val="clear" w:color="auto" w:fill="FFFFFF"/>
      <w:spacing w:before="100" w:beforeAutospacing="1" w:after="100" w:afterAutospacing="1"/>
      <w:jc w:val="center"/>
    </w:pPr>
    <w:rPr>
      <w:rFonts w:eastAsia="Times New Roman"/>
      <w:b/>
      <w:bCs/>
      <w:lang w:val="en-US"/>
    </w:rPr>
  </w:style>
  <w:style w:type="paragraph" w:customStyle="1" w:styleId="xl114">
    <w:name w:val="xl114"/>
    <w:basedOn w:val="Normal"/>
    <w:rsid w:val="00B74796"/>
    <w:pPr>
      <w:pBdr>
        <w:top w:val="single" w:sz="4" w:space="0" w:color="auto"/>
        <w:bottom w:val="single" w:sz="4" w:space="0" w:color="auto"/>
      </w:pBdr>
      <w:shd w:val="clear" w:color="auto" w:fill="FFFFFF"/>
      <w:spacing w:before="100" w:beforeAutospacing="1" w:after="100" w:afterAutospacing="1"/>
      <w:jc w:val="center"/>
    </w:pPr>
    <w:rPr>
      <w:rFonts w:eastAsia="Times New Roman"/>
      <w:b/>
      <w:bCs/>
      <w:lang w:val="en-US"/>
    </w:rPr>
  </w:style>
  <w:style w:type="paragraph" w:customStyle="1" w:styleId="xl115">
    <w:name w:val="xl115"/>
    <w:basedOn w:val="Normal"/>
    <w:rsid w:val="00B74796"/>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Times New Roman"/>
      <w:lang w:val="en-US"/>
    </w:rPr>
  </w:style>
  <w:style w:type="paragraph" w:customStyle="1" w:styleId="xl116">
    <w:name w:val="xl116"/>
    <w:basedOn w:val="Normal"/>
    <w:rsid w:val="00B74796"/>
    <w:pPr>
      <w:pBdr>
        <w:top w:val="single" w:sz="4" w:space="0" w:color="auto"/>
      </w:pBdr>
      <w:spacing w:before="100" w:beforeAutospacing="1" w:after="100" w:afterAutospacing="1"/>
      <w:jc w:val="center"/>
    </w:pPr>
    <w:rPr>
      <w:rFonts w:eastAsia="Times New Roman"/>
      <w:b/>
      <w:bCs/>
      <w:lang w:val="en-US"/>
    </w:rPr>
  </w:style>
  <w:style w:type="paragraph" w:customStyle="1" w:styleId="xl117">
    <w:name w:val="xl117"/>
    <w:basedOn w:val="Normal"/>
    <w:rsid w:val="00B74796"/>
    <w:pPr>
      <w:pBdr>
        <w:top w:val="single" w:sz="4" w:space="0" w:color="auto"/>
      </w:pBdr>
      <w:spacing w:before="100" w:beforeAutospacing="1" w:after="100" w:afterAutospacing="1"/>
      <w:jc w:val="center"/>
    </w:pPr>
    <w:rPr>
      <w:rFonts w:eastAsia="Times New Roman"/>
      <w:b/>
      <w:bCs/>
      <w:lang w:val="en-US"/>
    </w:rPr>
  </w:style>
  <w:style w:type="paragraph" w:customStyle="1" w:styleId="xl118">
    <w:name w:val="xl118"/>
    <w:basedOn w:val="Normal"/>
    <w:rsid w:val="00B74796"/>
    <w:pPr>
      <w:pBdr>
        <w:top w:val="single" w:sz="4" w:space="0" w:color="auto"/>
      </w:pBdr>
      <w:spacing w:before="100" w:beforeAutospacing="1" w:after="100" w:afterAutospacing="1"/>
      <w:jc w:val="center"/>
      <w:textAlignment w:val="center"/>
    </w:pPr>
    <w:rPr>
      <w:rFonts w:eastAsia="Times New Roman"/>
      <w:b/>
      <w:bCs/>
      <w:lang w:val="en-US"/>
    </w:rPr>
  </w:style>
  <w:style w:type="paragraph" w:customStyle="1" w:styleId="xl119">
    <w:name w:val="xl119"/>
    <w:basedOn w:val="Normal"/>
    <w:rsid w:val="00B74796"/>
    <w:pPr>
      <w:pBdr>
        <w:top w:val="single" w:sz="4" w:space="0" w:color="auto"/>
        <w:left w:val="single" w:sz="4" w:space="0" w:color="auto"/>
        <w:right w:val="single" w:sz="4" w:space="0" w:color="auto"/>
      </w:pBdr>
      <w:spacing w:before="100" w:beforeAutospacing="1" w:after="100" w:afterAutospacing="1"/>
    </w:pPr>
    <w:rPr>
      <w:rFonts w:eastAsia="Times New Roman"/>
      <w:b/>
      <w:bCs/>
      <w:lang w:val="en-US"/>
    </w:rPr>
  </w:style>
  <w:style w:type="paragraph" w:customStyle="1" w:styleId="xl120">
    <w:name w:val="xl120"/>
    <w:basedOn w:val="Normal"/>
    <w:rsid w:val="00B74796"/>
    <w:pPr>
      <w:pBdr>
        <w:top w:val="single" w:sz="4" w:space="0" w:color="auto"/>
      </w:pBdr>
      <w:shd w:val="clear" w:color="auto" w:fill="FFFFFF"/>
      <w:spacing w:before="100" w:beforeAutospacing="1" w:after="100" w:afterAutospacing="1"/>
      <w:jc w:val="center"/>
    </w:pPr>
    <w:rPr>
      <w:rFonts w:eastAsia="Times New Roman"/>
      <w:lang w:val="en-US"/>
    </w:rPr>
  </w:style>
  <w:style w:type="paragraph" w:customStyle="1" w:styleId="xl121">
    <w:name w:val="xl121"/>
    <w:basedOn w:val="Normal"/>
    <w:rsid w:val="00B74796"/>
    <w:pPr>
      <w:pBdr>
        <w:top w:val="single" w:sz="4" w:space="0" w:color="auto"/>
      </w:pBdr>
      <w:shd w:val="clear" w:color="auto" w:fill="FFFFFF"/>
      <w:spacing w:before="100" w:beforeAutospacing="1" w:after="100" w:afterAutospacing="1"/>
      <w:jc w:val="center"/>
    </w:pPr>
    <w:rPr>
      <w:rFonts w:eastAsia="Times New Roman"/>
      <w:b/>
      <w:bCs/>
      <w:lang w:val="en-US"/>
    </w:rPr>
  </w:style>
  <w:style w:type="paragraph" w:customStyle="1" w:styleId="xl122">
    <w:name w:val="xl122"/>
    <w:basedOn w:val="Normal"/>
    <w:rsid w:val="00B74796"/>
    <w:pPr>
      <w:pBdr>
        <w:top w:val="single" w:sz="4" w:space="0" w:color="auto"/>
      </w:pBdr>
      <w:shd w:val="clear" w:color="auto" w:fill="FFFFFF"/>
      <w:spacing w:before="100" w:beforeAutospacing="1" w:after="100" w:afterAutospacing="1"/>
      <w:jc w:val="center"/>
    </w:pPr>
    <w:rPr>
      <w:rFonts w:eastAsia="Times New Roman"/>
      <w:b/>
      <w:bCs/>
      <w:lang w:val="en-US"/>
    </w:rPr>
  </w:style>
  <w:style w:type="paragraph" w:customStyle="1" w:styleId="xl123">
    <w:name w:val="xl123"/>
    <w:basedOn w:val="Normal"/>
    <w:rsid w:val="00B74796"/>
    <w:pPr>
      <w:spacing w:before="100" w:beforeAutospacing="1" w:after="100" w:afterAutospacing="1"/>
    </w:pPr>
    <w:rPr>
      <w:rFonts w:eastAsia="Times New Roman"/>
      <w:b/>
      <w:bCs/>
      <w:lang w:val="en-US"/>
    </w:rPr>
  </w:style>
  <w:style w:type="paragraph" w:customStyle="1" w:styleId="xl124">
    <w:name w:val="xl124"/>
    <w:basedOn w:val="Normal"/>
    <w:rsid w:val="00B74796"/>
    <w:pPr>
      <w:pBdr>
        <w:bottom w:val="single" w:sz="4" w:space="0" w:color="auto"/>
      </w:pBdr>
      <w:spacing w:before="100" w:beforeAutospacing="1" w:after="100" w:afterAutospacing="1"/>
    </w:pPr>
    <w:rPr>
      <w:rFonts w:eastAsia="Times New Roman"/>
      <w:b/>
      <w:bCs/>
      <w:lang w:val="en-US"/>
    </w:rPr>
  </w:style>
  <w:style w:type="paragraph" w:customStyle="1" w:styleId="xl125">
    <w:name w:val="xl125"/>
    <w:basedOn w:val="Normal"/>
    <w:rsid w:val="00B7479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26">
    <w:name w:val="xl126"/>
    <w:basedOn w:val="Normal"/>
    <w:rsid w:val="00B7479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27">
    <w:name w:val="xl127"/>
    <w:basedOn w:val="Normal"/>
    <w:rsid w:val="00B74796"/>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lang w:val="en-US"/>
    </w:rPr>
  </w:style>
  <w:style w:type="paragraph" w:customStyle="1" w:styleId="xl128">
    <w:name w:val="xl128"/>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29">
    <w:name w:val="xl129"/>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lang w:val="en-US"/>
    </w:rPr>
  </w:style>
  <w:style w:type="paragraph" w:customStyle="1" w:styleId="xl130">
    <w:name w:val="xl130"/>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31">
    <w:name w:val="xl131"/>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132">
    <w:name w:val="xl132"/>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33">
    <w:name w:val="xl133"/>
    <w:basedOn w:val="Normal"/>
    <w:rsid w:val="00B74796"/>
    <w:pPr>
      <w:pBdr>
        <w:top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34">
    <w:name w:val="xl134"/>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135">
    <w:name w:val="xl135"/>
    <w:basedOn w:val="Normal"/>
    <w:rsid w:val="00B74796"/>
    <w:pPr>
      <w:pBdr>
        <w:bottom w:val="single" w:sz="4" w:space="0" w:color="auto"/>
      </w:pBdr>
      <w:spacing w:before="100" w:beforeAutospacing="1" w:after="100" w:afterAutospacing="1"/>
      <w:jc w:val="center"/>
    </w:pPr>
    <w:rPr>
      <w:rFonts w:eastAsia="Times New Roman"/>
      <w:lang w:val="en-US"/>
    </w:rPr>
  </w:style>
  <w:style w:type="paragraph" w:customStyle="1" w:styleId="xl136">
    <w:name w:val="xl136"/>
    <w:basedOn w:val="Normal"/>
    <w:rsid w:val="00B74796"/>
    <w:pPr>
      <w:pBdr>
        <w:bottom w:val="single" w:sz="4" w:space="0" w:color="auto"/>
      </w:pBdr>
      <w:spacing w:before="100" w:beforeAutospacing="1" w:after="100" w:afterAutospacing="1"/>
      <w:jc w:val="center"/>
    </w:pPr>
    <w:rPr>
      <w:rFonts w:eastAsia="Times New Roman"/>
      <w:b/>
      <w:bCs/>
      <w:lang w:val="en-US"/>
    </w:rPr>
  </w:style>
  <w:style w:type="paragraph" w:customStyle="1" w:styleId="xl137">
    <w:name w:val="xl137"/>
    <w:basedOn w:val="Normal"/>
    <w:rsid w:val="00B74796"/>
    <w:pPr>
      <w:pBdr>
        <w:bottom w:val="single" w:sz="4" w:space="0" w:color="auto"/>
      </w:pBdr>
      <w:spacing w:before="100" w:beforeAutospacing="1" w:after="100" w:afterAutospacing="1"/>
      <w:jc w:val="center"/>
    </w:pPr>
    <w:rPr>
      <w:rFonts w:eastAsia="Times New Roman"/>
      <w:b/>
      <w:bCs/>
      <w:lang w:val="en-US"/>
    </w:rPr>
  </w:style>
  <w:style w:type="paragraph" w:customStyle="1" w:styleId="xl138">
    <w:name w:val="xl138"/>
    <w:basedOn w:val="Normal"/>
    <w:rsid w:val="00B74796"/>
    <w:pPr>
      <w:pBdr>
        <w:bottom w:val="single" w:sz="4" w:space="0" w:color="auto"/>
      </w:pBdr>
      <w:spacing w:before="100" w:beforeAutospacing="1" w:after="100" w:afterAutospacing="1"/>
      <w:jc w:val="center"/>
    </w:pPr>
    <w:rPr>
      <w:rFonts w:eastAsia="Times New Roman"/>
      <w:b/>
      <w:bCs/>
      <w:lang w:val="en-US"/>
    </w:rPr>
  </w:style>
  <w:style w:type="paragraph" w:customStyle="1" w:styleId="xl139">
    <w:name w:val="xl139"/>
    <w:basedOn w:val="Normal"/>
    <w:rsid w:val="00B74796"/>
    <w:pPr>
      <w:pBdr>
        <w:bottom w:val="single" w:sz="4" w:space="0" w:color="auto"/>
      </w:pBdr>
      <w:spacing w:before="100" w:beforeAutospacing="1" w:after="100" w:afterAutospacing="1"/>
      <w:jc w:val="center"/>
    </w:pPr>
    <w:rPr>
      <w:rFonts w:eastAsia="Times New Roman"/>
      <w:b/>
      <w:bCs/>
      <w:lang w:val="en-US"/>
    </w:rPr>
  </w:style>
  <w:style w:type="paragraph" w:customStyle="1" w:styleId="xl140">
    <w:name w:val="xl140"/>
    <w:basedOn w:val="Normal"/>
    <w:rsid w:val="00B7479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41">
    <w:name w:val="xl141"/>
    <w:basedOn w:val="Normal"/>
    <w:rsid w:val="00B74796"/>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lang w:val="en-US"/>
    </w:rPr>
  </w:style>
  <w:style w:type="paragraph" w:customStyle="1" w:styleId="xl142">
    <w:name w:val="xl142"/>
    <w:basedOn w:val="Normal"/>
    <w:rsid w:val="00B74796"/>
    <w:pPr>
      <w:pBdr>
        <w:top w:val="single" w:sz="4" w:space="0" w:color="auto"/>
        <w:left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43">
    <w:name w:val="xl143"/>
    <w:basedOn w:val="Normal"/>
    <w:rsid w:val="00B74796"/>
    <w:pPr>
      <w:pBdr>
        <w:top w:val="single" w:sz="4" w:space="0" w:color="auto"/>
        <w:left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44">
    <w:name w:val="xl144"/>
    <w:basedOn w:val="Normal"/>
    <w:rsid w:val="00B74796"/>
    <w:pPr>
      <w:pBdr>
        <w:top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45">
    <w:name w:val="xl145"/>
    <w:basedOn w:val="Normal"/>
    <w:rsid w:val="00B74796"/>
    <w:pPr>
      <w:pBdr>
        <w:top w:val="single" w:sz="4" w:space="0" w:color="auto"/>
        <w:left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46">
    <w:name w:val="xl146"/>
    <w:basedOn w:val="Normal"/>
    <w:rsid w:val="00B74796"/>
    <w:pPr>
      <w:pBdr>
        <w:top w:val="single" w:sz="4" w:space="0" w:color="auto"/>
        <w:bottom w:val="single" w:sz="4" w:space="0" w:color="auto"/>
      </w:pBdr>
      <w:spacing w:before="100" w:beforeAutospacing="1" w:after="100" w:afterAutospacing="1"/>
      <w:jc w:val="center"/>
    </w:pPr>
    <w:rPr>
      <w:rFonts w:eastAsia="Times New Roman"/>
      <w:lang w:val="en-US"/>
    </w:rPr>
  </w:style>
  <w:style w:type="paragraph" w:customStyle="1" w:styleId="xl147">
    <w:name w:val="xl147"/>
    <w:basedOn w:val="Normal"/>
    <w:rsid w:val="00B74796"/>
    <w:pPr>
      <w:pBdr>
        <w:top w:val="single" w:sz="4" w:space="0" w:color="auto"/>
        <w:bottom w:val="single" w:sz="4" w:space="0" w:color="auto"/>
      </w:pBdr>
      <w:spacing w:before="100" w:beforeAutospacing="1" w:after="100" w:afterAutospacing="1"/>
      <w:jc w:val="center"/>
    </w:pPr>
    <w:rPr>
      <w:rFonts w:eastAsia="Times New Roman"/>
      <w:b/>
      <w:bCs/>
      <w:lang w:val="en-US"/>
    </w:rPr>
  </w:style>
  <w:style w:type="paragraph" w:customStyle="1" w:styleId="xl148">
    <w:name w:val="xl148"/>
    <w:basedOn w:val="Normal"/>
    <w:rsid w:val="00B74796"/>
    <w:pPr>
      <w:pBdr>
        <w:top w:val="single" w:sz="4" w:space="0" w:color="auto"/>
        <w:bottom w:val="single" w:sz="4" w:space="0" w:color="auto"/>
      </w:pBdr>
      <w:spacing w:before="100" w:beforeAutospacing="1" w:after="100" w:afterAutospacing="1"/>
      <w:jc w:val="center"/>
    </w:pPr>
    <w:rPr>
      <w:rFonts w:eastAsia="Times New Roman"/>
      <w:b/>
      <w:bCs/>
      <w:lang w:val="en-US"/>
    </w:rPr>
  </w:style>
  <w:style w:type="paragraph" w:customStyle="1" w:styleId="xl149">
    <w:name w:val="xl149"/>
    <w:basedOn w:val="Normal"/>
    <w:rsid w:val="00B74796"/>
    <w:pPr>
      <w:pBdr>
        <w:top w:val="single" w:sz="4" w:space="0" w:color="auto"/>
        <w:bottom w:val="single" w:sz="4" w:space="0" w:color="auto"/>
      </w:pBdr>
      <w:spacing w:before="100" w:beforeAutospacing="1" w:after="100" w:afterAutospacing="1"/>
      <w:jc w:val="center"/>
    </w:pPr>
    <w:rPr>
      <w:rFonts w:eastAsia="Times New Roman"/>
      <w:b/>
      <w:bCs/>
      <w:lang w:val="en-US"/>
    </w:rPr>
  </w:style>
  <w:style w:type="paragraph" w:customStyle="1" w:styleId="xl150">
    <w:name w:val="xl150"/>
    <w:basedOn w:val="Normal"/>
    <w:rsid w:val="00B74796"/>
    <w:pPr>
      <w:pBdr>
        <w:top w:val="single" w:sz="4" w:space="0" w:color="auto"/>
        <w:bottom w:val="single" w:sz="4" w:space="0" w:color="auto"/>
      </w:pBdr>
      <w:spacing w:before="100" w:beforeAutospacing="1" w:after="100" w:afterAutospacing="1"/>
      <w:jc w:val="center"/>
    </w:pPr>
    <w:rPr>
      <w:rFonts w:eastAsia="Times New Roman"/>
      <w:b/>
      <w:bCs/>
      <w:lang w:val="en-US"/>
    </w:rPr>
  </w:style>
  <w:style w:type="paragraph" w:customStyle="1" w:styleId="xl151">
    <w:name w:val="xl151"/>
    <w:basedOn w:val="Normal"/>
    <w:rsid w:val="00B74796"/>
    <w:pPr>
      <w:pBdr>
        <w:top w:val="single" w:sz="4" w:space="0" w:color="auto"/>
      </w:pBdr>
      <w:spacing w:before="100" w:beforeAutospacing="1" w:after="100" w:afterAutospacing="1"/>
      <w:jc w:val="center"/>
    </w:pPr>
    <w:rPr>
      <w:rFonts w:eastAsia="Times New Roman"/>
      <w:lang w:val="en-US"/>
    </w:rPr>
  </w:style>
  <w:style w:type="paragraph" w:customStyle="1" w:styleId="xl152">
    <w:name w:val="xl152"/>
    <w:basedOn w:val="Normal"/>
    <w:rsid w:val="00B74796"/>
    <w:pPr>
      <w:pBdr>
        <w:top w:val="single" w:sz="4" w:space="0" w:color="auto"/>
      </w:pBdr>
      <w:spacing w:before="100" w:beforeAutospacing="1" w:after="100" w:afterAutospacing="1"/>
      <w:jc w:val="center"/>
    </w:pPr>
    <w:rPr>
      <w:rFonts w:eastAsia="Times New Roman"/>
      <w:b/>
      <w:bCs/>
      <w:lang w:val="en-US"/>
    </w:rPr>
  </w:style>
  <w:style w:type="paragraph" w:customStyle="1" w:styleId="xl153">
    <w:name w:val="xl153"/>
    <w:basedOn w:val="Normal"/>
    <w:rsid w:val="00B74796"/>
    <w:pPr>
      <w:pBdr>
        <w:top w:val="single" w:sz="4" w:space="0" w:color="auto"/>
      </w:pBdr>
      <w:spacing w:before="100" w:beforeAutospacing="1" w:after="100" w:afterAutospacing="1"/>
      <w:jc w:val="center"/>
    </w:pPr>
    <w:rPr>
      <w:rFonts w:eastAsia="Times New Roman"/>
      <w:b/>
      <w:bCs/>
      <w:lang w:val="en-US"/>
    </w:rPr>
  </w:style>
  <w:style w:type="paragraph" w:customStyle="1" w:styleId="xl154">
    <w:name w:val="xl154"/>
    <w:basedOn w:val="Normal"/>
    <w:rsid w:val="00B74796"/>
    <w:pPr>
      <w:pBdr>
        <w:top w:val="single" w:sz="4" w:space="0" w:color="auto"/>
      </w:pBdr>
      <w:spacing w:before="100" w:beforeAutospacing="1" w:after="100" w:afterAutospacing="1"/>
    </w:pPr>
    <w:rPr>
      <w:rFonts w:ascii="Arial" w:eastAsia="Times New Roman" w:hAnsi="Arial" w:cs="Arial"/>
      <w:b/>
      <w:bCs/>
      <w:sz w:val="20"/>
      <w:szCs w:val="20"/>
      <w:lang w:val="en-US"/>
    </w:rPr>
  </w:style>
  <w:style w:type="paragraph" w:customStyle="1" w:styleId="xl155">
    <w:name w:val="xl155"/>
    <w:basedOn w:val="Normal"/>
    <w:rsid w:val="00B74796"/>
    <w:pPr>
      <w:pBdr>
        <w:top w:val="single" w:sz="4" w:space="0" w:color="auto"/>
      </w:pBdr>
      <w:spacing w:before="100" w:beforeAutospacing="1" w:after="100" w:afterAutospacing="1"/>
      <w:jc w:val="center"/>
    </w:pPr>
    <w:rPr>
      <w:rFonts w:eastAsia="Times New Roman"/>
      <w:b/>
      <w:bCs/>
      <w:lang w:val="en-US"/>
    </w:rPr>
  </w:style>
  <w:style w:type="paragraph" w:customStyle="1" w:styleId="xl156">
    <w:name w:val="xl156"/>
    <w:basedOn w:val="Normal"/>
    <w:rsid w:val="00B74796"/>
    <w:pPr>
      <w:pBdr>
        <w:bottom w:val="single" w:sz="4" w:space="0" w:color="auto"/>
      </w:pBdr>
      <w:spacing w:before="100" w:beforeAutospacing="1" w:after="100" w:afterAutospacing="1"/>
    </w:pPr>
    <w:rPr>
      <w:rFonts w:eastAsia="Times New Roman"/>
      <w:b/>
      <w:bCs/>
      <w:lang w:val="en-US"/>
    </w:rPr>
  </w:style>
  <w:style w:type="paragraph" w:customStyle="1" w:styleId="xl157">
    <w:name w:val="xl157"/>
    <w:basedOn w:val="Normal"/>
    <w:rsid w:val="00B74796"/>
    <w:pPr>
      <w:spacing w:before="100" w:beforeAutospacing="1" w:after="100" w:afterAutospacing="1"/>
      <w:jc w:val="center"/>
    </w:pPr>
    <w:rPr>
      <w:rFonts w:eastAsia="Times New Roman"/>
      <w:lang w:val="en-US"/>
    </w:rPr>
  </w:style>
  <w:style w:type="paragraph" w:customStyle="1" w:styleId="xl158">
    <w:name w:val="xl158"/>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59">
    <w:name w:val="xl159"/>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60">
    <w:name w:val="xl160"/>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lang w:val="en-US"/>
    </w:rPr>
  </w:style>
  <w:style w:type="paragraph" w:customStyle="1" w:styleId="xl161">
    <w:name w:val="xl161"/>
    <w:basedOn w:val="Normal"/>
    <w:rsid w:val="00B74796"/>
    <w:pPr>
      <w:pBdr>
        <w:top w:val="single" w:sz="4" w:space="0" w:color="auto"/>
        <w:bottom w:val="single" w:sz="4" w:space="0" w:color="auto"/>
      </w:pBdr>
      <w:spacing w:before="100" w:beforeAutospacing="1" w:after="100" w:afterAutospacing="1"/>
      <w:jc w:val="center"/>
    </w:pPr>
    <w:rPr>
      <w:rFonts w:eastAsia="Times New Roman"/>
      <w:b/>
      <w:bCs/>
      <w:lang w:val="en-US"/>
    </w:rPr>
  </w:style>
  <w:style w:type="paragraph" w:customStyle="1" w:styleId="xl162">
    <w:name w:val="xl162"/>
    <w:basedOn w:val="Normal"/>
    <w:rsid w:val="00B74796"/>
    <w:pPr>
      <w:pBdr>
        <w:top w:val="single" w:sz="4" w:space="0" w:color="auto"/>
        <w:bottom w:val="single" w:sz="4" w:space="0" w:color="auto"/>
      </w:pBdr>
      <w:spacing w:before="100" w:beforeAutospacing="1" w:after="100" w:afterAutospacing="1"/>
      <w:jc w:val="center"/>
    </w:pPr>
    <w:rPr>
      <w:rFonts w:eastAsia="Times New Roman"/>
      <w:b/>
      <w:bCs/>
      <w:lang w:val="en-US"/>
    </w:rPr>
  </w:style>
  <w:style w:type="paragraph" w:customStyle="1" w:styleId="xl163">
    <w:name w:val="xl163"/>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64">
    <w:name w:val="xl164"/>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65">
    <w:name w:val="xl165"/>
    <w:basedOn w:val="Normal"/>
    <w:rsid w:val="00B74796"/>
    <w:pPr>
      <w:spacing w:before="100" w:beforeAutospacing="1" w:after="100" w:afterAutospacing="1"/>
      <w:jc w:val="center"/>
    </w:pPr>
    <w:rPr>
      <w:rFonts w:eastAsia="Times New Roman"/>
      <w:b/>
      <w:bCs/>
      <w:lang w:val="en-US"/>
    </w:rPr>
  </w:style>
  <w:style w:type="paragraph" w:customStyle="1" w:styleId="xl167">
    <w:name w:val="xl167"/>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68">
    <w:name w:val="xl168"/>
    <w:basedOn w:val="Normal"/>
    <w:rsid w:val="00B74796"/>
    <w:pPr>
      <w:pBdr>
        <w:top w:val="single" w:sz="4" w:space="0" w:color="auto"/>
        <w:left w:val="single" w:sz="4" w:space="0" w:color="auto"/>
        <w:right w:val="single" w:sz="4" w:space="0" w:color="auto"/>
      </w:pBdr>
      <w:spacing w:before="100" w:beforeAutospacing="1" w:after="100" w:afterAutospacing="1"/>
    </w:pPr>
    <w:rPr>
      <w:rFonts w:eastAsia="Times New Roman"/>
      <w:lang w:val="en-US"/>
    </w:rPr>
  </w:style>
  <w:style w:type="paragraph" w:customStyle="1" w:styleId="xl169">
    <w:name w:val="xl169"/>
    <w:basedOn w:val="Normal"/>
    <w:rsid w:val="00B74796"/>
    <w:pPr>
      <w:pBdr>
        <w:top w:val="single" w:sz="4" w:space="0" w:color="auto"/>
        <w:bottom w:val="single" w:sz="4" w:space="0" w:color="auto"/>
      </w:pBdr>
      <w:spacing w:before="100" w:beforeAutospacing="1" w:after="100" w:afterAutospacing="1"/>
    </w:pPr>
    <w:rPr>
      <w:rFonts w:eastAsia="Times New Roman"/>
      <w:b/>
      <w:bCs/>
      <w:lang w:val="en-US"/>
    </w:rPr>
  </w:style>
  <w:style w:type="paragraph" w:customStyle="1" w:styleId="xl170">
    <w:name w:val="xl170"/>
    <w:basedOn w:val="Normal"/>
    <w:rsid w:val="00B7479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71">
    <w:name w:val="xl171"/>
    <w:basedOn w:val="Normal"/>
    <w:rsid w:val="00B74796"/>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lang w:val="en-US"/>
    </w:rPr>
  </w:style>
  <w:style w:type="paragraph" w:customStyle="1" w:styleId="xl172">
    <w:name w:val="xl172"/>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173">
    <w:name w:val="xl173"/>
    <w:basedOn w:val="Normal"/>
    <w:rsid w:val="00B74796"/>
    <w:pPr>
      <w:spacing w:before="100" w:beforeAutospacing="1" w:after="100" w:afterAutospacing="1"/>
      <w:jc w:val="center"/>
    </w:pPr>
    <w:rPr>
      <w:rFonts w:eastAsia="Times New Roman"/>
      <w:b/>
      <w:bCs/>
      <w:lang w:val="en-US"/>
    </w:rPr>
  </w:style>
  <w:style w:type="paragraph" w:customStyle="1" w:styleId="xl174">
    <w:name w:val="xl174"/>
    <w:basedOn w:val="Normal"/>
    <w:rsid w:val="00B74796"/>
    <w:pPr>
      <w:spacing w:before="100" w:beforeAutospacing="1" w:after="100" w:afterAutospacing="1"/>
      <w:jc w:val="center"/>
    </w:pPr>
    <w:rPr>
      <w:rFonts w:eastAsia="Times New Roman"/>
      <w:b/>
      <w:bCs/>
      <w:lang w:val="en-US"/>
    </w:rPr>
  </w:style>
  <w:style w:type="paragraph" w:customStyle="1" w:styleId="xl175">
    <w:name w:val="xl175"/>
    <w:basedOn w:val="Normal"/>
    <w:rsid w:val="00B74796"/>
    <w:pPr>
      <w:spacing w:before="100" w:beforeAutospacing="1" w:after="100" w:afterAutospacing="1"/>
      <w:jc w:val="center"/>
    </w:pPr>
    <w:rPr>
      <w:rFonts w:eastAsia="Times New Roman"/>
      <w:b/>
      <w:bCs/>
      <w:lang w:val="en-US"/>
    </w:rPr>
  </w:style>
  <w:style w:type="paragraph" w:customStyle="1" w:styleId="xl176">
    <w:name w:val="xl176"/>
    <w:basedOn w:val="Normal"/>
    <w:rsid w:val="00B74796"/>
    <w:pPr>
      <w:spacing w:before="100" w:beforeAutospacing="1" w:after="100" w:afterAutospacing="1"/>
    </w:pPr>
    <w:rPr>
      <w:rFonts w:eastAsia="Times New Roman"/>
      <w:b/>
      <w:bCs/>
      <w:lang w:val="en-US"/>
    </w:rPr>
  </w:style>
  <w:style w:type="paragraph" w:customStyle="1" w:styleId="xl177">
    <w:name w:val="xl177"/>
    <w:basedOn w:val="Normal"/>
    <w:rsid w:val="00B74796"/>
    <w:pPr>
      <w:spacing w:before="100" w:beforeAutospacing="1" w:after="100" w:afterAutospacing="1"/>
      <w:jc w:val="center"/>
    </w:pPr>
    <w:rPr>
      <w:rFonts w:eastAsia="Times New Roman"/>
      <w:lang w:val="en-US"/>
    </w:rPr>
  </w:style>
  <w:style w:type="paragraph" w:customStyle="1" w:styleId="xl178">
    <w:name w:val="xl178"/>
    <w:basedOn w:val="Normal"/>
    <w:rsid w:val="00B74796"/>
    <w:pPr>
      <w:spacing w:before="100" w:beforeAutospacing="1" w:after="100" w:afterAutospacing="1"/>
    </w:pPr>
    <w:rPr>
      <w:rFonts w:eastAsia="Times New Roman"/>
      <w:lang w:val="en-US"/>
    </w:rPr>
  </w:style>
  <w:style w:type="paragraph" w:customStyle="1" w:styleId="xl179">
    <w:name w:val="xl179"/>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180">
    <w:name w:val="xl180"/>
    <w:basedOn w:val="Normal"/>
    <w:rsid w:val="00B74796"/>
    <w:pPr>
      <w:pBdr>
        <w:top w:val="single" w:sz="4" w:space="0" w:color="auto"/>
        <w:left w:val="single" w:sz="4" w:space="0" w:color="auto"/>
        <w:right w:val="single" w:sz="4" w:space="0" w:color="auto"/>
      </w:pBdr>
      <w:spacing w:before="100" w:beforeAutospacing="1" w:after="100" w:afterAutospacing="1"/>
    </w:pPr>
    <w:rPr>
      <w:rFonts w:eastAsia="Times New Roman"/>
      <w:lang w:val="en-US"/>
    </w:rPr>
  </w:style>
  <w:style w:type="paragraph" w:customStyle="1" w:styleId="xl181">
    <w:name w:val="xl181"/>
    <w:basedOn w:val="Normal"/>
    <w:rsid w:val="00B74796"/>
    <w:pPr>
      <w:pBdr>
        <w:top w:val="single" w:sz="4" w:space="0" w:color="auto"/>
        <w:bottom w:val="single" w:sz="4" w:space="0" w:color="auto"/>
      </w:pBdr>
      <w:spacing w:before="100" w:beforeAutospacing="1" w:after="100" w:afterAutospacing="1"/>
      <w:jc w:val="center"/>
    </w:pPr>
    <w:rPr>
      <w:rFonts w:eastAsia="Times New Roman"/>
      <w:lang w:val="en-US"/>
    </w:rPr>
  </w:style>
  <w:style w:type="paragraph" w:customStyle="1" w:styleId="xl182">
    <w:name w:val="xl182"/>
    <w:basedOn w:val="Normal"/>
    <w:rsid w:val="00B74796"/>
    <w:pPr>
      <w:pBdr>
        <w:top w:val="single" w:sz="4" w:space="0" w:color="auto"/>
        <w:bottom w:val="single" w:sz="4" w:space="0" w:color="auto"/>
      </w:pBdr>
      <w:spacing w:before="100" w:beforeAutospacing="1" w:after="100" w:afterAutospacing="1"/>
      <w:jc w:val="center"/>
    </w:pPr>
    <w:rPr>
      <w:rFonts w:eastAsia="Times New Roman"/>
      <w:lang w:val="en-US"/>
    </w:rPr>
  </w:style>
  <w:style w:type="paragraph" w:customStyle="1" w:styleId="xl183">
    <w:name w:val="xl183"/>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184">
    <w:name w:val="xl184"/>
    <w:basedOn w:val="Normal"/>
    <w:rsid w:val="00B74796"/>
    <w:pPr>
      <w:spacing w:before="100" w:beforeAutospacing="1" w:after="100" w:afterAutospacing="1"/>
    </w:pPr>
    <w:rPr>
      <w:rFonts w:eastAsia="Times New Roman"/>
      <w:b/>
      <w:bCs/>
      <w:lang w:val="en-US"/>
    </w:rPr>
  </w:style>
  <w:style w:type="paragraph" w:customStyle="1" w:styleId="xl185">
    <w:name w:val="xl185"/>
    <w:basedOn w:val="Normal"/>
    <w:rsid w:val="00B74796"/>
    <w:pPr>
      <w:spacing w:before="100" w:beforeAutospacing="1" w:after="100" w:afterAutospacing="1"/>
    </w:pPr>
    <w:rPr>
      <w:rFonts w:eastAsia="Times New Roman"/>
      <w:b/>
      <w:bCs/>
      <w:lang w:val="en-US"/>
    </w:rPr>
  </w:style>
  <w:style w:type="paragraph" w:customStyle="1" w:styleId="xl186">
    <w:name w:val="xl186"/>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val="en-US"/>
    </w:rPr>
  </w:style>
  <w:style w:type="paragraph" w:customStyle="1" w:styleId="xl187">
    <w:name w:val="xl187"/>
    <w:basedOn w:val="Normal"/>
    <w:rsid w:val="00B7479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lang w:val="en-US"/>
    </w:rPr>
  </w:style>
  <w:style w:type="paragraph" w:customStyle="1" w:styleId="xl188">
    <w:name w:val="xl188"/>
    <w:basedOn w:val="Normal"/>
    <w:rsid w:val="00B74796"/>
    <w:pPr>
      <w:pBdr>
        <w:top w:val="single" w:sz="4" w:space="0" w:color="auto"/>
        <w:bottom w:val="single" w:sz="4" w:space="0" w:color="auto"/>
      </w:pBdr>
      <w:spacing w:before="100" w:beforeAutospacing="1" w:after="100" w:afterAutospacing="1"/>
      <w:jc w:val="center"/>
      <w:textAlignment w:val="center"/>
    </w:pPr>
    <w:rPr>
      <w:rFonts w:eastAsia="Times New Roman"/>
      <w:b/>
      <w:bCs/>
      <w:lang w:val="en-US"/>
    </w:rPr>
  </w:style>
  <w:style w:type="paragraph" w:customStyle="1" w:styleId="xl189">
    <w:name w:val="xl189"/>
    <w:basedOn w:val="Normal"/>
    <w:rsid w:val="00B74796"/>
    <w:pPr>
      <w:pBdr>
        <w:top w:val="single" w:sz="4" w:space="0" w:color="auto"/>
        <w:bottom w:val="single" w:sz="4" w:space="0" w:color="auto"/>
      </w:pBdr>
      <w:spacing w:before="100" w:beforeAutospacing="1" w:after="100" w:afterAutospacing="1"/>
      <w:jc w:val="center"/>
      <w:textAlignment w:val="center"/>
    </w:pPr>
    <w:rPr>
      <w:rFonts w:eastAsia="Times New Roman"/>
      <w:b/>
      <w:bCs/>
      <w:lang w:val="en-US"/>
    </w:rPr>
  </w:style>
  <w:style w:type="paragraph" w:customStyle="1" w:styleId="xl190">
    <w:name w:val="xl190"/>
    <w:basedOn w:val="Normal"/>
    <w:rsid w:val="00B74796"/>
    <w:pPr>
      <w:pBdr>
        <w:top w:val="single" w:sz="4" w:space="0" w:color="auto"/>
      </w:pBdr>
      <w:spacing w:before="100" w:beforeAutospacing="1" w:after="100" w:afterAutospacing="1"/>
      <w:jc w:val="center"/>
    </w:pPr>
    <w:rPr>
      <w:rFonts w:eastAsia="Times New Roman"/>
      <w:lang w:val="en-US"/>
    </w:rPr>
  </w:style>
  <w:style w:type="paragraph" w:customStyle="1" w:styleId="xl191">
    <w:name w:val="xl191"/>
    <w:basedOn w:val="Normal"/>
    <w:rsid w:val="00B74796"/>
    <w:pPr>
      <w:pBdr>
        <w:top w:val="single" w:sz="4" w:space="0" w:color="auto"/>
      </w:pBdr>
      <w:spacing w:before="100" w:beforeAutospacing="1" w:after="100" w:afterAutospacing="1"/>
      <w:jc w:val="center"/>
    </w:pPr>
    <w:rPr>
      <w:rFonts w:eastAsia="Times New Roman"/>
      <w:lang w:val="en-US"/>
    </w:rPr>
  </w:style>
  <w:style w:type="paragraph" w:customStyle="1" w:styleId="xl192">
    <w:name w:val="xl192"/>
    <w:basedOn w:val="Normal"/>
    <w:rsid w:val="00B74796"/>
    <w:pPr>
      <w:pBdr>
        <w:top w:val="single" w:sz="4" w:space="0" w:color="auto"/>
      </w:pBdr>
      <w:spacing w:before="100" w:beforeAutospacing="1" w:after="100" w:afterAutospacing="1"/>
      <w:jc w:val="center"/>
    </w:pPr>
    <w:rPr>
      <w:rFonts w:eastAsia="Times New Roman"/>
      <w:lang w:val="en-US"/>
    </w:rPr>
  </w:style>
  <w:style w:type="paragraph" w:customStyle="1" w:styleId="xl193">
    <w:name w:val="xl193"/>
    <w:basedOn w:val="Normal"/>
    <w:rsid w:val="00B74796"/>
    <w:pPr>
      <w:spacing w:before="100" w:beforeAutospacing="1" w:after="100" w:afterAutospacing="1"/>
      <w:jc w:val="center"/>
    </w:pPr>
    <w:rPr>
      <w:rFonts w:eastAsia="Times New Roman"/>
      <w:lang w:val="en-US"/>
    </w:rPr>
  </w:style>
  <w:style w:type="paragraph" w:customStyle="1" w:styleId="xl194">
    <w:name w:val="xl194"/>
    <w:basedOn w:val="Normal"/>
    <w:rsid w:val="00B74796"/>
    <w:pPr>
      <w:spacing w:before="100" w:beforeAutospacing="1" w:after="100" w:afterAutospacing="1"/>
      <w:jc w:val="center"/>
    </w:pPr>
    <w:rPr>
      <w:rFonts w:eastAsia="Times New Roman"/>
      <w:lang w:val="en-US"/>
    </w:rPr>
  </w:style>
  <w:style w:type="paragraph" w:customStyle="1" w:styleId="xl195">
    <w:name w:val="xl195"/>
    <w:basedOn w:val="Normal"/>
    <w:rsid w:val="00B74796"/>
    <w:pPr>
      <w:pBdr>
        <w:top w:val="single" w:sz="4" w:space="0" w:color="auto"/>
      </w:pBdr>
      <w:spacing w:before="100" w:beforeAutospacing="1" w:after="100" w:afterAutospacing="1"/>
    </w:pPr>
    <w:rPr>
      <w:rFonts w:eastAsia="Times New Roman"/>
      <w:lang w:val="en-US"/>
    </w:rPr>
  </w:style>
  <w:style w:type="paragraph" w:customStyle="1" w:styleId="xl196">
    <w:name w:val="xl196"/>
    <w:basedOn w:val="Normal"/>
    <w:rsid w:val="00B74796"/>
    <w:pPr>
      <w:spacing w:before="100" w:beforeAutospacing="1" w:after="100" w:afterAutospacing="1"/>
    </w:pPr>
    <w:rPr>
      <w:rFonts w:eastAsia="Times New Roman"/>
      <w:lang w:val="en-US"/>
    </w:rPr>
  </w:style>
  <w:style w:type="paragraph" w:customStyle="1" w:styleId="xl197">
    <w:name w:val="xl197"/>
    <w:basedOn w:val="Normal"/>
    <w:rsid w:val="00B74796"/>
    <w:pPr>
      <w:pBdr>
        <w:top w:val="single" w:sz="4" w:space="0" w:color="auto"/>
      </w:pBdr>
      <w:spacing w:before="100" w:beforeAutospacing="1" w:after="100" w:afterAutospacing="1"/>
    </w:pPr>
    <w:rPr>
      <w:rFonts w:eastAsia="Times New Roman"/>
      <w:lang w:val="en-US"/>
    </w:rPr>
  </w:style>
  <w:style w:type="paragraph" w:customStyle="1" w:styleId="xl198">
    <w:name w:val="xl198"/>
    <w:basedOn w:val="Normal"/>
    <w:rsid w:val="00B74796"/>
    <w:pPr>
      <w:pBdr>
        <w:top w:val="single" w:sz="4" w:space="0" w:color="auto"/>
      </w:pBdr>
      <w:spacing w:before="100" w:beforeAutospacing="1" w:after="100" w:afterAutospacing="1"/>
      <w:jc w:val="center"/>
    </w:pPr>
    <w:rPr>
      <w:rFonts w:eastAsia="Times New Roman"/>
      <w:lang w:val="en-US"/>
    </w:rPr>
  </w:style>
  <w:style w:type="paragraph" w:customStyle="1" w:styleId="xl199">
    <w:name w:val="xl199"/>
    <w:basedOn w:val="Normal"/>
    <w:rsid w:val="00B74796"/>
    <w:pPr>
      <w:pBdr>
        <w:top w:val="single" w:sz="4" w:space="0" w:color="auto"/>
      </w:pBdr>
      <w:spacing w:before="100" w:beforeAutospacing="1" w:after="100" w:afterAutospacing="1"/>
    </w:pPr>
    <w:rPr>
      <w:rFonts w:eastAsia="Times New Roman"/>
      <w:lang w:val="en-US"/>
    </w:rPr>
  </w:style>
  <w:style w:type="paragraph" w:customStyle="1" w:styleId="xl200">
    <w:name w:val="xl200"/>
    <w:basedOn w:val="Normal"/>
    <w:rsid w:val="00B74796"/>
    <w:pPr>
      <w:pBdr>
        <w:top w:val="single" w:sz="4" w:space="0" w:color="auto"/>
        <w:left w:val="single" w:sz="4" w:space="0" w:color="auto"/>
        <w:right w:val="single" w:sz="4" w:space="0" w:color="auto"/>
      </w:pBdr>
      <w:spacing w:before="100" w:beforeAutospacing="1" w:after="100" w:afterAutospacing="1"/>
    </w:pPr>
    <w:rPr>
      <w:rFonts w:eastAsia="Times New Roman"/>
      <w:lang w:val="en-US"/>
    </w:rPr>
  </w:style>
  <w:style w:type="paragraph" w:customStyle="1" w:styleId="xl201">
    <w:name w:val="xl201"/>
    <w:basedOn w:val="Normal"/>
    <w:rsid w:val="00B74796"/>
    <w:pPr>
      <w:pBdr>
        <w:left w:val="single" w:sz="4" w:space="0" w:color="auto"/>
      </w:pBdr>
      <w:spacing w:before="100" w:beforeAutospacing="1" w:after="100" w:afterAutospacing="1"/>
      <w:jc w:val="center"/>
    </w:pPr>
    <w:rPr>
      <w:rFonts w:eastAsia="Times New Roman"/>
      <w:b/>
      <w:bCs/>
      <w:lang w:val="en-US"/>
    </w:rPr>
  </w:style>
  <w:style w:type="paragraph" w:customStyle="1" w:styleId="xl202">
    <w:name w:val="xl202"/>
    <w:basedOn w:val="Normal"/>
    <w:rsid w:val="00B74796"/>
    <w:pPr>
      <w:spacing w:before="100" w:beforeAutospacing="1" w:after="100" w:afterAutospacing="1"/>
      <w:jc w:val="center"/>
    </w:pPr>
    <w:rPr>
      <w:rFonts w:eastAsia="Times New Roman"/>
      <w:b/>
      <w:bCs/>
      <w:lang w:val="en-US"/>
    </w:rPr>
  </w:style>
  <w:style w:type="paragraph" w:styleId="BodyTextIndent">
    <w:name w:val="Body Text Indent"/>
    <w:basedOn w:val="Normal"/>
    <w:link w:val="BodyTextIndentChar2"/>
    <w:rsid w:val="007F5C1E"/>
    <w:pPr>
      <w:spacing w:after="120"/>
      <w:ind w:left="283"/>
    </w:pPr>
    <w:rPr>
      <w:rFonts w:ascii="Calibri" w:hAnsi="Calibri"/>
    </w:rPr>
  </w:style>
  <w:style w:type="character" w:customStyle="1" w:styleId="BodyTextIndentChar2">
    <w:name w:val="Body Text Indent Char2"/>
    <w:link w:val="BodyTextIndent"/>
    <w:rsid w:val="007F5C1E"/>
    <w:rPr>
      <w:rFonts w:eastAsia="Calibri"/>
      <w:sz w:val="24"/>
      <w:szCs w:val="24"/>
      <w:lang w:val="ro-RO" w:eastAsia="en-US" w:bidi="ar-SA"/>
    </w:rPr>
  </w:style>
  <w:style w:type="paragraph" w:styleId="BodyTextIndent3">
    <w:name w:val="Body Text Indent 3"/>
    <w:basedOn w:val="Normal"/>
    <w:link w:val="BodyTextIndent3Char"/>
    <w:rsid w:val="007F5C1E"/>
    <w:pPr>
      <w:spacing w:after="120"/>
      <w:ind w:left="283"/>
    </w:pPr>
    <w:rPr>
      <w:rFonts w:ascii="Calibri" w:hAnsi="Calibri"/>
      <w:sz w:val="16"/>
      <w:szCs w:val="16"/>
    </w:rPr>
  </w:style>
  <w:style w:type="character" w:customStyle="1" w:styleId="BodyTextIndent3Char">
    <w:name w:val="Body Text Indent 3 Char"/>
    <w:link w:val="BodyTextIndent3"/>
    <w:rsid w:val="007F5C1E"/>
    <w:rPr>
      <w:rFonts w:eastAsia="Calibri"/>
      <w:sz w:val="16"/>
      <w:szCs w:val="16"/>
      <w:lang w:val="ro-RO" w:eastAsia="en-US" w:bidi="ar-SA"/>
    </w:rPr>
  </w:style>
  <w:style w:type="paragraph" w:styleId="BodyText3">
    <w:name w:val="Body Text 3"/>
    <w:basedOn w:val="Normal"/>
    <w:link w:val="BodyText3Char"/>
    <w:rsid w:val="007F5C1E"/>
    <w:pPr>
      <w:spacing w:after="120"/>
    </w:pPr>
    <w:rPr>
      <w:rFonts w:ascii="Calibri" w:hAnsi="Calibri"/>
      <w:sz w:val="16"/>
      <w:szCs w:val="16"/>
    </w:rPr>
  </w:style>
  <w:style w:type="character" w:customStyle="1" w:styleId="BodyText3Char">
    <w:name w:val="Body Text 3 Char"/>
    <w:link w:val="BodyText3"/>
    <w:rsid w:val="007F5C1E"/>
    <w:rPr>
      <w:rFonts w:eastAsia="Calibri"/>
      <w:sz w:val="16"/>
      <w:szCs w:val="16"/>
      <w:lang w:val="ro-RO" w:eastAsia="en-US" w:bidi="ar-SA"/>
    </w:rPr>
  </w:style>
  <w:style w:type="character" w:customStyle="1" w:styleId="BodyTextChar">
    <w:name w:val="Body Text Char"/>
    <w:rsid w:val="007F5C1E"/>
    <w:rPr>
      <w:rFonts w:ascii="Times New Roman" w:hAnsi="Times New Roman" w:cs="Times New Roman"/>
      <w:sz w:val="20"/>
      <w:szCs w:val="20"/>
      <w:lang w:val="ro-RO" w:eastAsia="ro-RO"/>
    </w:rPr>
  </w:style>
  <w:style w:type="paragraph" w:customStyle="1" w:styleId="BodyTextIndent30">
    <w:name w:val="Body Text Indent3"/>
    <w:basedOn w:val="Normal"/>
    <w:rsid w:val="007F5C1E"/>
    <w:pPr>
      <w:ind w:firstLine="709"/>
      <w:jc w:val="both"/>
    </w:pPr>
  </w:style>
  <w:style w:type="paragraph" w:styleId="BodyTextIndent2">
    <w:name w:val="Body Text Indent 2"/>
    <w:basedOn w:val="Normal"/>
    <w:link w:val="BodyTextIndent2Char"/>
    <w:rsid w:val="007F5C1E"/>
    <w:pPr>
      <w:ind w:firstLine="708"/>
      <w:jc w:val="both"/>
    </w:pPr>
    <w:rPr>
      <w:rFonts w:ascii="Calibri" w:hAnsi="Calibri"/>
    </w:rPr>
  </w:style>
  <w:style w:type="character" w:customStyle="1" w:styleId="BodyTextIndent2Char">
    <w:name w:val="Body Text Indent 2 Char"/>
    <w:link w:val="BodyTextIndent2"/>
    <w:rsid w:val="007F5C1E"/>
    <w:rPr>
      <w:rFonts w:eastAsia="Calibri"/>
      <w:sz w:val="24"/>
      <w:szCs w:val="24"/>
      <w:lang w:val="ro-RO" w:bidi="ar-SA"/>
    </w:rPr>
  </w:style>
  <w:style w:type="character" w:customStyle="1" w:styleId="litera1">
    <w:name w:val="litera1"/>
    <w:rsid w:val="007F5C1E"/>
    <w:rPr>
      <w:b/>
      <w:color w:val="000000"/>
    </w:rPr>
  </w:style>
  <w:style w:type="paragraph" w:customStyle="1" w:styleId="DefaultText1">
    <w:name w:val="Default Text:1"/>
    <w:basedOn w:val="Normal"/>
    <w:link w:val="DefaultText1Char"/>
    <w:rsid w:val="007F5C1E"/>
    <w:rPr>
      <w:rFonts w:ascii="Calibri" w:hAnsi="Calibri"/>
      <w:szCs w:val="20"/>
      <w:lang w:val="en-US" w:eastAsia="ro-RO"/>
    </w:rPr>
  </w:style>
  <w:style w:type="character" w:customStyle="1" w:styleId="DefaultText1Char">
    <w:name w:val="Default Text:1 Char"/>
    <w:link w:val="DefaultText1"/>
    <w:rsid w:val="004A67B8"/>
    <w:rPr>
      <w:rFonts w:eastAsia="Calibri"/>
      <w:sz w:val="24"/>
      <w:lang w:val="en-US" w:eastAsia="ro-RO" w:bidi="ar-SA"/>
    </w:rPr>
  </w:style>
  <w:style w:type="character" w:customStyle="1" w:styleId="HeaderChar">
    <w:name w:val="Header Char"/>
    <w:aliases w:val="Char Char"/>
    <w:rsid w:val="007F5C1E"/>
    <w:rPr>
      <w:rFonts w:ascii="Times New Roman" w:hAnsi="Times New Roman" w:cs="Times New Roman"/>
      <w:sz w:val="24"/>
      <w:szCs w:val="24"/>
      <w:lang w:val="ro-RO"/>
    </w:rPr>
  </w:style>
  <w:style w:type="character" w:customStyle="1" w:styleId="FooterChar">
    <w:name w:val="Footer Char"/>
    <w:rsid w:val="007F5C1E"/>
    <w:rPr>
      <w:rFonts w:ascii="Times New Roman" w:hAnsi="Times New Roman" w:cs="Times New Roman"/>
      <w:sz w:val="24"/>
      <w:szCs w:val="24"/>
      <w:lang w:val="ro-RO"/>
    </w:rPr>
  </w:style>
  <w:style w:type="character" w:customStyle="1" w:styleId="TitleChar">
    <w:name w:val="Title Char"/>
    <w:rsid w:val="007F5C1E"/>
    <w:rPr>
      <w:rFonts w:ascii="Times New Roman" w:hAnsi="Times New Roman" w:cs="Times New Roman"/>
      <w:b/>
      <w:sz w:val="28"/>
      <w:szCs w:val="28"/>
      <w:lang w:val="ro-RO"/>
    </w:rPr>
  </w:style>
  <w:style w:type="paragraph" w:customStyle="1" w:styleId="CharChar4">
    <w:name w:val="Char Char4"/>
    <w:basedOn w:val="Normal"/>
    <w:rsid w:val="007F5C1E"/>
    <w:rPr>
      <w:lang w:val="pl-PL" w:eastAsia="pl-PL"/>
    </w:rPr>
  </w:style>
  <w:style w:type="paragraph" w:customStyle="1" w:styleId="DefaultText2">
    <w:name w:val="Default Text:2"/>
    <w:basedOn w:val="Normal"/>
    <w:rsid w:val="007F5C1E"/>
    <w:pPr>
      <w:overflowPunct w:val="0"/>
      <w:autoSpaceDE w:val="0"/>
      <w:autoSpaceDN w:val="0"/>
      <w:adjustRightInd w:val="0"/>
    </w:pPr>
    <w:rPr>
      <w:szCs w:val="20"/>
      <w:lang w:val="en-US"/>
    </w:rPr>
  </w:style>
  <w:style w:type="paragraph" w:customStyle="1" w:styleId="Textbody">
    <w:name w:val="Text body"/>
    <w:basedOn w:val="Normal"/>
    <w:rsid w:val="007F5C1E"/>
    <w:pPr>
      <w:widowControl w:val="0"/>
      <w:suppressAutoHyphens/>
    </w:pPr>
    <w:rPr>
      <w:noProof/>
      <w:sz w:val="28"/>
      <w:szCs w:val="20"/>
      <w:lang w:val="en-US" w:eastAsia="ro-RO"/>
    </w:rPr>
  </w:style>
  <w:style w:type="character" w:customStyle="1" w:styleId="anexa1">
    <w:name w:val="anexa1"/>
    <w:rsid w:val="007F5C1E"/>
    <w:rPr>
      <w:b/>
      <w:i/>
      <w:color w:val="FF0000"/>
    </w:rPr>
  </w:style>
  <w:style w:type="character" w:customStyle="1" w:styleId="tabel1">
    <w:name w:val="tabel1"/>
    <w:rsid w:val="007F5C1E"/>
    <w:rPr>
      <w:rFonts w:ascii="Courier New" w:hAnsi="Courier New"/>
      <w:color w:val="000000"/>
      <w:sz w:val="20"/>
    </w:rPr>
  </w:style>
  <w:style w:type="paragraph" w:styleId="HTMLPreformatted">
    <w:name w:val="HTML Preformatted"/>
    <w:basedOn w:val="Normal"/>
    <w:link w:val="HTMLPreformattedChar"/>
    <w:rsid w:val="007F5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o-RO"/>
    </w:rPr>
  </w:style>
  <w:style w:type="character" w:customStyle="1" w:styleId="HTMLPreformattedChar">
    <w:name w:val="HTML Preformatted Char"/>
    <w:link w:val="HTMLPreformatted"/>
    <w:rsid w:val="007F5C1E"/>
    <w:rPr>
      <w:rFonts w:ascii="Courier New" w:hAnsi="Courier New" w:cs="Courier New"/>
      <w:lang w:val="ro-RO" w:eastAsia="ro-RO" w:bidi="ar-SA"/>
    </w:rPr>
  </w:style>
  <w:style w:type="character" w:customStyle="1" w:styleId="nota1">
    <w:name w:val="nota1"/>
    <w:rsid w:val="007F5C1E"/>
    <w:rPr>
      <w:b/>
      <w:color w:val="000000"/>
    </w:rPr>
  </w:style>
  <w:style w:type="character" w:customStyle="1" w:styleId="paragraf1">
    <w:name w:val="paragraf1"/>
    <w:rsid w:val="007F5C1E"/>
    <w:rPr>
      <w:shd w:val="clear" w:color="auto" w:fill="auto"/>
    </w:rPr>
  </w:style>
  <w:style w:type="character" w:customStyle="1" w:styleId="linie1">
    <w:name w:val="linie1"/>
    <w:rsid w:val="007F5C1E"/>
    <w:rPr>
      <w:b/>
      <w:color w:val="000000"/>
    </w:rPr>
  </w:style>
  <w:style w:type="character" w:customStyle="1" w:styleId="punct1">
    <w:name w:val="punct1"/>
    <w:rsid w:val="007F5C1E"/>
    <w:rPr>
      <w:b/>
      <w:color w:val="000000"/>
    </w:rPr>
  </w:style>
  <w:style w:type="character" w:customStyle="1" w:styleId="Char20">
    <w:name w:val="Char20"/>
    <w:rsid w:val="007F5C1E"/>
    <w:rPr>
      <w:b/>
      <w:sz w:val="24"/>
      <w:lang w:val="ro-RO" w:eastAsia="en-US"/>
    </w:rPr>
  </w:style>
  <w:style w:type="paragraph" w:customStyle="1" w:styleId="Caracter">
    <w:name w:val="Caracter"/>
    <w:basedOn w:val="Normal"/>
    <w:rsid w:val="007F5C1E"/>
    <w:rPr>
      <w:lang w:val="pl-PL" w:eastAsia="pl-PL"/>
    </w:rPr>
  </w:style>
  <w:style w:type="character" w:customStyle="1" w:styleId="Char15">
    <w:name w:val="Char15"/>
    <w:rsid w:val="007F5C1E"/>
    <w:rPr>
      <w:b/>
      <w:sz w:val="24"/>
      <w:lang w:val="ro-RO"/>
    </w:rPr>
  </w:style>
  <w:style w:type="character" w:customStyle="1" w:styleId="Char8">
    <w:name w:val="Char8"/>
    <w:rsid w:val="007F5C1E"/>
    <w:rPr>
      <w:sz w:val="28"/>
      <w:lang w:val="ro-RO" w:eastAsia="ro-RO"/>
    </w:rPr>
  </w:style>
  <w:style w:type="character" w:customStyle="1" w:styleId="Char14">
    <w:name w:val="Char14"/>
    <w:rsid w:val="007F5C1E"/>
    <w:rPr>
      <w:b/>
      <w:color w:val="FF0000"/>
      <w:sz w:val="24"/>
      <w:lang w:val="ro-RO"/>
    </w:rPr>
  </w:style>
  <w:style w:type="character" w:customStyle="1" w:styleId="Anlagenberschrift1Char">
    <w:name w:val="Anlagenüberschrift1 Char"/>
    <w:aliases w:val="H1 Char,h1 Char,new page/chapter Char,h11 Char,new page/chapter1 Char,h12 Char,new page/chapter2 Char,h111 Char,new page/chapter11 Char,h13 Char,new page/chapter3 Char,h112 Char,new page/chapter12 Char,h14 Char,h113 Char,1 Char"/>
    <w:rsid w:val="007F5C1E"/>
    <w:rPr>
      <w:b/>
      <w:color w:val="000000"/>
      <w:sz w:val="24"/>
      <w:lang w:val="fr-FR"/>
    </w:rPr>
  </w:style>
  <w:style w:type="character" w:customStyle="1" w:styleId="Char2">
    <w:name w:val="Char2"/>
    <w:rsid w:val="007F5C1E"/>
    <w:rPr>
      <w:sz w:val="24"/>
      <w:lang w:val="ro-RO"/>
    </w:rPr>
  </w:style>
  <w:style w:type="paragraph" w:customStyle="1" w:styleId="CharChar3">
    <w:name w:val="Char Char3"/>
    <w:basedOn w:val="Normal"/>
    <w:rsid w:val="007F5C1E"/>
    <w:rPr>
      <w:lang w:val="pl-PL" w:eastAsia="pl-PL"/>
    </w:rPr>
  </w:style>
  <w:style w:type="paragraph" w:customStyle="1" w:styleId="CharCharCharCharCarCarCharCaracterCaracterCaracterCaracter">
    <w:name w:val="Char Char Char Char Car Car Char Caracter Caracter Caracter Caracter"/>
    <w:basedOn w:val="Normal"/>
    <w:rsid w:val="007F5C1E"/>
    <w:rPr>
      <w:lang w:val="pl-PL" w:eastAsia="pl-PL"/>
    </w:rPr>
  </w:style>
  <w:style w:type="paragraph" w:customStyle="1" w:styleId="CharCaracterCaracter">
    <w:name w:val="Char Caracter Caracter"/>
    <w:basedOn w:val="Normal"/>
    <w:rsid w:val="007F5C1E"/>
    <w:rPr>
      <w:lang w:val="pl-PL" w:eastAsia="pl-PL"/>
    </w:rPr>
  </w:style>
  <w:style w:type="paragraph" w:customStyle="1" w:styleId="BodyText21">
    <w:name w:val="Body Text 21"/>
    <w:basedOn w:val="Normal"/>
    <w:rsid w:val="007F5C1E"/>
    <w:pPr>
      <w:ind w:firstLine="283"/>
      <w:jc w:val="both"/>
    </w:pPr>
    <w:rPr>
      <w:rFonts w:ascii="Southern" w:hAnsi="Southern"/>
      <w:szCs w:val="20"/>
      <w:lang w:val="en-GB"/>
    </w:rPr>
  </w:style>
  <w:style w:type="paragraph" w:customStyle="1" w:styleId="BodySingle">
    <w:name w:val="Body Single"/>
    <w:rsid w:val="007F5C1E"/>
    <w:rPr>
      <w:rFonts w:ascii="Arial" w:hAnsi="Arial"/>
      <w:color w:val="000000"/>
      <w:sz w:val="22"/>
      <w:lang w:val="en-GB"/>
    </w:rPr>
  </w:style>
  <w:style w:type="paragraph" w:customStyle="1" w:styleId="paragraf">
    <w:name w:val="paragraf"/>
    <w:rsid w:val="007F5C1E"/>
    <w:pPr>
      <w:tabs>
        <w:tab w:val="left" w:pos="2565"/>
      </w:tabs>
      <w:spacing w:before="113" w:after="56"/>
      <w:ind w:firstLine="850"/>
    </w:pPr>
    <w:rPr>
      <w:rFonts w:ascii="Arial" w:hAnsi="Arial"/>
      <w:color w:val="000000"/>
      <w:sz w:val="22"/>
      <w:lang w:val="en-GB"/>
    </w:rPr>
  </w:style>
  <w:style w:type="paragraph" w:styleId="PlainText">
    <w:name w:val="Plain Text"/>
    <w:basedOn w:val="Normal"/>
    <w:link w:val="PlainTextChar"/>
    <w:rsid w:val="007F5C1E"/>
    <w:rPr>
      <w:rFonts w:ascii="Courier New" w:hAnsi="Courier New"/>
      <w:sz w:val="20"/>
      <w:szCs w:val="20"/>
    </w:rPr>
  </w:style>
  <w:style w:type="character" w:customStyle="1" w:styleId="PlainTextChar">
    <w:name w:val="Plain Text Char"/>
    <w:link w:val="PlainText"/>
    <w:rsid w:val="007F5C1E"/>
    <w:rPr>
      <w:rFonts w:ascii="Courier New" w:eastAsia="Calibri" w:hAnsi="Courier New"/>
      <w:lang w:val="ro-RO" w:eastAsia="en-US" w:bidi="ar-SA"/>
    </w:rPr>
  </w:style>
  <w:style w:type="character" w:customStyle="1" w:styleId="Char12">
    <w:name w:val="Char12"/>
    <w:rsid w:val="007F5C1E"/>
    <w:rPr>
      <w:sz w:val="28"/>
      <w:lang w:val="ro-RO" w:eastAsia="ro-RO"/>
    </w:rPr>
  </w:style>
  <w:style w:type="paragraph" w:styleId="CommentText">
    <w:name w:val="annotation text"/>
    <w:basedOn w:val="Normal"/>
    <w:link w:val="CommentTextChar"/>
    <w:semiHidden/>
    <w:rsid w:val="007F5C1E"/>
    <w:rPr>
      <w:rFonts w:ascii="Calibri" w:hAnsi="Calibri"/>
      <w:sz w:val="20"/>
      <w:szCs w:val="20"/>
      <w:lang w:eastAsia="ro-RO"/>
    </w:rPr>
  </w:style>
  <w:style w:type="character" w:customStyle="1" w:styleId="CommentTextChar">
    <w:name w:val="Comment Text Char"/>
    <w:link w:val="CommentText"/>
    <w:semiHidden/>
    <w:rsid w:val="007F5C1E"/>
    <w:rPr>
      <w:rFonts w:eastAsia="Calibri"/>
      <w:lang w:eastAsia="ro-RO" w:bidi="ar-SA"/>
    </w:rPr>
  </w:style>
  <w:style w:type="paragraph" w:customStyle="1" w:styleId="text">
    <w:name w:val="text"/>
    <w:rsid w:val="007F5C1E"/>
    <w:pPr>
      <w:widowControl w:val="0"/>
      <w:spacing w:before="240" w:line="240" w:lineRule="exact"/>
      <w:jc w:val="both"/>
    </w:pPr>
    <w:rPr>
      <w:rFonts w:ascii="Arial" w:hAnsi="Arial"/>
      <w:sz w:val="24"/>
      <w:lang w:val="cs-CZ"/>
    </w:rPr>
  </w:style>
  <w:style w:type="character" w:customStyle="1" w:styleId="noticetext">
    <w:name w:val="noticetext"/>
    <w:rsid w:val="007F5C1E"/>
    <w:rPr>
      <w:rFonts w:cs="Times New Roman"/>
    </w:rPr>
  </w:style>
  <w:style w:type="paragraph" w:customStyle="1" w:styleId="CharChar2">
    <w:name w:val="Char Char2"/>
    <w:basedOn w:val="Normal"/>
    <w:rsid w:val="007F5C1E"/>
    <w:rPr>
      <w:lang w:val="pl-PL" w:eastAsia="pl-PL"/>
    </w:rPr>
  </w:style>
  <w:style w:type="paragraph" w:customStyle="1" w:styleId="CharChar1">
    <w:name w:val="Char Char1"/>
    <w:basedOn w:val="Normal"/>
    <w:rsid w:val="007F5C1E"/>
    <w:rPr>
      <w:lang w:val="pl-PL" w:eastAsia="pl-PL"/>
    </w:rPr>
  </w:style>
  <w:style w:type="paragraph" w:styleId="CommentSubject">
    <w:name w:val="annotation subject"/>
    <w:basedOn w:val="CommentText"/>
    <w:next w:val="CommentText"/>
    <w:link w:val="CommentSubjectChar"/>
    <w:semiHidden/>
    <w:rsid w:val="007F5C1E"/>
    <w:rPr>
      <w:b/>
      <w:bCs/>
      <w:sz w:val="24"/>
      <w:szCs w:val="24"/>
    </w:rPr>
  </w:style>
  <w:style w:type="character" w:customStyle="1" w:styleId="CommentSubjectChar">
    <w:name w:val="Comment Subject Char"/>
    <w:link w:val="CommentSubject"/>
    <w:semiHidden/>
    <w:rsid w:val="007F5C1E"/>
    <w:rPr>
      <w:rFonts w:eastAsia="Calibri"/>
      <w:b/>
      <w:bCs/>
      <w:sz w:val="24"/>
      <w:szCs w:val="24"/>
      <w:lang w:eastAsia="ro-RO" w:bidi="ar-SA"/>
    </w:rPr>
  </w:style>
  <w:style w:type="paragraph" w:customStyle="1" w:styleId="yiv403403998msonormal">
    <w:name w:val="yiv403403998msonormal"/>
    <w:basedOn w:val="Normal"/>
    <w:rsid w:val="007F5C1E"/>
    <w:pPr>
      <w:spacing w:before="100" w:beforeAutospacing="1" w:after="100" w:afterAutospacing="1"/>
    </w:pPr>
    <w:rPr>
      <w:lang w:val="en-US"/>
    </w:rPr>
  </w:style>
  <w:style w:type="character" w:customStyle="1" w:styleId="yshortcuts">
    <w:name w:val="yshortcuts"/>
    <w:rsid w:val="007F5C1E"/>
  </w:style>
  <w:style w:type="character" w:customStyle="1" w:styleId="Char201">
    <w:name w:val="Char201"/>
    <w:rsid w:val="007F5C1E"/>
    <w:rPr>
      <w:rFonts w:cs="Times New Roman"/>
      <w:b/>
      <w:bCs/>
      <w:sz w:val="24"/>
      <w:szCs w:val="24"/>
      <w:lang w:val="ro-RO" w:eastAsia="en-US" w:bidi="ar-SA"/>
    </w:rPr>
  </w:style>
  <w:style w:type="paragraph" w:customStyle="1" w:styleId="Caracter1">
    <w:name w:val="Caracter1"/>
    <w:basedOn w:val="Normal"/>
    <w:rsid w:val="007F5C1E"/>
    <w:rPr>
      <w:lang w:val="pl-PL" w:eastAsia="pl-PL"/>
    </w:rPr>
  </w:style>
  <w:style w:type="character" w:customStyle="1" w:styleId="Char151">
    <w:name w:val="Char151"/>
    <w:rsid w:val="007F5C1E"/>
    <w:rPr>
      <w:rFonts w:cs="Times New Roman"/>
      <w:b/>
      <w:bCs/>
      <w:sz w:val="24"/>
      <w:szCs w:val="24"/>
      <w:lang w:val="ro-RO"/>
    </w:rPr>
  </w:style>
  <w:style w:type="character" w:customStyle="1" w:styleId="Char81">
    <w:name w:val="Char81"/>
    <w:rsid w:val="007F5C1E"/>
    <w:rPr>
      <w:rFonts w:cs="Times New Roman"/>
      <w:sz w:val="28"/>
      <w:lang w:val="ro-RO" w:eastAsia="ro-RO"/>
    </w:rPr>
  </w:style>
  <w:style w:type="character" w:customStyle="1" w:styleId="Char141">
    <w:name w:val="Char141"/>
    <w:rsid w:val="007F5C1E"/>
    <w:rPr>
      <w:rFonts w:cs="Times New Roman"/>
      <w:b/>
      <w:bCs/>
      <w:color w:val="FF0000"/>
      <w:sz w:val="24"/>
      <w:szCs w:val="24"/>
      <w:lang w:val="ro-RO"/>
    </w:rPr>
  </w:style>
  <w:style w:type="character" w:customStyle="1" w:styleId="Char21">
    <w:name w:val="Char21"/>
    <w:rsid w:val="007F5C1E"/>
    <w:rPr>
      <w:rFonts w:cs="Times New Roman"/>
      <w:sz w:val="24"/>
      <w:szCs w:val="24"/>
      <w:lang w:val="ro-RO"/>
    </w:rPr>
  </w:style>
  <w:style w:type="paragraph" w:customStyle="1" w:styleId="CharCaracterCaracter1">
    <w:name w:val="Char Caracter Caracter1"/>
    <w:basedOn w:val="Normal"/>
    <w:rsid w:val="007F5C1E"/>
    <w:rPr>
      <w:lang w:val="pl-PL" w:eastAsia="pl-PL"/>
    </w:rPr>
  </w:style>
  <w:style w:type="character" w:customStyle="1" w:styleId="Char121">
    <w:name w:val="Char121"/>
    <w:rsid w:val="007F5C1E"/>
    <w:rPr>
      <w:rFonts w:cs="Times New Roman"/>
      <w:sz w:val="28"/>
      <w:lang w:val="ro-RO" w:eastAsia="ro-RO" w:bidi="ar-SA"/>
    </w:rPr>
  </w:style>
  <w:style w:type="character" w:customStyle="1" w:styleId="noticeheading3">
    <w:name w:val="noticeheading3"/>
    <w:rsid w:val="004A67B8"/>
    <w:rPr>
      <w:rFonts w:cs="Times New Roman"/>
    </w:rPr>
  </w:style>
  <w:style w:type="character" w:customStyle="1" w:styleId="Caracter11">
    <w:name w:val="Caracter11"/>
    <w:rsid w:val="004A67B8"/>
    <w:rPr>
      <w:rFonts w:cs="Times New Roman"/>
    </w:rPr>
  </w:style>
  <w:style w:type="character" w:customStyle="1" w:styleId="Anlagenberschrift1Caracter">
    <w:name w:val="Anlagenüberschrift1 Caracter"/>
    <w:aliases w:val="H1 Caracter,h1 Caracter,new page/chapter Caracter,h11 Caracter,new page/chapter1 Caracter,h12 Caracter,new page/chapter2 Caracter,h111 Caracter,new page/chapter11 Caracter,h13 Caracter,new page/chapter3 Caracter,h14 Caracter"/>
    <w:rsid w:val="004A67B8"/>
    <w:rPr>
      <w:rFonts w:ascii="Times New Roman" w:eastAsia="Times New Roman" w:hAnsi="Times New Roman" w:cs="Times New Roman"/>
      <w:b/>
      <w:bCs/>
      <w:color w:val="000000"/>
      <w:sz w:val="24"/>
      <w:szCs w:val="24"/>
      <w:lang w:val="fr-FR"/>
    </w:rPr>
  </w:style>
  <w:style w:type="character" w:customStyle="1" w:styleId="Caracter16">
    <w:name w:val="Caracter16"/>
    <w:rsid w:val="004A67B8"/>
    <w:rPr>
      <w:rFonts w:ascii="Times New Roman" w:eastAsia="Times New Roman" w:hAnsi="Times New Roman" w:cs="Times New Roman"/>
      <w:b/>
      <w:bCs/>
      <w:sz w:val="24"/>
      <w:szCs w:val="24"/>
      <w:lang w:val="ro-RO"/>
    </w:rPr>
  </w:style>
  <w:style w:type="character" w:customStyle="1" w:styleId="Gliederung3Caracter">
    <w:name w:val="Gliederung3 Caracter"/>
    <w:aliases w:val="h3 Caracter,h3 sub heading Caracter,Gross Caracter,u3 Caracter,H3 Caracter,h31 Caracter,h3 sub heading1 Caracter,h32 Caracter,h3 sub heading2 Caracter,h33 Caracter,h3 sub heading3 Caracter,h34 Caracter,h3 sub heading4 Caracter"/>
    <w:rsid w:val="004A67B8"/>
    <w:rPr>
      <w:rFonts w:ascii="Times New Roman" w:eastAsia="Times New Roman" w:hAnsi="Times New Roman" w:cs="Times New Roman"/>
      <w:b/>
      <w:bCs/>
      <w:color w:val="FF0000"/>
      <w:sz w:val="24"/>
      <w:szCs w:val="24"/>
      <w:lang w:val="ro-RO"/>
    </w:rPr>
  </w:style>
  <w:style w:type="character" w:customStyle="1" w:styleId="PI-Flietext-Abschnitt1Caracter">
    <w:name w:val="PI-Fließtext-Abschnitt 1 Caracter"/>
    <w:aliases w:val="Gliederung4 Caracter,Überschrift12 Caracter,h4 sub sub heading Caracter,h4 Caracter,D Sub-Sub/Plain Caracter,ASAPHeading 4 Caracter,H4 Caracter,Gliederung41 Caracter,Header 4 Caracter"/>
    <w:rsid w:val="004A67B8"/>
    <w:rPr>
      <w:rFonts w:ascii="Times New Roman" w:eastAsia="Times New Roman" w:hAnsi="Times New Roman" w:cs="Times New Roman"/>
      <w:sz w:val="20"/>
      <w:szCs w:val="20"/>
      <w:lang w:val="fr-FR" w:eastAsia="ro-RO"/>
    </w:rPr>
  </w:style>
  <w:style w:type="character" w:customStyle="1" w:styleId="Caracter15">
    <w:name w:val="Caracter15"/>
    <w:rsid w:val="004A67B8"/>
    <w:rPr>
      <w:rFonts w:ascii="Times New Roman" w:eastAsia="Times New Roman" w:hAnsi="Times New Roman" w:cs="Times New Roman"/>
      <w:b/>
      <w:bCs/>
      <w:i/>
      <w:iCs/>
      <w:color w:val="FF0000"/>
      <w:sz w:val="24"/>
      <w:szCs w:val="24"/>
      <w:lang w:val="ro-RO"/>
    </w:rPr>
  </w:style>
  <w:style w:type="character" w:customStyle="1" w:styleId="Caracter14">
    <w:name w:val="Caracter14"/>
    <w:rsid w:val="004A67B8"/>
    <w:rPr>
      <w:rFonts w:ascii="Times New Roman" w:eastAsia="Times New Roman" w:hAnsi="Times New Roman" w:cs="Times New Roman"/>
      <w:b/>
      <w:bCs/>
      <w:lang w:val="ro-RO"/>
    </w:rPr>
  </w:style>
  <w:style w:type="character" w:customStyle="1" w:styleId="Caracter13">
    <w:name w:val="Caracter13"/>
    <w:rsid w:val="004A67B8"/>
    <w:rPr>
      <w:rFonts w:ascii="Times New Roman" w:eastAsia="Times New Roman" w:hAnsi="Times New Roman" w:cs="Times New Roman"/>
      <w:iCs/>
      <w:color w:val="FF0000"/>
      <w:sz w:val="20"/>
      <w:szCs w:val="20"/>
      <w:lang w:val="ro-RO" w:eastAsia="ro-RO"/>
    </w:rPr>
  </w:style>
  <w:style w:type="character" w:customStyle="1" w:styleId="PI-Kurzprofil-webadresseCaracter">
    <w:name w:val="PI-Kurzprofil-webadresse Caracter"/>
    <w:aliases w:val="Tabelle Caracter,Tabelle1 Char Char Caracter,PI-Kurzprofil-webadresse Char Caracter,Tabelle Char Caracter"/>
    <w:rsid w:val="004A67B8"/>
    <w:rPr>
      <w:rFonts w:ascii="Times New Roman" w:eastAsia="Times New Roman" w:hAnsi="Times New Roman" w:cs="Times New Roman"/>
      <w:i/>
      <w:iCs/>
      <w:sz w:val="24"/>
      <w:szCs w:val="24"/>
      <w:lang w:val="ro-RO"/>
    </w:rPr>
  </w:style>
  <w:style w:type="character" w:customStyle="1" w:styleId="Caracter12">
    <w:name w:val="Caracter12"/>
    <w:rsid w:val="004A67B8"/>
    <w:rPr>
      <w:rFonts w:ascii="Arial" w:eastAsia="Times New Roman" w:hAnsi="Arial" w:cs="Times New Roman"/>
      <w:lang w:val="ro-RO"/>
    </w:rPr>
  </w:style>
  <w:style w:type="character" w:customStyle="1" w:styleId="Caracter10">
    <w:name w:val="Caracter10"/>
    <w:rsid w:val="004A67B8"/>
    <w:rPr>
      <w:rFonts w:ascii="Times New Roman" w:eastAsia="Times New Roman" w:hAnsi="Times New Roman" w:cs="Times New Roman"/>
      <w:sz w:val="20"/>
      <w:szCs w:val="20"/>
      <w:lang w:val="ro-RO" w:eastAsia="ro-RO"/>
    </w:rPr>
  </w:style>
  <w:style w:type="paragraph" w:customStyle="1" w:styleId="BodyTextIndent20">
    <w:name w:val="Body Text Indent2"/>
    <w:basedOn w:val="Normal"/>
    <w:link w:val="BodyTextIndentChar1"/>
    <w:rsid w:val="004A67B8"/>
    <w:pPr>
      <w:jc w:val="both"/>
    </w:pPr>
    <w:rPr>
      <w:rFonts w:ascii="Calibri" w:hAnsi="Calibri"/>
      <w:sz w:val="20"/>
      <w:szCs w:val="20"/>
      <w:lang w:eastAsia="ro-RO"/>
    </w:rPr>
  </w:style>
  <w:style w:type="character" w:customStyle="1" w:styleId="BodyTextIndentChar1">
    <w:name w:val="Body Text Indent Char1"/>
    <w:link w:val="BodyTextIndent20"/>
    <w:rsid w:val="004A67B8"/>
    <w:rPr>
      <w:lang w:val="ro-RO" w:eastAsia="ro-RO" w:bidi="ar-SA"/>
    </w:rPr>
  </w:style>
  <w:style w:type="character" w:customStyle="1" w:styleId="Caracter9">
    <w:name w:val="Caracter9"/>
    <w:rsid w:val="004A67B8"/>
    <w:rPr>
      <w:rFonts w:ascii="Times New Roman" w:eastAsia="Times New Roman" w:hAnsi="Times New Roman" w:cs="Times New Roman"/>
      <w:sz w:val="24"/>
      <w:szCs w:val="24"/>
      <w:lang w:val="ro-RO"/>
    </w:rPr>
  </w:style>
  <w:style w:type="character" w:customStyle="1" w:styleId="Caracter8">
    <w:name w:val="Caracter8"/>
    <w:rsid w:val="004A67B8"/>
    <w:rPr>
      <w:rFonts w:ascii="Tahoma" w:eastAsia="Times New Roman" w:hAnsi="Tahoma" w:cs="Tahoma"/>
      <w:color w:val="000000"/>
      <w:sz w:val="20"/>
      <w:szCs w:val="20"/>
      <w:lang w:val="ro-RO" w:eastAsia="ro-RO"/>
    </w:rPr>
  </w:style>
  <w:style w:type="character" w:customStyle="1" w:styleId="Caracter7">
    <w:name w:val="Caracter7"/>
    <w:rsid w:val="004A67B8"/>
    <w:rPr>
      <w:rFonts w:ascii="Times New Roman" w:eastAsia="Times New Roman" w:hAnsi="Times New Roman" w:cs="Times New Roman"/>
      <w:sz w:val="24"/>
      <w:szCs w:val="24"/>
      <w:lang w:val="ro-RO"/>
    </w:rPr>
  </w:style>
  <w:style w:type="character" w:customStyle="1" w:styleId="Caracter6">
    <w:name w:val="Caracter6"/>
    <w:rsid w:val="004A67B8"/>
    <w:rPr>
      <w:rFonts w:ascii="Times New Roman" w:eastAsia="Times New Roman" w:hAnsi="Times New Roman" w:cs="Times New Roman"/>
      <w:b/>
      <w:sz w:val="28"/>
      <w:szCs w:val="28"/>
      <w:lang w:val="ro-RO"/>
    </w:rPr>
  </w:style>
  <w:style w:type="character" w:customStyle="1" w:styleId="Caracter5">
    <w:name w:val="Caracter5"/>
    <w:rsid w:val="004A67B8"/>
    <w:rPr>
      <w:rFonts w:ascii="Courier New" w:hAnsi="Courier New" w:cs="Courier New"/>
      <w:sz w:val="20"/>
      <w:szCs w:val="20"/>
      <w:lang w:val="ro-RO" w:eastAsia="ro-RO"/>
    </w:rPr>
  </w:style>
  <w:style w:type="character" w:customStyle="1" w:styleId="Caracter4">
    <w:name w:val="Caracter4"/>
    <w:rsid w:val="004A67B8"/>
    <w:rPr>
      <w:rFonts w:ascii="Courier New" w:eastAsia="Times New Roman" w:hAnsi="Courier New" w:cs="Times New Roman"/>
      <w:sz w:val="20"/>
      <w:szCs w:val="2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A67B8"/>
    <w:rPr>
      <w:rFonts w:ascii="Arial" w:hAnsi="Arial"/>
      <w:lang w:val="pl-PL" w:eastAsia="pl-PL"/>
    </w:rPr>
  </w:style>
  <w:style w:type="paragraph" w:styleId="FootnoteText">
    <w:name w:val="footnote text"/>
    <w:basedOn w:val="Normal"/>
    <w:link w:val="FootnoteTextChar"/>
    <w:semiHidden/>
    <w:rsid w:val="004A67B8"/>
    <w:rPr>
      <w:sz w:val="20"/>
      <w:szCs w:val="20"/>
      <w:lang w:val="en-US"/>
    </w:rPr>
  </w:style>
  <w:style w:type="character" w:styleId="FootnoteReference">
    <w:name w:val="footnote reference"/>
    <w:semiHidden/>
    <w:rsid w:val="004A67B8"/>
    <w:rPr>
      <w:rFonts w:cs="Times New Roman"/>
      <w:vertAlign w:val="superscript"/>
    </w:rPr>
  </w:style>
  <w:style w:type="paragraph" w:customStyle="1" w:styleId="Headingform">
    <w:name w:val="Heading form"/>
    <w:basedOn w:val="Heading2"/>
    <w:autoRedefine/>
    <w:rsid w:val="004A67B8"/>
    <w:pPr>
      <w:keepNext w:val="0"/>
      <w:spacing w:before="240" w:after="60"/>
      <w:jc w:val="center"/>
    </w:pPr>
    <w:rPr>
      <w:rFonts w:ascii="Arial Narrow" w:hAnsi="Arial Narrow" w:cs="Arial"/>
      <w:iCs/>
      <w:sz w:val="28"/>
      <w:szCs w:val="28"/>
    </w:rPr>
  </w:style>
  <w:style w:type="table" w:styleId="TableGrid">
    <w:name w:val="Table Grid"/>
    <w:basedOn w:val="TableNormal"/>
    <w:rsid w:val="00316DEA"/>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datatext">
    <w:name w:val="labeldatatext"/>
    <w:rsid w:val="00475CB2"/>
  </w:style>
  <w:style w:type="character" w:customStyle="1" w:styleId="indentChar">
    <w:name w:val="indent Char"/>
    <w:link w:val="indent"/>
    <w:rsid w:val="0019414B"/>
    <w:rPr>
      <w:rFonts w:ascii="Times New Roman" w:hAnsi="Times New Roman"/>
      <w:b/>
    </w:rPr>
  </w:style>
  <w:style w:type="paragraph" w:styleId="BodyText2">
    <w:name w:val="Body Text 2"/>
    <w:basedOn w:val="Normal"/>
    <w:link w:val="BodyText2Char"/>
    <w:unhideWhenUsed/>
    <w:rsid w:val="00625725"/>
    <w:pPr>
      <w:spacing w:after="120" w:line="480" w:lineRule="auto"/>
    </w:pPr>
  </w:style>
  <w:style w:type="character" w:customStyle="1" w:styleId="BodyText2Char">
    <w:name w:val="Body Text 2 Char"/>
    <w:link w:val="BodyText2"/>
    <w:rsid w:val="00625725"/>
    <w:rPr>
      <w:rFonts w:ascii="Times New Roman" w:hAnsi="Times New Roman"/>
      <w:sz w:val="24"/>
      <w:szCs w:val="24"/>
      <w:lang w:eastAsia="en-US"/>
    </w:rPr>
  </w:style>
  <w:style w:type="paragraph" w:styleId="ListParagraph">
    <w:name w:val="List Paragraph"/>
    <w:basedOn w:val="Normal"/>
    <w:uiPriority w:val="34"/>
    <w:qFormat/>
    <w:rsid w:val="00625725"/>
    <w:pPr>
      <w:ind w:left="720"/>
      <w:contextualSpacing/>
    </w:pPr>
    <w:rPr>
      <w:rFonts w:eastAsia="Times New Roman"/>
      <w:sz w:val="20"/>
      <w:szCs w:val="20"/>
      <w:lang w:eastAsia="ro-RO"/>
    </w:rPr>
  </w:style>
  <w:style w:type="character" w:customStyle="1" w:styleId="FootnoteTextChar">
    <w:name w:val="Footnote Text Char"/>
    <w:link w:val="FootnoteText"/>
    <w:semiHidden/>
    <w:rsid w:val="00D85E14"/>
    <w:rPr>
      <w:rFonts w:ascii="Times New Roman" w:hAnsi="Times New Roman"/>
    </w:rPr>
  </w:style>
  <w:style w:type="character" w:customStyle="1" w:styleId="apple-converted-space">
    <w:name w:val="apple-converted-space"/>
    <w:rsid w:val="004A2261"/>
  </w:style>
  <w:style w:type="character" w:customStyle="1" w:styleId="l5def">
    <w:name w:val="l5def"/>
    <w:rsid w:val="004478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6CB"/>
    <w:rPr>
      <w:rFonts w:ascii="Times New Roman" w:hAnsi="Times New Roman"/>
      <w:sz w:val="24"/>
      <w:szCs w:val="24"/>
      <w:lang w:val="ro-RO"/>
    </w:rPr>
  </w:style>
  <w:style w:type="paragraph" w:styleId="Heading1">
    <w:name w:val="heading 1"/>
    <w:aliases w:val="Anlagenüberschrift1,H1,h1,new page/chapter,h11,new page/chapter1,h12,new page/chapter2,h111,new page/chapter11,h13,new page/chapter3,h112,new page/chapter12,h14,new page/chapter4,h113,new page/chapter13,Part,TOC 11,A MAJOR/BOLD,1"/>
    <w:basedOn w:val="Normal"/>
    <w:next w:val="Normal"/>
    <w:link w:val="Heading1Char"/>
    <w:qFormat/>
    <w:rsid w:val="007F5C1E"/>
    <w:pPr>
      <w:keepNext/>
      <w:jc w:val="center"/>
      <w:outlineLvl w:val="0"/>
    </w:pPr>
    <w:rPr>
      <w:rFonts w:ascii="Calibri" w:hAnsi="Calibri"/>
      <w:b/>
      <w:bCs/>
      <w:color w:val="000000"/>
      <w:lang w:val="fr-FR"/>
    </w:rPr>
  </w:style>
  <w:style w:type="paragraph" w:styleId="Heading2">
    <w:name w:val="heading 2"/>
    <w:basedOn w:val="Normal"/>
    <w:next w:val="Normal"/>
    <w:link w:val="Heading2Char"/>
    <w:qFormat/>
    <w:rsid w:val="007F5C1E"/>
    <w:pPr>
      <w:keepNext/>
      <w:outlineLvl w:val="1"/>
    </w:pPr>
    <w:rPr>
      <w:rFonts w:ascii="Calibri" w:hAnsi="Calibri"/>
      <w:b/>
      <w:bCs/>
    </w:rPr>
  </w:style>
  <w:style w:type="paragraph" w:styleId="Heading3">
    <w:name w:val="heading 3"/>
    <w:aliases w:val="Gliederung3,h3,h3 sub heading,Gross,u3,H3,h31,h3 sub heading1,h32,h3 sub heading2,h33,h3 sub heading3,h34,h3 sub heading4,h311,h3 sub heading11,h321,h3 sub heading21,h331,h3 sub heading31,subhead,C Sub-Sub/Italic,Head 3,Head 31,3"/>
    <w:basedOn w:val="Normal"/>
    <w:next w:val="Normal"/>
    <w:link w:val="Heading3Char"/>
    <w:qFormat/>
    <w:rsid w:val="007F5C1E"/>
    <w:pPr>
      <w:keepNext/>
      <w:outlineLvl w:val="2"/>
    </w:pPr>
    <w:rPr>
      <w:rFonts w:ascii="Calibri" w:hAnsi="Calibri"/>
      <w:b/>
      <w:bCs/>
      <w:color w:val="FF0000"/>
    </w:rPr>
  </w:style>
  <w:style w:type="paragraph" w:styleId="Heading4">
    <w:name w:val="heading 4"/>
    <w:aliases w:val="PI-Fließtext-Abschnitt 1,Gliederung4,Überschrift12,h4 sub sub heading,h4,D Sub-Sub/Plain,ASAPHeading 4,H4,Gliederung41,Header 4"/>
    <w:basedOn w:val="Normal"/>
    <w:next w:val="Normal"/>
    <w:link w:val="Heading4Char"/>
    <w:qFormat/>
    <w:rsid w:val="007F5C1E"/>
    <w:pPr>
      <w:keepNext/>
      <w:jc w:val="both"/>
      <w:outlineLvl w:val="3"/>
    </w:pPr>
    <w:rPr>
      <w:rFonts w:ascii="Calibri" w:hAnsi="Calibri"/>
      <w:sz w:val="20"/>
      <w:szCs w:val="20"/>
      <w:lang w:val="fr-FR" w:eastAsia="ro-RO"/>
    </w:rPr>
  </w:style>
  <w:style w:type="paragraph" w:styleId="Heading5">
    <w:name w:val="heading 5"/>
    <w:basedOn w:val="Normal"/>
    <w:next w:val="Normal"/>
    <w:link w:val="Heading5Char"/>
    <w:qFormat/>
    <w:rsid w:val="007F5C1E"/>
    <w:pPr>
      <w:keepNext/>
      <w:outlineLvl w:val="4"/>
    </w:pPr>
    <w:rPr>
      <w:rFonts w:ascii="Calibri" w:hAnsi="Calibri"/>
      <w:b/>
      <w:bCs/>
      <w:i/>
      <w:iCs/>
      <w:color w:val="FF0000"/>
    </w:rPr>
  </w:style>
  <w:style w:type="paragraph" w:styleId="Heading6">
    <w:name w:val="heading 6"/>
    <w:basedOn w:val="Normal"/>
    <w:next w:val="Normal"/>
    <w:link w:val="Heading6Char"/>
    <w:qFormat/>
    <w:rsid w:val="007F5C1E"/>
    <w:pPr>
      <w:spacing w:before="240" w:after="60"/>
      <w:outlineLvl w:val="5"/>
    </w:pPr>
    <w:rPr>
      <w:rFonts w:ascii="Calibri" w:hAnsi="Calibri"/>
      <w:b/>
      <w:bCs/>
    </w:rPr>
  </w:style>
  <w:style w:type="paragraph" w:styleId="Heading7">
    <w:name w:val="heading 7"/>
    <w:basedOn w:val="Normal"/>
    <w:next w:val="Normal"/>
    <w:link w:val="Heading7Char"/>
    <w:qFormat/>
    <w:rsid w:val="007F5C1E"/>
    <w:pPr>
      <w:keepNext/>
      <w:ind w:firstLine="708"/>
      <w:jc w:val="both"/>
      <w:outlineLvl w:val="6"/>
    </w:pPr>
    <w:rPr>
      <w:rFonts w:ascii="Calibri" w:hAnsi="Calibri"/>
      <w:iCs/>
      <w:color w:val="FF0000"/>
      <w:sz w:val="20"/>
      <w:szCs w:val="20"/>
      <w:lang w:eastAsia="ro-RO"/>
    </w:rPr>
  </w:style>
  <w:style w:type="paragraph" w:styleId="Heading8">
    <w:name w:val="heading 8"/>
    <w:aliases w:val="PI-Kurzprofil-webadresse,Tabelle,Tabelle1 Char Char,PI-Kurzprofil-webadresse Char,Tabelle Char"/>
    <w:basedOn w:val="Normal"/>
    <w:next w:val="Normal"/>
    <w:link w:val="Heading8Char"/>
    <w:qFormat/>
    <w:rsid w:val="007F5C1E"/>
    <w:pPr>
      <w:spacing w:before="240" w:after="60"/>
      <w:outlineLvl w:val="7"/>
    </w:pPr>
    <w:rPr>
      <w:rFonts w:ascii="Calibri" w:hAnsi="Calibri"/>
      <w:i/>
      <w:iCs/>
    </w:rPr>
  </w:style>
  <w:style w:type="paragraph" w:styleId="Heading9">
    <w:name w:val="heading 9"/>
    <w:basedOn w:val="Normal"/>
    <w:next w:val="Normal"/>
    <w:link w:val="Heading9Char"/>
    <w:qFormat/>
    <w:rsid w:val="007F5C1E"/>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lagenüberschrift1 Char1,H1 Char1,h1 Char1,new page/chapter Char1,h11 Char1,new page/chapter1 Char1,h12 Char1,new page/chapter2 Char1,h111 Char1,new page/chapter11 Char1,h13 Char1,new page/chapter3 Char1,h112 Char1,h14 Char1,h113 Char1"/>
    <w:link w:val="Heading1"/>
    <w:rsid w:val="007F5C1E"/>
    <w:rPr>
      <w:rFonts w:eastAsia="Calibri"/>
      <w:b/>
      <w:bCs/>
      <w:color w:val="000000"/>
      <w:sz w:val="24"/>
      <w:szCs w:val="24"/>
      <w:lang w:val="fr-FR" w:bidi="ar-SA"/>
    </w:rPr>
  </w:style>
  <w:style w:type="character" w:customStyle="1" w:styleId="Heading2Char">
    <w:name w:val="Heading 2 Char"/>
    <w:link w:val="Heading2"/>
    <w:rsid w:val="007F5C1E"/>
    <w:rPr>
      <w:rFonts w:eastAsia="Calibri"/>
      <w:b/>
      <w:bCs/>
      <w:sz w:val="24"/>
      <w:szCs w:val="24"/>
      <w:lang w:val="ro-RO" w:bidi="ar-SA"/>
    </w:rPr>
  </w:style>
  <w:style w:type="character" w:customStyle="1" w:styleId="Heading3Char">
    <w:name w:val="Heading 3 Char"/>
    <w:aliases w:val="Gliederung3 Char,h3 Char,h3 sub heading Char,Gross Char,u3 Char,H3 Char,h31 Char,h3 sub heading1 Char,h32 Char,h3 sub heading2 Char,h33 Char,h3 sub heading3 Char,h34 Char,h3 sub heading4 Char,h311 Char,h3 sub heading11 Char,h321 Char"/>
    <w:link w:val="Heading3"/>
    <w:rsid w:val="007F5C1E"/>
    <w:rPr>
      <w:rFonts w:eastAsia="Calibri"/>
      <w:b/>
      <w:bCs/>
      <w:color w:val="FF0000"/>
      <w:sz w:val="24"/>
      <w:szCs w:val="24"/>
      <w:lang w:val="ro-RO" w:bidi="ar-SA"/>
    </w:rPr>
  </w:style>
  <w:style w:type="character" w:customStyle="1" w:styleId="Heading4Char">
    <w:name w:val="Heading 4 Char"/>
    <w:aliases w:val="PI-Fließtext-Abschnitt 1 Char,Gliederung4 Char,Überschrift12 Char,h4 sub sub heading Char,h4 Char,D Sub-Sub/Plain Char,ASAPHeading 4 Char,H4 Char,Gliederung41 Char,Header 4 Char"/>
    <w:link w:val="Heading4"/>
    <w:rsid w:val="007F5C1E"/>
    <w:rPr>
      <w:rFonts w:eastAsia="Calibri"/>
      <w:lang w:val="fr-FR" w:eastAsia="ro-RO" w:bidi="ar-SA"/>
    </w:rPr>
  </w:style>
  <w:style w:type="character" w:customStyle="1" w:styleId="Heading5Char">
    <w:name w:val="Heading 5 Char"/>
    <w:link w:val="Heading5"/>
    <w:rsid w:val="007F5C1E"/>
    <w:rPr>
      <w:rFonts w:eastAsia="Calibri"/>
      <w:b/>
      <w:bCs/>
      <w:i/>
      <w:iCs/>
      <w:color w:val="FF0000"/>
      <w:sz w:val="24"/>
      <w:szCs w:val="24"/>
      <w:lang w:val="ro-RO" w:bidi="ar-SA"/>
    </w:rPr>
  </w:style>
  <w:style w:type="character" w:customStyle="1" w:styleId="Heading6Char">
    <w:name w:val="Heading 6 Char"/>
    <w:link w:val="Heading6"/>
    <w:rsid w:val="007F5C1E"/>
    <w:rPr>
      <w:rFonts w:eastAsia="Calibri"/>
      <w:b/>
      <w:bCs/>
      <w:sz w:val="24"/>
      <w:szCs w:val="24"/>
      <w:lang w:val="ro-RO" w:bidi="ar-SA"/>
    </w:rPr>
  </w:style>
  <w:style w:type="character" w:customStyle="1" w:styleId="Heading7Char">
    <w:name w:val="Heading 7 Char"/>
    <w:link w:val="Heading7"/>
    <w:rsid w:val="007F5C1E"/>
    <w:rPr>
      <w:rFonts w:eastAsia="Calibri"/>
      <w:iCs/>
      <w:color w:val="FF0000"/>
      <w:lang w:eastAsia="ro-RO" w:bidi="ar-SA"/>
    </w:rPr>
  </w:style>
  <w:style w:type="character" w:customStyle="1" w:styleId="Heading8Char">
    <w:name w:val="Heading 8 Char"/>
    <w:aliases w:val="PI-Kurzprofil-webadresse Char1,Tabelle Char1,Tabelle1 Char Char Char,PI-Kurzprofil-webadresse Char Char,Tabelle Char Char"/>
    <w:link w:val="Heading8"/>
    <w:rsid w:val="007F5C1E"/>
    <w:rPr>
      <w:rFonts w:eastAsia="Calibri"/>
      <w:i/>
      <w:iCs/>
      <w:sz w:val="24"/>
      <w:szCs w:val="24"/>
      <w:lang w:val="ro-RO" w:bidi="ar-SA"/>
    </w:rPr>
  </w:style>
  <w:style w:type="character" w:customStyle="1" w:styleId="Heading9Char">
    <w:name w:val="Heading 9 Char"/>
    <w:link w:val="Heading9"/>
    <w:rsid w:val="007F5C1E"/>
    <w:rPr>
      <w:rFonts w:ascii="Arial" w:eastAsia="Calibri" w:hAnsi="Arial"/>
      <w:sz w:val="24"/>
      <w:szCs w:val="24"/>
      <w:lang w:val="ro-RO" w:bidi="ar-SA"/>
    </w:rPr>
  </w:style>
  <w:style w:type="paragraph" w:styleId="Title">
    <w:name w:val="Title"/>
    <w:basedOn w:val="Normal"/>
    <w:link w:val="TitleChar1"/>
    <w:qFormat/>
    <w:rsid w:val="0033483A"/>
    <w:pPr>
      <w:jc w:val="center"/>
    </w:pPr>
    <w:rPr>
      <w:b/>
      <w:sz w:val="28"/>
      <w:szCs w:val="28"/>
    </w:rPr>
  </w:style>
  <w:style w:type="character" w:customStyle="1" w:styleId="TitleChar1">
    <w:name w:val="Title Char1"/>
    <w:link w:val="Title"/>
    <w:rsid w:val="0033483A"/>
    <w:rPr>
      <w:rFonts w:ascii="Times New Roman" w:hAnsi="Times New Roman" w:cs="Times New Roman"/>
      <w:b/>
      <w:sz w:val="28"/>
      <w:szCs w:val="28"/>
      <w:lang w:val="ro-RO"/>
    </w:rPr>
  </w:style>
  <w:style w:type="paragraph" w:styleId="BodyText">
    <w:name w:val="Body Text"/>
    <w:basedOn w:val="Normal"/>
    <w:link w:val="BodyTextChar1"/>
    <w:semiHidden/>
    <w:rsid w:val="0033483A"/>
    <w:pPr>
      <w:jc w:val="both"/>
    </w:pPr>
    <w:rPr>
      <w:sz w:val="20"/>
      <w:szCs w:val="20"/>
      <w:lang w:eastAsia="ro-RO"/>
    </w:rPr>
  </w:style>
  <w:style w:type="character" w:customStyle="1" w:styleId="BodyTextChar1">
    <w:name w:val="Body Text Char1"/>
    <w:link w:val="BodyText"/>
    <w:semiHidden/>
    <w:rsid w:val="0033483A"/>
    <w:rPr>
      <w:rFonts w:ascii="Times New Roman" w:hAnsi="Times New Roman" w:cs="Times New Roman"/>
      <w:sz w:val="20"/>
      <w:szCs w:val="20"/>
      <w:lang w:val="ro-RO" w:eastAsia="ro-RO"/>
    </w:rPr>
  </w:style>
  <w:style w:type="paragraph" w:customStyle="1" w:styleId="TableText">
    <w:name w:val="Table Text"/>
    <w:basedOn w:val="Normal"/>
    <w:rsid w:val="0033483A"/>
    <w:pPr>
      <w:tabs>
        <w:tab w:val="decimal" w:pos="0"/>
      </w:tabs>
    </w:pPr>
    <w:rPr>
      <w:szCs w:val="20"/>
      <w:lang w:val="en-US" w:eastAsia="ro-RO"/>
    </w:rPr>
  </w:style>
  <w:style w:type="paragraph" w:customStyle="1" w:styleId="indent">
    <w:name w:val="indent"/>
    <w:basedOn w:val="BodyTextIndent1"/>
    <w:link w:val="indentChar"/>
    <w:rsid w:val="0033483A"/>
    <w:pPr>
      <w:widowControl w:val="0"/>
      <w:autoSpaceDE w:val="0"/>
      <w:autoSpaceDN w:val="0"/>
      <w:adjustRightInd w:val="0"/>
      <w:spacing w:after="0" w:line="259" w:lineRule="auto"/>
      <w:ind w:left="5000"/>
    </w:pPr>
    <w:rPr>
      <w:b/>
      <w:sz w:val="20"/>
      <w:szCs w:val="20"/>
    </w:rPr>
  </w:style>
  <w:style w:type="paragraph" w:customStyle="1" w:styleId="BodyTextIndent1">
    <w:name w:val="Body Text Indent1"/>
    <w:basedOn w:val="Normal"/>
    <w:link w:val="BodyTextIndentChar"/>
    <w:semiHidden/>
    <w:rsid w:val="0033483A"/>
    <w:pPr>
      <w:spacing w:after="120"/>
      <w:ind w:left="283"/>
    </w:pPr>
  </w:style>
  <w:style w:type="character" w:customStyle="1" w:styleId="BodyTextIndentChar">
    <w:name w:val="Body Text Indent Char"/>
    <w:link w:val="BodyTextIndent1"/>
    <w:semiHidden/>
    <w:rsid w:val="0033483A"/>
    <w:rPr>
      <w:rFonts w:ascii="Times New Roman" w:hAnsi="Times New Roman" w:cs="Times New Roman"/>
      <w:sz w:val="24"/>
      <w:szCs w:val="24"/>
      <w:lang w:val="ro-RO"/>
    </w:rPr>
  </w:style>
  <w:style w:type="paragraph" w:styleId="BalloonText">
    <w:name w:val="Balloon Text"/>
    <w:basedOn w:val="Normal"/>
    <w:link w:val="BalloonTextChar"/>
    <w:semiHidden/>
    <w:rsid w:val="0033483A"/>
    <w:rPr>
      <w:rFonts w:ascii="Tahoma" w:hAnsi="Tahoma"/>
      <w:sz w:val="16"/>
      <w:szCs w:val="16"/>
    </w:rPr>
  </w:style>
  <w:style w:type="character" w:customStyle="1" w:styleId="BalloonTextChar">
    <w:name w:val="Balloon Text Char"/>
    <w:link w:val="BalloonText"/>
    <w:semiHidden/>
    <w:rsid w:val="0033483A"/>
    <w:rPr>
      <w:rFonts w:ascii="Tahoma" w:hAnsi="Tahoma" w:cs="Tahoma"/>
      <w:sz w:val="16"/>
      <w:szCs w:val="16"/>
      <w:lang w:val="ro-RO"/>
    </w:rPr>
  </w:style>
  <w:style w:type="paragraph" w:styleId="Header">
    <w:name w:val="header"/>
    <w:aliases w:val="Char, Char"/>
    <w:basedOn w:val="Normal"/>
    <w:link w:val="HeaderChar1"/>
    <w:rsid w:val="0033483A"/>
    <w:pPr>
      <w:tabs>
        <w:tab w:val="center" w:pos="4680"/>
        <w:tab w:val="right" w:pos="9360"/>
      </w:tabs>
    </w:pPr>
  </w:style>
  <w:style w:type="character" w:customStyle="1" w:styleId="HeaderChar1">
    <w:name w:val="Header Char1"/>
    <w:aliases w:val="Char Char5, Char Char"/>
    <w:link w:val="Header"/>
    <w:rsid w:val="0033483A"/>
    <w:rPr>
      <w:rFonts w:ascii="Times New Roman" w:hAnsi="Times New Roman" w:cs="Times New Roman"/>
      <w:sz w:val="24"/>
      <w:szCs w:val="24"/>
      <w:lang w:val="ro-RO"/>
    </w:rPr>
  </w:style>
  <w:style w:type="paragraph" w:styleId="Footer">
    <w:name w:val="footer"/>
    <w:basedOn w:val="Normal"/>
    <w:link w:val="FooterChar1"/>
    <w:uiPriority w:val="99"/>
    <w:rsid w:val="0033483A"/>
    <w:pPr>
      <w:tabs>
        <w:tab w:val="center" w:pos="4680"/>
        <w:tab w:val="right" w:pos="9360"/>
      </w:tabs>
    </w:pPr>
  </w:style>
  <w:style w:type="character" w:customStyle="1" w:styleId="FooterChar1">
    <w:name w:val="Footer Char1"/>
    <w:link w:val="Footer"/>
    <w:uiPriority w:val="99"/>
    <w:rsid w:val="0033483A"/>
    <w:rPr>
      <w:rFonts w:ascii="Times New Roman" w:hAnsi="Times New Roman" w:cs="Times New Roman"/>
      <w:sz w:val="24"/>
      <w:szCs w:val="24"/>
      <w:lang w:val="ro-RO"/>
    </w:rPr>
  </w:style>
  <w:style w:type="character" w:styleId="PageNumber">
    <w:name w:val="page number"/>
    <w:rsid w:val="0033483A"/>
    <w:rPr>
      <w:rFonts w:cs="Times New Roman"/>
    </w:rPr>
  </w:style>
  <w:style w:type="paragraph" w:customStyle="1" w:styleId="Default">
    <w:name w:val="Default"/>
    <w:rsid w:val="00B74796"/>
    <w:pPr>
      <w:autoSpaceDE w:val="0"/>
      <w:autoSpaceDN w:val="0"/>
      <w:adjustRightInd w:val="0"/>
    </w:pPr>
    <w:rPr>
      <w:rFonts w:ascii="Times New Roman" w:eastAsia="Times New Roman" w:hAnsi="Times New Roman"/>
      <w:color w:val="000000"/>
      <w:sz w:val="24"/>
      <w:szCs w:val="24"/>
    </w:rPr>
  </w:style>
  <w:style w:type="paragraph" w:customStyle="1" w:styleId="ListParagraph1">
    <w:name w:val="List Paragraph1"/>
    <w:basedOn w:val="Normal"/>
    <w:rsid w:val="00B74796"/>
    <w:pPr>
      <w:spacing w:after="200" w:line="276" w:lineRule="auto"/>
      <w:ind w:left="720"/>
      <w:contextualSpacing/>
    </w:pPr>
    <w:rPr>
      <w:rFonts w:ascii="Calibri" w:eastAsia="Times New Roman" w:hAnsi="Calibri"/>
      <w:sz w:val="22"/>
      <w:szCs w:val="22"/>
      <w:lang w:val="en-US"/>
    </w:rPr>
  </w:style>
  <w:style w:type="paragraph" w:customStyle="1" w:styleId="DefaultText">
    <w:name w:val="Default Text"/>
    <w:basedOn w:val="Normal"/>
    <w:link w:val="DefaultTextChar"/>
    <w:rsid w:val="00B74796"/>
    <w:pPr>
      <w:overflowPunct w:val="0"/>
      <w:autoSpaceDE w:val="0"/>
      <w:autoSpaceDN w:val="0"/>
      <w:adjustRightInd w:val="0"/>
      <w:textAlignment w:val="baseline"/>
    </w:pPr>
    <w:rPr>
      <w:rFonts w:ascii="Calibri" w:hAnsi="Calibri"/>
      <w:sz w:val="20"/>
    </w:rPr>
  </w:style>
  <w:style w:type="character" w:customStyle="1" w:styleId="DefaultTextChar">
    <w:name w:val="Default Text Char"/>
    <w:link w:val="DefaultText"/>
    <w:rsid w:val="00B74796"/>
    <w:rPr>
      <w:rFonts w:eastAsia="Calibri"/>
      <w:szCs w:val="24"/>
      <w:lang w:val="ro-RO" w:eastAsia="en-US" w:bidi="ar-SA"/>
    </w:rPr>
  </w:style>
  <w:style w:type="character" w:styleId="Hyperlink">
    <w:name w:val="Hyperlink"/>
    <w:uiPriority w:val="99"/>
    <w:rsid w:val="00B74796"/>
    <w:rPr>
      <w:color w:val="0000FF"/>
      <w:u w:val="single"/>
    </w:rPr>
  </w:style>
  <w:style w:type="character" w:styleId="FollowedHyperlink">
    <w:name w:val="FollowedHyperlink"/>
    <w:rsid w:val="00B74796"/>
    <w:rPr>
      <w:color w:val="800080"/>
      <w:u w:val="single"/>
    </w:rPr>
  </w:style>
  <w:style w:type="paragraph" w:customStyle="1" w:styleId="font5">
    <w:name w:val="font5"/>
    <w:basedOn w:val="Normal"/>
    <w:rsid w:val="00B74796"/>
    <w:pPr>
      <w:spacing w:before="100" w:beforeAutospacing="1" w:after="100" w:afterAutospacing="1"/>
    </w:pPr>
    <w:rPr>
      <w:rFonts w:eastAsia="Times New Roman"/>
      <w:color w:val="000000"/>
      <w:lang w:val="en-US"/>
    </w:rPr>
  </w:style>
  <w:style w:type="paragraph" w:customStyle="1" w:styleId="font6">
    <w:name w:val="font6"/>
    <w:basedOn w:val="Normal"/>
    <w:rsid w:val="00B74796"/>
    <w:pPr>
      <w:spacing w:before="100" w:beforeAutospacing="1" w:after="100" w:afterAutospacing="1"/>
    </w:pPr>
    <w:rPr>
      <w:rFonts w:eastAsia="Times New Roman"/>
      <w:b/>
      <w:bCs/>
      <w:color w:val="000000"/>
      <w:lang w:val="en-US"/>
    </w:rPr>
  </w:style>
  <w:style w:type="paragraph" w:customStyle="1" w:styleId="xl65">
    <w:name w:val="xl65"/>
    <w:basedOn w:val="Normal"/>
    <w:rsid w:val="00B74796"/>
    <w:pPr>
      <w:spacing w:before="100" w:beforeAutospacing="1" w:after="100" w:afterAutospacing="1"/>
    </w:pPr>
    <w:rPr>
      <w:rFonts w:eastAsia="Times New Roman"/>
      <w:lang w:val="en-US"/>
    </w:rPr>
  </w:style>
  <w:style w:type="paragraph" w:customStyle="1" w:styleId="xl66">
    <w:name w:val="xl66"/>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67">
    <w:name w:val="xl67"/>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68">
    <w:name w:val="xl68"/>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69">
    <w:name w:val="xl69"/>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70">
    <w:name w:val="xl70"/>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71">
    <w:name w:val="xl71"/>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72">
    <w:name w:val="xl72"/>
    <w:basedOn w:val="Normal"/>
    <w:rsid w:val="00B74796"/>
    <w:pPr>
      <w:pBdr>
        <w:top w:val="single" w:sz="4" w:space="0" w:color="auto"/>
        <w:left w:val="single" w:sz="4" w:space="0" w:color="auto"/>
        <w:bottom w:val="single" w:sz="4" w:space="0" w:color="auto"/>
      </w:pBdr>
      <w:spacing w:before="100" w:beforeAutospacing="1" w:after="100" w:afterAutospacing="1"/>
      <w:jc w:val="center"/>
    </w:pPr>
    <w:rPr>
      <w:rFonts w:eastAsia="Times New Roman"/>
      <w:lang w:val="en-US"/>
    </w:rPr>
  </w:style>
  <w:style w:type="paragraph" w:customStyle="1" w:styleId="xl73">
    <w:name w:val="xl73"/>
    <w:basedOn w:val="Normal"/>
    <w:rsid w:val="00B74796"/>
    <w:pPr>
      <w:spacing w:before="100" w:beforeAutospacing="1" w:after="100" w:afterAutospacing="1"/>
      <w:jc w:val="center"/>
    </w:pPr>
    <w:rPr>
      <w:rFonts w:eastAsia="Times New Roman"/>
      <w:lang w:val="en-US"/>
    </w:rPr>
  </w:style>
  <w:style w:type="paragraph" w:customStyle="1" w:styleId="xl74">
    <w:name w:val="xl74"/>
    <w:basedOn w:val="Normal"/>
    <w:rsid w:val="00B74796"/>
    <w:pPr>
      <w:spacing w:before="100" w:beforeAutospacing="1" w:after="100" w:afterAutospacing="1"/>
    </w:pPr>
    <w:rPr>
      <w:rFonts w:eastAsia="Times New Roman"/>
      <w:b/>
      <w:bCs/>
      <w:lang w:val="en-US"/>
    </w:rPr>
  </w:style>
  <w:style w:type="paragraph" w:customStyle="1" w:styleId="xl75">
    <w:name w:val="xl75"/>
    <w:basedOn w:val="Normal"/>
    <w:rsid w:val="00B74796"/>
    <w:pPr>
      <w:spacing w:before="100" w:beforeAutospacing="1" w:after="100" w:afterAutospacing="1"/>
    </w:pPr>
    <w:rPr>
      <w:rFonts w:eastAsia="Times New Roman"/>
      <w:lang w:val="en-US"/>
    </w:rPr>
  </w:style>
  <w:style w:type="paragraph" w:customStyle="1" w:styleId="xl76">
    <w:name w:val="xl76"/>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77">
    <w:name w:val="xl77"/>
    <w:basedOn w:val="Normal"/>
    <w:rsid w:val="00B74796"/>
    <w:pPr>
      <w:spacing w:before="100" w:beforeAutospacing="1" w:after="100" w:afterAutospacing="1"/>
      <w:jc w:val="center"/>
    </w:pPr>
    <w:rPr>
      <w:rFonts w:eastAsia="Times New Roman"/>
      <w:lang w:val="en-US"/>
    </w:rPr>
  </w:style>
  <w:style w:type="paragraph" w:customStyle="1" w:styleId="xl78">
    <w:name w:val="xl78"/>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79">
    <w:name w:val="xl79"/>
    <w:basedOn w:val="Normal"/>
    <w:rsid w:val="00B74796"/>
    <w:pPr>
      <w:spacing w:before="100" w:beforeAutospacing="1" w:after="100" w:afterAutospacing="1"/>
    </w:pPr>
    <w:rPr>
      <w:rFonts w:eastAsia="Times New Roman"/>
      <w:lang w:val="en-US"/>
    </w:rPr>
  </w:style>
  <w:style w:type="paragraph" w:customStyle="1" w:styleId="xl80">
    <w:name w:val="xl80"/>
    <w:basedOn w:val="Normal"/>
    <w:rsid w:val="00B74796"/>
    <w:pPr>
      <w:spacing w:before="100" w:beforeAutospacing="1" w:after="100" w:afterAutospacing="1"/>
      <w:jc w:val="center"/>
    </w:pPr>
    <w:rPr>
      <w:rFonts w:eastAsia="Times New Roman"/>
      <w:lang w:val="en-US"/>
    </w:rPr>
  </w:style>
  <w:style w:type="paragraph" w:customStyle="1" w:styleId="xl81">
    <w:name w:val="xl81"/>
    <w:basedOn w:val="Normal"/>
    <w:rsid w:val="00B74796"/>
    <w:pPr>
      <w:pBdr>
        <w:top w:val="single" w:sz="4" w:space="0" w:color="auto"/>
        <w:left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82">
    <w:name w:val="xl82"/>
    <w:basedOn w:val="Normal"/>
    <w:rsid w:val="00B74796"/>
    <w:pPr>
      <w:pBdr>
        <w:top w:val="single" w:sz="4" w:space="0" w:color="auto"/>
        <w:left w:val="single" w:sz="4" w:space="0" w:color="auto"/>
        <w:right w:val="single" w:sz="4" w:space="0" w:color="auto"/>
      </w:pBdr>
      <w:spacing w:before="100" w:beforeAutospacing="1" w:after="100" w:afterAutospacing="1"/>
    </w:pPr>
    <w:rPr>
      <w:rFonts w:eastAsia="Times New Roman"/>
      <w:lang w:val="en-US"/>
    </w:rPr>
  </w:style>
  <w:style w:type="paragraph" w:customStyle="1" w:styleId="xl83">
    <w:name w:val="xl83"/>
    <w:basedOn w:val="Normal"/>
    <w:rsid w:val="00B74796"/>
    <w:pPr>
      <w:pBdr>
        <w:top w:val="single" w:sz="4" w:space="0" w:color="auto"/>
        <w:left w:val="single" w:sz="4" w:space="0" w:color="auto"/>
      </w:pBdr>
      <w:spacing w:before="100" w:beforeAutospacing="1" w:after="100" w:afterAutospacing="1"/>
      <w:jc w:val="center"/>
    </w:pPr>
    <w:rPr>
      <w:rFonts w:eastAsia="Times New Roman"/>
      <w:lang w:val="en-US"/>
    </w:rPr>
  </w:style>
  <w:style w:type="paragraph" w:customStyle="1" w:styleId="xl84">
    <w:name w:val="xl84"/>
    <w:basedOn w:val="Normal"/>
    <w:rsid w:val="00B74796"/>
    <w:pPr>
      <w:pBdr>
        <w:top w:val="single" w:sz="4" w:space="0" w:color="auto"/>
        <w:left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85">
    <w:name w:val="xl85"/>
    <w:basedOn w:val="Normal"/>
    <w:rsid w:val="00B74796"/>
    <w:pPr>
      <w:shd w:val="clear" w:color="auto" w:fill="FFFFFF"/>
      <w:spacing w:before="100" w:beforeAutospacing="1" w:after="100" w:afterAutospacing="1"/>
      <w:jc w:val="center"/>
    </w:pPr>
    <w:rPr>
      <w:rFonts w:eastAsia="Times New Roman"/>
      <w:lang w:val="en-US"/>
    </w:rPr>
  </w:style>
  <w:style w:type="paragraph" w:customStyle="1" w:styleId="xl86">
    <w:name w:val="xl86"/>
    <w:basedOn w:val="Normal"/>
    <w:rsid w:val="00B74796"/>
    <w:pPr>
      <w:shd w:val="clear" w:color="auto" w:fill="FFFFFF"/>
      <w:spacing w:before="100" w:beforeAutospacing="1" w:after="100" w:afterAutospacing="1"/>
    </w:pPr>
    <w:rPr>
      <w:rFonts w:eastAsia="Times New Roman"/>
      <w:b/>
      <w:bCs/>
      <w:lang w:val="en-US"/>
    </w:rPr>
  </w:style>
  <w:style w:type="paragraph" w:customStyle="1" w:styleId="xl87">
    <w:name w:val="xl87"/>
    <w:basedOn w:val="Normal"/>
    <w:rsid w:val="00B74796"/>
    <w:pPr>
      <w:shd w:val="clear" w:color="auto" w:fill="FFFFFF"/>
      <w:spacing w:before="100" w:beforeAutospacing="1" w:after="100" w:afterAutospacing="1"/>
    </w:pPr>
    <w:rPr>
      <w:rFonts w:eastAsia="Times New Roman"/>
      <w:lang w:val="en-US"/>
    </w:rPr>
  </w:style>
  <w:style w:type="paragraph" w:customStyle="1" w:styleId="xl88">
    <w:name w:val="xl88"/>
    <w:basedOn w:val="Normal"/>
    <w:rsid w:val="00B74796"/>
    <w:pPr>
      <w:shd w:val="clear" w:color="auto" w:fill="FFFFFF"/>
      <w:spacing w:before="100" w:beforeAutospacing="1" w:after="100" w:afterAutospacing="1"/>
    </w:pPr>
    <w:rPr>
      <w:rFonts w:eastAsia="Times New Roman"/>
      <w:lang w:val="en-US"/>
    </w:rPr>
  </w:style>
  <w:style w:type="paragraph" w:customStyle="1" w:styleId="xl89">
    <w:name w:val="xl89"/>
    <w:basedOn w:val="Normal"/>
    <w:rsid w:val="00B74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b/>
      <w:bCs/>
      <w:lang w:val="en-US"/>
    </w:rPr>
  </w:style>
  <w:style w:type="paragraph" w:customStyle="1" w:styleId="xl90">
    <w:name w:val="xl90"/>
    <w:basedOn w:val="Normal"/>
    <w:rsid w:val="00B74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b/>
      <w:bCs/>
      <w:lang w:val="en-US"/>
    </w:rPr>
  </w:style>
  <w:style w:type="paragraph" w:customStyle="1" w:styleId="xl91">
    <w:name w:val="xl91"/>
    <w:basedOn w:val="Normal"/>
    <w:rsid w:val="00B74796"/>
    <w:pPr>
      <w:pBdr>
        <w:top w:val="single" w:sz="4" w:space="0" w:color="auto"/>
        <w:left w:val="single" w:sz="4" w:space="0" w:color="auto"/>
        <w:right w:val="single" w:sz="4" w:space="0" w:color="auto"/>
      </w:pBdr>
      <w:shd w:val="clear" w:color="auto" w:fill="FFCC00"/>
      <w:spacing w:before="100" w:beforeAutospacing="1" w:after="100" w:afterAutospacing="1"/>
      <w:jc w:val="center"/>
    </w:pPr>
    <w:rPr>
      <w:rFonts w:eastAsia="Times New Roman"/>
      <w:lang w:val="en-US"/>
    </w:rPr>
  </w:style>
  <w:style w:type="paragraph" w:customStyle="1" w:styleId="xl92">
    <w:name w:val="xl92"/>
    <w:basedOn w:val="Normal"/>
    <w:rsid w:val="00B74796"/>
    <w:pPr>
      <w:pBdr>
        <w:top w:val="single" w:sz="4" w:space="0" w:color="auto"/>
        <w:left w:val="single" w:sz="4" w:space="0" w:color="auto"/>
        <w:right w:val="single" w:sz="4" w:space="0" w:color="auto"/>
      </w:pBdr>
      <w:shd w:val="clear" w:color="auto" w:fill="FFCC00"/>
      <w:spacing w:before="100" w:beforeAutospacing="1" w:after="100" w:afterAutospacing="1"/>
    </w:pPr>
    <w:rPr>
      <w:rFonts w:eastAsia="Times New Roman"/>
      <w:lang w:val="en-US"/>
    </w:rPr>
  </w:style>
  <w:style w:type="paragraph" w:customStyle="1" w:styleId="xl93">
    <w:name w:val="xl93"/>
    <w:basedOn w:val="Normal"/>
    <w:rsid w:val="00B74796"/>
    <w:pPr>
      <w:pBdr>
        <w:top w:val="single" w:sz="4" w:space="0" w:color="auto"/>
        <w:left w:val="single" w:sz="4" w:space="0" w:color="auto"/>
      </w:pBdr>
      <w:shd w:val="clear" w:color="auto" w:fill="FFCC00"/>
      <w:spacing w:before="100" w:beforeAutospacing="1" w:after="100" w:afterAutospacing="1"/>
      <w:jc w:val="center"/>
    </w:pPr>
    <w:rPr>
      <w:rFonts w:eastAsia="Times New Roman"/>
      <w:lang w:val="en-US"/>
    </w:rPr>
  </w:style>
  <w:style w:type="paragraph" w:customStyle="1" w:styleId="xl94">
    <w:name w:val="xl94"/>
    <w:basedOn w:val="Normal"/>
    <w:rsid w:val="00B74796"/>
    <w:pPr>
      <w:pBdr>
        <w:top w:val="single" w:sz="4" w:space="0" w:color="auto"/>
        <w:left w:val="single" w:sz="4" w:space="0" w:color="auto"/>
        <w:right w:val="single" w:sz="4" w:space="0" w:color="auto"/>
      </w:pBdr>
      <w:shd w:val="clear" w:color="auto" w:fill="FFCC00"/>
      <w:spacing w:before="100" w:beforeAutospacing="1" w:after="100" w:afterAutospacing="1"/>
      <w:jc w:val="center"/>
    </w:pPr>
    <w:rPr>
      <w:rFonts w:eastAsia="Times New Roman"/>
      <w:lang w:val="en-US"/>
    </w:rPr>
  </w:style>
  <w:style w:type="paragraph" w:customStyle="1" w:styleId="xl95">
    <w:name w:val="xl95"/>
    <w:basedOn w:val="Normal"/>
    <w:rsid w:val="00B74796"/>
    <w:pPr>
      <w:pBdr>
        <w:top w:val="single" w:sz="4" w:space="0" w:color="auto"/>
        <w:left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96">
    <w:name w:val="xl96"/>
    <w:basedOn w:val="Normal"/>
    <w:rsid w:val="00B74796"/>
    <w:pPr>
      <w:spacing w:before="100" w:beforeAutospacing="1" w:after="100" w:afterAutospacing="1"/>
    </w:pPr>
    <w:rPr>
      <w:rFonts w:eastAsia="Times New Roman"/>
      <w:b/>
      <w:bCs/>
      <w:lang w:val="en-US"/>
    </w:rPr>
  </w:style>
  <w:style w:type="paragraph" w:customStyle="1" w:styleId="xl97">
    <w:name w:val="xl97"/>
    <w:basedOn w:val="Normal"/>
    <w:rsid w:val="00B74796"/>
    <w:pPr>
      <w:spacing w:before="100" w:beforeAutospacing="1" w:after="100" w:afterAutospacing="1"/>
      <w:jc w:val="center"/>
      <w:textAlignment w:val="center"/>
    </w:pPr>
    <w:rPr>
      <w:rFonts w:eastAsia="Times New Roman"/>
      <w:b/>
      <w:bCs/>
      <w:lang w:val="en-US"/>
    </w:rPr>
  </w:style>
  <w:style w:type="paragraph" w:customStyle="1" w:styleId="xl98">
    <w:name w:val="xl98"/>
    <w:basedOn w:val="Normal"/>
    <w:rsid w:val="00B74796"/>
    <w:pPr>
      <w:spacing w:before="100" w:beforeAutospacing="1" w:after="100" w:afterAutospacing="1"/>
      <w:jc w:val="center"/>
    </w:pPr>
    <w:rPr>
      <w:rFonts w:eastAsia="Times New Roman"/>
      <w:lang w:val="en-US"/>
    </w:rPr>
  </w:style>
  <w:style w:type="paragraph" w:customStyle="1" w:styleId="xl99">
    <w:name w:val="xl99"/>
    <w:basedOn w:val="Normal"/>
    <w:rsid w:val="00B74796"/>
    <w:pPr>
      <w:shd w:val="clear" w:color="auto" w:fill="FFFFFF"/>
      <w:spacing w:before="100" w:beforeAutospacing="1" w:after="100" w:afterAutospacing="1"/>
      <w:jc w:val="center"/>
      <w:textAlignment w:val="center"/>
    </w:pPr>
    <w:rPr>
      <w:rFonts w:eastAsia="Times New Roman"/>
      <w:b/>
      <w:bCs/>
      <w:lang w:val="en-US"/>
    </w:rPr>
  </w:style>
  <w:style w:type="paragraph" w:customStyle="1" w:styleId="xl100">
    <w:name w:val="xl100"/>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101">
    <w:name w:val="xl101"/>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val="en-US"/>
    </w:rPr>
  </w:style>
  <w:style w:type="paragraph" w:customStyle="1" w:styleId="xl102">
    <w:name w:val="xl102"/>
    <w:basedOn w:val="Normal"/>
    <w:rsid w:val="00B74796"/>
    <w:pPr>
      <w:pBdr>
        <w:top w:val="single" w:sz="4" w:space="0" w:color="auto"/>
        <w:left w:val="single" w:sz="4" w:space="0" w:color="auto"/>
        <w:right w:val="single" w:sz="4" w:space="0" w:color="auto"/>
      </w:pBdr>
      <w:spacing w:before="100" w:beforeAutospacing="1" w:after="100" w:afterAutospacing="1"/>
    </w:pPr>
    <w:rPr>
      <w:rFonts w:eastAsia="Times New Roman"/>
      <w:lang w:val="en-US"/>
    </w:rPr>
  </w:style>
  <w:style w:type="paragraph" w:customStyle="1" w:styleId="xl103">
    <w:name w:val="xl103"/>
    <w:basedOn w:val="Normal"/>
    <w:rsid w:val="00B7479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04">
    <w:name w:val="xl104"/>
    <w:basedOn w:val="Normal"/>
    <w:rsid w:val="00B7479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05">
    <w:name w:val="xl105"/>
    <w:basedOn w:val="Normal"/>
    <w:rsid w:val="00B74796"/>
    <w:pPr>
      <w:pBdr>
        <w:top w:val="single" w:sz="4" w:space="0" w:color="auto"/>
      </w:pBdr>
      <w:spacing w:before="100" w:beforeAutospacing="1" w:after="100" w:afterAutospacing="1"/>
      <w:jc w:val="center"/>
    </w:pPr>
    <w:rPr>
      <w:rFonts w:eastAsia="Times New Roman"/>
      <w:lang w:val="en-US"/>
    </w:rPr>
  </w:style>
  <w:style w:type="paragraph" w:customStyle="1" w:styleId="xl106">
    <w:name w:val="xl106"/>
    <w:basedOn w:val="Normal"/>
    <w:rsid w:val="00B74796"/>
    <w:pPr>
      <w:pBdr>
        <w:top w:val="single" w:sz="4" w:space="0" w:color="auto"/>
      </w:pBdr>
      <w:spacing w:before="100" w:beforeAutospacing="1" w:after="100" w:afterAutospacing="1"/>
    </w:pPr>
    <w:rPr>
      <w:rFonts w:eastAsia="Times New Roman"/>
      <w:lang w:val="en-US"/>
    </w:rPr>
  </w:style>
  <w:style w:type="paragraph" w:customStyle="1" w:styleId="xl107">
    <w:name w:val="xl107"/>
    <w:basedOn w:val="Normal"/>
    <w:rsid w:val="00B74796"/>
    <w:pPr>
      <w:pBdr>
        <w:top w:val="single" w:sz="4" w:space="0" w:color="auto"/>
        <w:bottom w:val="single" w:sz="4" w:space="0" w:color="auto"/>
      </w:pBdr>
      <w:spacing w:before="100" w:beforeAutospacing="1" w:after="100" w:afterAutospacing="1"/>
      <w:jc w:val="center"/>
    </w:pPr>
    <w:rPr>
      <w:rFonts w:eastAsia="Times New Roman"/>
      <w:lang w:val="en-US"/>
    </w:rPr>
  </w:style>
  <w:style w:type="paragraph" w:customStyle="1" w:styleId="xl108">
    <w:name w:val="xl108"/>
    <w:basedOn w:val="Normal"/>
    <w:rsid w:val="00B74796"/>
    <w:pPr>
      <w:pBdr>
        <w:top w:val="single" w:sz="4" w:space="0" w:color="auto"/>
        <w:bottom w:val="single" w:sz="4" w:space="0" w:color="auto"/>
      </w:pBdr>
      <w:spacing w:before="100" w:beforeAutospacing="1" w:after="100" w:afterAutospacing="1"/>
    </w:pPr>
    <w:rPr>
      <w:rFonts w:eastAsia="Times New Roman"/>
      <w:lang w:val="en-US"/>
    </w:rPr>
  </w:style>
  <w:style w:type="paragraph" w:customStyle="1" w:styleId="xl109">
    <w:name w:val="xl109"/>
    <w:basedOn w:val="Normal"/>
    <w:rsid w:val="00B74796"/>
    <w:pPr>
      <w:pBdr>
        <w:top w:val="single" w:sz="4" w:space="0" w:color="auto"/>
        <w:bottom w:val="single" w:sz="4" w:space="0" w:color="auto"/>
      </w:pBdr>
      <w:spacing w:before="100" w:beforeAutospacing="1" w:after="100" w:afterAutospacing="1"/>
      <w:jc w:val="center"/>
    </w:pPr>
    <w:rPr>
      <w:rFonts w:eastAsia="Times New Roman"/>
      <w:lang w:val="en-US"/>
    </w:rPr>
  </w:style>
  <w:style w:type="paragraph" w:customStyle="1" w:styleId="xl110">
    <w:name w:val="xl110"/>
    <w:basedOn w:val="Normal"/>
    <w:rsid w:val="00B74796"/>
    <w:pPr>
      <w:pBdr>
        <w:top w:val="single" w:sz="4" w:space="0" w:color="auto"/>
        <w:bottom w:val="single" w:sz="4" w:space="0" w:color="auto"/>
      </w:pBdr>
      <w:spacing w:before="100" w:beforeAutospacing="1" w:after="100" w:afterAutospacing="1"/>
      <w:jc w:val="center"/>
    </w:pPr>
    <w:rPr>
      <w:rFonts w:eastAsia="Times New Roman"/>
      <w:lang w:val="en-US"/>
    </w:rPr>
  </w:style>
  <w:style w:type="paragraph" w:customStyle="1" w:styleId="xl111">
    <w:name w:val="xl111"/>
    <w:basedOn w:val="Normal"/>
    <w:rsid w:val="00B74796"/>
    <w:pPr>
      <w:pBdr>
        <w:top w:val="single" w:sz="4" w:space="0" w:color="auto"/>
        <w:bottom w:val="single" w:sz="4" w:space="0" w:color="auto"/>
      </w:pBdr>
      <w:spacing w:before="100" w:beforeAutospacing="1" w:after="100" w:afterAutospacing="1"/>
    </w:pPr>
    <w:rPr>
      <w:rFonts w:eastAsia="Times New Roman"/>
      <w:lang w:val="en-US"/>
    </w:rPr>
  </w:style>
  <w:style w:type="paragraph" w:customStyle="1" w:styleId="xl112">
    <w:name w:val="xl112"/>
    <w:basedOn w:val="Normal"/>
    <w:rsid w:val="00B74796"/>
    <w:pPr>
      <w:pBdr>
        <w:top w:val="single" w:sz="4" w:space="0" w:color="auto"/>
        <w:bottom w:val="single" w:sz="4" w:space="0" w:color="auto"/>
      </w:pBdr>
      <w:shd w:val="clear" w:color="auto" w:fill="FFFFFF"/>
      <w:spacing w:before="100" w:beforeAutospacing="1" w:after="100" w:afterAutospacing="1"/>
      <w:jc w:val="center"/>
    </w:pPr>
    <w:rPr>
      <w:rFonts w:eastAsia="Times New Roman"/>
      <w:lang w:val="en-US"/>
    </w:rPr>
  </w:style>
  <w:style w:type="paragraph" w:customStyle="1" w:styleId="xl113">
    <w:name w:val="xl113"/>
    <w:basedOn w:val="Normal"/>
    <w:rsid w:val="00B74796"/>
    <w:pPr>
      <w:pBdr>
        <w:top w:val="single" w:sz="4" w:space="0" w:color="auto"/>
        <w:bottom w:val="single" w:sz="4" w:space="0" w:color="auto"/>
      </w:pBdr>
      <w:shd w:val="clear" w:color="auto" w:fill="FFFFFF"/>
      <w:spacing w:before="100" w:beforeAutospacing="1" w:after="100" w:afterAutospacing="1"/>
      <w:jc w:val="center"/>
    </w:pPr>
    <w:rPr>
      <w:rFonts w:eastAsia="Times New Roman"/>
      <w:b/>
      <w:bCs/>
      <w:lang w:val="en-US"/>
    </w:rPr>
  </w:style>
  <w:style w:type="paragraph" w:customStyle="1" w:styleId="xl114">
    <w:name w:val="xl114"/>
    <w:basedOn w:val="Normal"/>
    <w:rsid w:val="00B74796"/>
    <w:pPr>
      <w:pBdr>
        <w:top w:val="single" w:sz="4" w:space="0" w:color="auto"/>
        <w:bottom w:val="single" w:sz="4" w:space="0" w:color="auto"/>
      </w:pBdr>
      <w:shd w:val="clear" w:color="auto" w:fill="FFFFFF"/>
      <w:spacing w:before="100" w:beforeAutospacing="1" w:after="100" w:afterAutospacing="1"/>
      <w:jc w:val="center"/>
    </w:pPr>
    <w:rPr>
      <w:rFonts w:eastAsia="Times New Roman"/>
      <w:b/>
      <w:bCs/>
      <w:lang w:val="en-US"/>
    </w:rPr>
  </w:style>
  <w:style w:type="paragraph" w:customStyle="1" w:styleId="xl115">
    <w:name w:val="xl115"/>
    <w:basedOn w:val="Normal"/>
    <w:rsid w:val="00B74796"/>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Times New Roman"/>
      <w:lang w:val="en-US"/>
    </w:rPr>
  </w:style>
  <w:style w:type="paragraph" w:customStyle="1" w:styleId="xl116">
    <w:name w:val="xl116"/>
    <w:basedOn w:val="Normal"/>
    <w:rsid w:val="00B74796"/>
    <w:pPr>
      <w:pBdr>
        <w:top w:val="single" w:sz="4" w:space="0" w:color="auto"/>
      </w:pBdr>
      <w:spacing w:before="100" w:beforeAutospacing="1" w:after="100" w:afterAutospacing="1"/>
      <w:jc w:val="center"/>
    </w:pPr>
    <w:rPr>
      <w:rFonts w:eastAsia="Times New Roman"/>
      <w:b/>
      <w:bCs/>
      <w:lang w:val="en-US"/>
    </w:rPr>
  </w:style>
  <w:style w:type="paragraph" w:customStyle="1" w:styleId="xl117">
    <w:name w:val="xl117"/>
    <w:basedOn w:val="Normal"/>
    <w:rsid w:val="00B74796"/>
    <w:pPr>
      <w:pBdr>
        <w:top w:val="single" w:sz="4" w:space="0" w:color="auto"/>
      </w:pBdr>
      <w:spacing w:before="100" w:beforeAutospacing="1" w:after="100" w:afterAutospacing="1"/>
      <w:jc w:val="center"/>
    </w:pPr>
    <w:rPr>
      <w:rFonts w:eastAsia="Times New Roman"/>
      <w:b/>
      <w:bCs/>
      <w:lang w:val="en-US"/>
    </w:rPr>
  </w:style>
  <w:style w:type="paragraph" w:customStyle="1" w:styleId="xl118">
    <w:name w:val="xl118"/>
    <w:basedOn w:val="Normal"/>
    <w:rsid w:val="00B74796"/>
    <w:pPr>
      <w:pBdr>
        <w:top w:val="single" w:sz="4" w:space="0" w:color="auto"/>
      </w:pBdr>
      <w:spacing w:before="100" w:beforeAutospacing="1" w:after="100" w:afterAutospacing="1"/>
      <w:jc w:val="center"/>
      <w:textAlignment w:val="center"/>
    </w:pPr>
    <w:rPr>
      <w:rFonts w:eastAsia="Times New Roman"/>
      <w:b/>
      <w:bCs/>
      <w:lang w:val="en-US"/>
    </w:rPr>
  </w:style>
  <w:style w:type="paragraph" w:customStyle="1" w:styleId="xl119">
    <w:name w:val="xl119"/>
    <w:basedOn w:val="Normal"/>
    <w:rsid w:val="00B74796"/>
    <w:pPr>
      <w:pBdr>
        <w:top w:val="single" w:sz="4" w:space="0" w:color="auto"/>
        <w:left w:val="single" w:sz="4" w:space="0" w:color="auto"/>
        <w:right w:val="single" w:sz="4" w:space="0" w:color="auto"/>
      </w:pBdr>
      <w:spacing w:before="100" w:beforeAutospacing="1" w:after="100" w:afterAutospacing="1"/>
    </w:pPr>
    <w:rPr>
      <w:rFonts w:eastAsia="Times New Roman"/>
      <w:b/>
      <w:bCs/>
      <w:lang w:val="en-US"/>
    </w:rPr>
  </w:style>
  <w:style w:type="paragraph" w:customStyle="1" w:styleId="xl120">
    <w:name w:val="xl120"/>
    <w:basedOn w:val="Normal"/>
    <w:rsid w:val="00B74796"/>
    <w:pPr>
      <w:pBdr>
        <w:top w:val="single" w:sz="4" w:space="0" w:color="auto"/>
      </w:pBdr>
      <w:shd w:val="clear" w:color="auto" w:fill="FFFFFF"/>
      <w:spacing w:before="100" w:beforeAutospacing="1" w:after="100" w:afterAutospacing="1"/>
      <w:jc w:val="center"/>
    </w:pPr>
    <w:rPr>
      <w:rFonts w:eastAsia="Times New Roman"/>
      <w:lang w:val="en-US"/>
    </w:rPr>
  </w:style>
  <w:style w:type="paragraph" w:customStyle="1" w:styleId="xl121">
    <w:name w:val="xl121"/>
    <w:basedOn w:val="Normal"/>
    <w:rsid w:val="00B74796"/>
    <w:pPr>
      <w:pBdr>
        <w:top w:val="single" w:sz="4" w:space="0" w:color="auto"/>
      </w:pBdr>
      <w:shd w:val="clear" w:color="auto" w:fill="FFFFFF"/>
      <w:spacing w:before="100" w:beforeAutospacing="1" w:after="100" w:afterAutospacing="1"/>
      <w:jc w:val="center"/>
    </w:pPr>
    <w:rPr>
      <w:rFonts w:eastAsia="Times New Roman"/>
      <w:b/>
      <w:bCs/>
      <w:lang w:val="en-US"/>
    </w:rPr>
  </w:style>
  <w:style w:type="paragraph" w:customStyle="1" w:styleId="xl122">
    <w:name w:val="xl122"/>
    <w:basedOn w:val="Normal"/>
    <w:rsid w:val="00B74796"/>
    <w:pPr>
      <w:pBdr>
        <w:top w:val="single" w:sz="4" w:space="0" w:color="auto"/>
      </w:pBdr>
      <w:shd w:val="clear" w:color="auto" w:fill="FFFFFF"/>
      <w:spacing w:before="100" w:beforeAutospacing="1" w:after="100" w:afterAutospacing="1"/>
      <w:jc w:val="center"/>
    </w:pPr>
    <w:rPr>
      <w:rFonts w:eastAsia="Times New Roman"/>
      <w:b/>
      <w:bCs/>
      <w:lang w:val="en-US"/>
    </w:rPr>
  </w:style>
  <w:style w:type="paragraph" w:customStyle="1" w:styleId="xl123">
    <w:name w:val="xl123"/>
    <w:basedOn w:val="Normal"/>
    <w:rsid w:val="00B74796"/>
    <w:pPr>
      <w:spacing w:before="100" w:beforeAutospacing="1" w:after="100" w:afterAutospacing="1"/>
    </w:pPr>
    <w:rPr>
      <w:rFonts w:eastAsia="Times New Roman"/>
      <w:b/>
      <w:bCs/>
      <w:lang w:val="en-US"/>
    </w:rPr>
  </w:style>
  <w:style w:type="paragraph" w:customStyle="1" w:styleId="xl124">
    <w:name w:val="xl124"/>
    <w:basedOn w:val="Normal"/>
    <w:rsid w:val="00B74796"/>
    <w:pPr>
      <w:pBdr>
        <w:bottom w:val="single" w:sz="4" w:space="0" w:color="auto"/>
      </w:pBdr>
      <w:spacing w:before="100" w:beforeAutospacing="1" w:after="100" w:afterAutospacing="1"/>
    </w:pPr>
    <w:rPr>
      <w:rFonts w:eastAsia="Times New Roman"/>
      <w:b/>
      <w:bCs/>
      <w:lang w:val="en-US"/>
    </w:rPr>
  </w:style>
  <w:style w:type="paragraph" w:customStyle="1" w:styleId="xl125">
    <w:name w:val="xl125"/>
    <w:basedOn w:val="Normal"/>
    <w:rsid w:val="00B7479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26">
    <w:name w:val="xl126"/>
    <w:basedOn w:val="Normal"/>
    <w:rsid w:val="00B7479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27">
    <w:name w:val="xl127"/>
    <w:basedOn w:val="Normal"/>
    <w:rsid w:val="00B74796"/>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lang w:val="en-US"/>
    </w:rPr>
  </w:style>
  <w:style w:type="paragraph" w:customStyle="1" w:styleId="xl128">
    <w:name w:val="xl128"/>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29">
    <w:name w:val="xl129"/>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lang w:val="en-US"/>
    </w:rPr>
  </w:style>
  <w:style w:type="paragraph" w:customStyle="1" w:styleId="xl130">
    <w:name w:val="xl130"/>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31">
    <w:name w:val="xl131"/>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132">
    <w:name w:val="xl132"/>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33">
    <w:name w:val="xl133"/>
    <w:basedOn w:val="Normal"/>
    <w:rsid w:val="00B74796"/>
    <w:pPr>
      <w:pBdr>
        <w:top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34">
    <w:name w:val="xl134"/>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135">
    <w:name w:val="xl135"/>
    <w:basedOn w:val="Normal"/>
    <w:rsid w:val="00B74796"/>
    <w:pPr>
      <w:pBdr>
        <w:bottom w:val="single" w:sz="4" w:space="0" w:color="auto"/>
      </w:pBdr>
      <w:spacing w:before="100" w:beforeAutospacing="1" w:after="100" w:afterAutospacing="1"/>
      <w:jc w:val="center"/>
    </w:pPr>
    <w:rPr>
      <w:rFonts w:eastAsia="Times New Roman"/>
      <w:lang w:val="en-US"/>
    </w:rPr>
  </w:style>
  <w:style w:type="paragraph" w:customStyle="1" w:styleId="xl136">
    <w:name w:val="xl136"/>
    <w:basedOn w:val="Normal"/>
    <w:rsid w:val="00B74796"/>
    <w:pPr>
      <w:pBdr>
        <w:bottom w:val="single" w:sz="4" w:space="0" w:color="auto"/>
      </w:pBdr>
      <w:spacing w:before="100" w:beforeAutospacing="1" w:after="100" w:afterAutospacing="1"/>
      <w:jc w:val="center"/>
    </w:pPr>
    <w:rPr>
      <w:rFonts w:eastAsia="Times New Roman"/>
      <w:b/>
      <w:bCs/>
      <w:lang w:val="en-US"/>
    </w:rPr>
  </w:style>
  <w:style w:type="paragraph" w:customStyle="1" w:styleId="xl137">
    <w:name w:val="xl137"/>
    <w:basedOn w:val="Normal"/>
    <w:rsid w:val="00B74796"/>
    <w:pPr>
      <w:pBdr>
        <w:bottom w:val="single" w:sz="4" w:space="0" w:color="auto"/>
      </w:pBdr>
      <w:spacing w:before="100" w:beforeAutospacing="1" w:after="100" w:afterAutospacing="1"/>
      <w:jc w:val="center"/>
    </w:pPr>
    <w:rPr>
      <w:rFonts w:eastAsia="Times New Roman"/>
      <w:b/>
      <w:bCs/>
      <w:lang w:val="en-US"/>
    </w:rPr>
  </w:style>
  <w:style w:type="paragraph" w:customStyle="1" w:styleId="xl138">
    <w:name w:val="xl138"/>
    <w:basedOn w:val="Normal"/>
    <w:rsid w:val="00B74796"/>
    <w:pPr>
      <w:pBdr>
        <w:bottom w:val="single" w:sz="4" w:space="0" w:color="auto"/>
      </w:pBdr>
      <w:spacing w:before="100" w:beforeAutospacing="1" w:after="100" w:afterAutospacing="1"/>
      <w:jc w:val="center"/>
    </w:pPr>
    <w:rPr>
      <w:rFonts w:eastAsia="Times New Roman"/>
      <w:b/>
      <w:bCs/>
      <w:lang w:val="en-US"/>
    </w:rPr>
  </w:style>
  <w:style w:type="paragraph" w:customStyle="1" w:styleId="xl139">
    <w:name w:val="xl139"/>
    <w:basedOn w:val="Normal"/>
    <w:rsid w:val="00B74796"/>
    <w:pPr>
      <w:pBdr>
        <w:bottom w:val="single" w:sz="4" w:space="0" w:color="auto"/>
      </w:pBdr>
      <w:spacing w:before="100" w:beforeAutospacing="1" w:after="100" w:afterAutospacing="1"/>
      <w:jc w:val="center"/>
    </w:pPr>
    <w:rPr>
      <w:rFonts w:eastAsia="Times New Roman"/>
      <w:b/>
      <w:bCs/>
      <w:lang w:val="en-US"/>
    </w:rPr>
  </w:style>
  <w:style w:type="paragraph" w:customStyle="1" w:styleId="xl140">
    <w:name w:val="xl140"/>
    <w:basedOn w:val="Normal"/>
    <w:rsid w:val="00B7479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41">
    <w:name w:val="xl141"/>
    <w:basedOn w:val="Normal"/>
    <w:rsid w:val="00B74796"/>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lang w:val="en-US"/>
    </w:rPr>
  </w:style>
  <w:style w:type="paragraph" w:customStyle="1" w:styleId="xl142">
    <w:name w:val="xl142"/>
    <w:basedOn w:val="Normal"/>
    <w:rsid w:val="00B74796"/>
    <w:pPr>
      <w:pBdr>
        <w:top w:val="single" w:sz="4" w:space="0" w:color="auto"/>
        <w:left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43">
    <w:name w:val="xl143"/>
    <w:basedOn w:val="Normal"/>
    <w:rsid w:val="00B74796"/>
    <w:pPr>
      <w:pBdr>
        <w:top w:val="single" w:sz="4" w:space="0" w:color="auto"/>
        <w:left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44">
    <w:name w:val="xl144"/>
    <w:basedOn w:val="Normal"/>
    <w:rsid w:val="00B74796"/>
    <w:pPr>
      <w:pBdr>
        <w:top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45">
    <w:name w:val="xl145"/>
    <w:basedOn w:val="Normal"/>
    <w:rsid w:val="00B74796"/>
    <w:pPr>
      <w:pBdr>
        <w:top w:val="single" w:sz="4" w:space="0" w:color="auto"/>
        <w:left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46">
    <w:name w:val="xl146"/>
    <w:basedOn w:val="Normal"/>
    <w:rsid w:val="00B74796"/>
    <w:pPr>
      <w:pBdr>
        <w:top w:val="single" w:sz="4" w:space="0" w:color="auto"/>
        <w:bottom w:val="single" w:sz="4" w:space="0" w:color="auto"/>
      </w:pBdr>
      <w:spacing w:before="100" w:beforeAutospacing="1" w:after="100" w:afterAutospacing="1"/>
      <w:jc w:val="center"/>
    </w:pPr>
    <w:rPr>
      <w:rFonts w:eastAsia="Times New Roman"/>
      <w:lang w:val="en-US"/>
    </w:rPr>
  </w:style>
  <w:style w:type="paragraph" w:customStyle="1" w:styleId="xl147">
    <w:name w:val="xl147"/>
    <w:basedOn w:val="Normal"/>
    <w:rsid w:val="00B74796"/>
    <w:pPr>
      <w:pBdr>
        <w:top w:val="single" w:sz="4" w:space="0" w:color="auto"/>
        <w:bottom w:val="single" w:sz="4" w:space="0" w:color="auto"/>
      </w:pBdr>
      <w:spacing w:before="100" w:beforeAutospacing="1" w:after="100" w:afterAutospacing="1"/>
      <w:jc w:val="center"/>
    </w:pPr>
    <w:rPr>
      <w:rFonts w:eastAsia="Times New Roman"/>
      <w:b/>
      <w:bCs/>
      <w:lang w:val="en-US"/>
    </w:rPr>
  </w:style>
  <w:style w:type="paragraph" w:customStyle="1" w:styleId="xl148">
    <w:name w:val="xl148"/>
    <w:basedOn w:val="Normal"/>
    <w:rsid w:val="00B74796"/>
    <w:pPr>
      <w:pBdr>
        <w:top w:val="single" w:sz="4" w:space="0" w:color="auto"/>
        <w:bottom w:val="single" w:sz="4" w:space="0" w:color="auto"/>
      </w:pBdr>
      <w:spacing w:before="100" w:beforeAutospacing="1" w:after="100" w:afterAutospacing="1"/>
      <w:jc w:val="center"/>
    </w:pPr>
    <w:rPr>
      <w:rFonts w:eastAsia="Times New Roman"/>
      <w:b/>
      <w:bCs/>
      <w:lang w:val="en-US"/>
    </w:rPr>
  </w:style>
  <w:style w:type="paragraph" w:customStyle="1" w:styleId="xl149">
    <w:name w:val="xl149"/>
    <w:basedOn w:val="Normal"/>
    <w:rsid w:val="00B74796"/>
    <w:pPr>
      <w:pBdr>
        <w:top w:val="single" w:sz="4" w:space="0" w:color="auto"/>
        <w:bottom w:val="single" w:sz="4" w:space="0" w:color="auto"/>
      </w:pBdr>
      <w:spacing w:before="100" w:beforeAutospacing="1" w:after="100" w:afterAutospacing="1"/>
      <w:jc w:val="center"/>
    </w:pPr>
    <w:rPr>
      <w:rFonts w:eastAsia="Times New Roman"/>
      <w:b/>
      <w:bCs/>
      <w:lang w:val="en-US"/>
    </w:rPr>
  </w:style>
  <w:style w:type="paragraph" w:customStyle="1" w:styleId="xl150">
    <w:name w:val="xl150"/>
    <w:basedOn w:val="Normal"/>
    <w:rsid w:val="00B74796"/>
    <w:pPr>
      <w:pBdr>
        <w:top w:val="single" w:sz="4" w:space="0" w:color="auto"/>
        <w:bottom w:val="single" w:sz="4" w:space="0" w:color="auto"/>
      </w:pBdr>
      <w:spacing w:before="100" w:beforeAutospacing="1" w:after="100" w:afterAutospacing="1"/>
      <w:jc w:val="center"/>
    </w:pPr>
    <w:rPr>
      <w:rFonts w:eastAsia="Times New Roman"/>
      <w:b/>
      <w:bCs/>
      <w:lang w:val="en-US"/>
    </w:rPr>
  </w:style>
  <w:style w:type="paragraph" w:customStyle="1" w:styleId="xl151">
    <w:name w:val="xl151"/>
    <w:basedOn w:val="Normal"/>
    <w:rsid w:val="00B74796"/>
    <w:pPr>
      <w:pBdr>
        <w:top w:val="single" w:sz="4" w:space="0" w:color="auto"/>
      </w:pBdr>
      <w:spacing w:before="100" w:beforeAutospacing="1" w:after="100" w:afterAutospacing="1"/>
      <w:jc w:val="center"/>
    </w:pPr>
    <w:rPr>
      <w:rFonts w:eastAsia="Times New Roman"/>
      <w:lang w:val="en-US"/>
    </w:rPr>
  </w:style>
  <w:style w:type="paragraph" w:customStyle="1" w:styleId="xl152">
    <w:name w:val="xl152"/>
    <w:basedOn w:val="Normal"/>
    <w:rsid w:val="00B74796"/>
    <w:pPr>
      <w:pBdr>
        <w:top w:val="single" w:sz="4" w:space="0" w:color="auto"/>
      </w:pBdr>
      <w:spacing w:before="100" w:beforeAutospacing="1" w:after="100" w:afterAutospacing="1"/>
      <w:jc w:val="center"/>
    </w:pPr>
    <w:rPr>
      <w:rFonts w:eastAsia="Times New Roman"/>
      <w:b/>
      <w:bCs/>
      <w:lang w:val="en-US"/>
    </w:rPr>
  </w:style>
  <w:style w:type="paragraph" w:customStyle="1" w:styleId="xl153">
    <w:name w:val="xl153"/>
    <w:basedOn w:val="Normal"/>
    <w:rsid w:val="00B74796"/>
    <w:pPr>
      <w:pBdr>
        <w:top w:val="single" w:sz="4" w:space="0" w:color="auto"/>
      </w:pBdr>
      <w:spacing w:before="100" w:beforeAutospacing="1" w:after="100" w:afterAutospacing="1"/>
      <w:jc w:val="center"/>
    </w:pPr>
    <w:rPr>
      <w:rFonts w:eastAsia="Times New Roman"/>
      <w:b/>
      <w:bCs/>
      <w:lang w:val="en-US"/>
    </w:rPr>
  </w:style>
  <w:style w:type="paragraph" w:customStyle="1" w:styleId="xl154">
    <w:name w:val="xl154"/>
    <w:basedOn w:val="Normal"/>
    <w:rsid w:val="00B74796"/>
    <w:pPr>
      <w:pBdr>
        <w:top w:val="single" w:sz="4" w:space="0" w:color="auto"/>
      </w:pBdr>
      <w:spacing w:before="100" w:beforeAutospacing="1" w:after="100" w:afterAutospacing="1"/>
    </w:pPr>
    <w:rPr>
      <w:rFonts w:ascii="Arial" w:eastAsia="Times New Roman" w:hAnsi="Arial" w:cs="Arial"/>
      <w:b/>
      <w:bCs/>
      <w:sz w:val="20"/>
      <w:szCs w:val="20"/>
      <w:lang w:val="en-US"/>
    </w:rPr>
  </w:style>
  <w:style w:type="paragraph" w:customStyle="1" w:styleId="xl155">
    <w:name w:val="xl155"/>
    <w:basedOn w:val="Normal"/>
    <w:rsid w:val="00B74796"/>
    <w:pPr>
      <w:pBdr>
        <w:top w:val="single" w:sz="4" w:space="0" w:color="auto"/>
      </w:pBdr>
      <w:spacing w:before="100" w:beforeAutospacing="1" w:after="100" w:afterAutospacing="1"/>
      <w:jc w:val="center"/>
    </w:pPr>
    <w:rPr>
      <w:rFonts w:eastAsia="Times New Roman"/>
      <w:b/>
      <w:bCs/>
      <w:lang w:val="en-US"/>
    </w:rPr>
  </w:style>
  <w:style w:type="paragraph" w:customStyle="1" w:styleId="xl156">
    <w:name w:val="xl156"/>
    <w:basedOn w:val="Normal"/>
    <w:rsid w:val="00B74796"/>
    <w:pPr>
      <w:pBdr>
        <w:bottom w:val="single" w:sz="4" w:space="0" w:color="auto"/>
      </w:pBdr>
      <w:spacing w:before="100" w:beforeAutospacing="1" w:after="100" w:afterAutospacing="1"/>
    </w:pPr>
    <w:rPr>
      <w:rFonts w:eastAsia="Times New Roman"/>
      <w:b/>
      <w:bCs/>
      <w:lang w:val="en-US"/>
    </w:rPr>
  </w:style>
  <w:style w:type="paragraph" w:customStyle="1" w:styleId="xl157">
    <w:name w:val="xl157"/>
    <w:basedOn w:val="Normal"/>
    <w:rsid w:val="00B74796"/>
    <w:pPr>
      <w:spacing w:before="100" w:beforeAutospacing="1" w:after="100" w:afterAutospacing="1"/>
      <w:jc w:val="center"/>
    </w:pPr>
    <w:rPr>
      <w:rFonts w:eastAsia="Times New Roman"/>
      <w:lang w:val="en-US"/>
    </w:rPr>
  </w:style>
  <w:style w:type="paragraph" w:customStyle="1" w:styleId="xl158">
    <w:name w:val="xl158"/>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59">
    <w:name w:val="xl159"/>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60">
    <w:name w:val="xl160"/>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lang w:val="en-US"/>
    </w:rPr>
  </w:style>
  <w:style w:type="paragraph" w:customStyle="1" w:styleId="xl161">
    <w:name w:val="xl161"/>
    <w:basedOn w:val="Normal"/>
    <w:rsid w:val="00B74796"/>
    <w:pPr>
      <w:pBdr>
        <w:top w:val="single" w:sz="4" w:space="0" w:color="auto"/>
        <w:bottom w:val="single" w:sz="4" w:space="0" w:color="auto"/>
      </w:pBdr>
      <w:spacing w:before="100" w:beforeAutospacing="1" w:after="100" w:afterAutospacing="1"/>
      <w:jc w:val="center"/>
    </w:pPr>
    <w:rPr>
      <w:rFonts w:eastAsia="Times New Roman"/>
      <w:b/>
      <w:bCs/>
      <w:lang w:val="en-US"/>
    </w:rPr>
  </w:style>
  <w:style w:type="paragraph" w:customStyle="1" w:styleId="xl162">
    <w:name w:val="xl162"/>
    <w:basedOn w:val="Normal"/>
    <w:rsid w:val="00B74796"/>
    <w:pPr>
      <w:pBdr>
        <w:top w:val="single" w:sz="4" w:space="0" w:color="auto"/>
        <w:bottom w:val="single" w:sz="4" w:space="0" w:color="auto"/>
      </w:pBdr>
      <w:spacing w:before="100" w:beforeAutospacing="1" w:after="100" w:afterAutospacing="1"/>
      <w:jc w:val="center"/>
    </w:pPr>
    <w:rPr>
      <w:rFonts w:eastAsia="Times New Roman"/>
      <w:b/>
      <w:bCs/>
      <w:lang w:val="en-US"/>
    </w:rPr>
  </w:style>
  <w:style w:type="paragraph" w:customStyle="1" w:styleId="xl163">
    <w:name w:val="xl163"/>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64">
    <w:name w:val="xl164"/>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n-US"/>
    </w:rPr>
  </w:style>
  <w:style w:type="paragraph" w:customStyle="1" w:styleId="xl165">
    <w:name w:val="xl165"/>
    <w:basedOn w:val="Normal"/>
    <w:rsid w:val="00B74796"/>
    <w:pPr>
      <w:spacing w:before="100" w:beforeAutospacing="1" w:after="100" w:afterAutospacing="1"/>
      <w:jc w:val="center"/>
    </w:pPr>
    <w:rPr>
      <w:rFonts w:eastAsia="Times New Roman"/>
      <w:b/>
      <w:bCs/>
      <w:lang w:val="en-US"/>
    </w:rPr>
  </w:style>
  <w:style w:type="paragraph" w:customStyle="1" w:styleId="xl167">
    <w:name w:val="xl167"/>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68">
    <w:name w:val="xl168"/>
    <w:basedOn w:val="Normal"/>
    <w:rsid w:val="00B74796"/>
    <w:pPr>
      <w:pBdr>
        <w:top w:val="single" w:sz="4" w:space="0" w:color="auto"/>
        <w:left w:val="single" w:sz="4" w:space="0" w:color="auto"/>
        <w:right w:val="single" w:sz="4" w:space="0" w:color="auto"/>
      </w:pBdr>
      <w:spacing w:before="100" w:beforeAutospacing="1" w:after="100" w:afterAutospacing="1"/>
    </w:pPr>
    <w:rPr>
      <w:rFonts w:eastAsia="Times New Roman"/>
      <w:lang w:val="en-US"/>
    </w:rPr>
  </w:style>
  <w:style w:type="paragraph" w:customStyle="1" w:styleId="xl169">
    <w:name w:val="xl169"/>
    <w:basedOn w:val="Normal"/>
    <w:rsid w:val="00B74796"/>
    <w:pPr>
      <w:pBdr>
        <w:top w:val="single" w:sz="4" w:space="0" w:color="auto"/>
        <w:bottom w:val="single" w:sz="4" w:space="0" w:color="auto"/>
      </w:pBdr>
      <w:spacing w:before="100" w:beforeAutospacing="1" w:after="100" w:afterAutospacing="1"/>
    </w:pPr>
    <w:rPr>
      <w:rFonts w:eastAsia="Times New Roman"/>
      <w:b/>
      <w:bCs/>
      <w:lang w:val="en-US"/>
    </w:rPr>
  </w:style>
  <w:style w:type="paragraph" w:customStyle="1" w:styleId="xl170">
    <w:name w:val="xl170"/>
    <w:basedOn w:val="Normal"/>
    <w:rsid w:val="00B7479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val="en-US"/>
    </w:rPr>
  </w:style>
  <w:style w:type="paragraph" w:customStyle="1" w:styleId="xl171">
    <w:name w:val="xl171"/>
    <w:basedOn w:val="Normal"/>
    <w:rsid w:val="00B74796"/>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lang w:val="en-US"/>
    </w:rPr>
  </w:style>
  <w:style w:type="paragraph" w:customStyle="1" w:styleId="xl172">
    <w:name w:val="xl172"/>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173">
    <w:name w:val="xl173"/>
    <w:basedOn w:val="Normal"/>
    <w:rsid w:val="00B74796"/>
    <w:pPr>
      <w:spacing w:before="100" w:beforeAutospacing="1" w:after="100" w:afterAutospacing="1"/>
      <w:jc w:val="center"/>
    </w:pPr>
    <w:rPr>
      <w:rFonts w:eastAsia="Times New Roman"/>
      <w:b/>
      <w:bCs/>
      <w:lang w:val="en-US"/>
    </w:rPr>
  </w:style>
  <w:style w:type="paragraph" w:customStyle="1" w:styleId="xl174">
    <w:name w:val="xl174"/>
    <w:basedOn w:val="Normal"/>
    <w:rsid w:val="00B74796"/>
    <w:pPr>
      <w:spacing w:before="100" w:beforeAutospacing="1" w:after="100" w:afterAutospacing="1"/>
      <w:jc w:val="center"/>
    </w:pPr>
    <w:rPr>
      <w:rFonts w:eastAsia="Times New Roman"/>
      <w:b/>
      <w:bCs/>
      <w:lang w:val="en-US"/>
    </w:rPr>
  </w:style>
  <w:style w:type="paragraph" w:customStyle="1" w:styleId="xl175">
    <w:name w:val="xl175"/>
    <w:basedOn w:val="Normal"/>
    <w:rsid w:val="00B74796"/>
    <w:pPr>
      <w:spacing w:before="100" w:beforeAutospacing="1" w:after="100" w:afterAutospacing="1"/>
      <w:jc w:val="center"/>
    </w:pPr>
    <w:rPr>
      <w:rFonts w:eastAsia="Times New Roman"/>
      <w:b/>
      <w:bCs/>
      <w:lang w:val="en-US"/>
    </w:rPr>
  </w:style>
  <w:style w:type="paragraph" w:customStyle="1" w:styleId="xl176">
    <w:name w:val="xl176"/>
    <w:basedOn w:val="Normal"/>
    <w:rsid w:val="00B74796"/>
    <w:pPr>
      <w:spacing w:before="100" w:beforeAutospacing="1" w:after="100" w:afterAutospacing="1"/>
    </w:pPr>
    <w:rPr>
      <w:rFonts w:eastAsia="Times New Roman"/>
      <w:b/>
      <w:bCs/>
      <w:lang w:val="en-US"/>
    </w:rPr>
  </w:style>
  <w:style w:type="paragraph" w:customStyle="1" w:styleId="xl177">
    <w:name w:val="xl177"/>
    <w:basedOn w:val="Normal"/>
    <w:rsid w:val="00B74796"/>
    <w:pPr>
      <w:spacing w:before="100" w:beforeAutospacing="1" w:after="100" w:afterAutospacing="1"/>
      <w:jc w:val="center"/>
    </w:pPr>
    <w:rPr>
      <w:rFonts w:eastAsia="Times New Roman"/>
      <w:lang w:val="en-US"/>
    </w:rPr>
  </w:style>
  <w:style w:type="paragraph" w:customStyle="1" w:styleId="xl178">
    <w:name w:val="xl178"/>
    <w:basedOn w:val="Normal"/>
    <w:rsid w:val="00B74796"/>
    <w:pPr>
      <w:spacing w:before="100" w:beforeAutospacing="1" w:after="100" w:afterAutospacing="1"/>
    </w:pPr>
    <w:rPr>
      <w:rFonts w:eastAsia="Times New Roman"/>
      <w:lang w:val="en-US"/>
    </w:rPr>
  </w:style>
  <w:style w:type="paragraph" w:customStyle="1" w:styleId="xl179">
    <w:name w:val="xl179"/>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180">
    <w:name w:val="xl180"/>
    <w:basedOn w:val="Normal"/>
    <w:rsid w:val="00B74796"/>
    <w:pPr>
      <w:pBdr>
        <w:top w:val="single" w:sz="4" w:space="0" w:color="auto"/>
        <w:left w:val="single" w:sz="4" w:space="0" w:color="auto"/>
        <w:right w:val="single" w:sz="4" w:space="0" w:color="auto"/>
      </w:pBdr>
      <w:spacing w:before="100" w:beforeAutospacing="1" w:after="100" w:afterAutospacing="1"/>
    </w:pPr>
    <w:rPr>
      <w:rFonts w:eastAsia="Times New Roman"/>
      <w:lang w:val="en-US"/>
    </w:rPr>
  </w:style>
  <w:style w:type="paragraph" w:customStyle="1" w:styleId="xl181">
    <w:name w:val="xl181"/>
    <w:basedOn w:val="Normal"/>
    <w:rsid w:val="00B74796"/>
    <w:pPr>
      <w:pBdr>
        <w:top w:val="single" w:sz="4" w:space="0" w:color="auto"/>
        <w:bottom w:val="single" w:sz="4" w:space="0" w:color="auto"/>
      </w:pBdr>
      <w:spacing w:before="100" w:beforeAutospacing="1" w:after="100" w:afterAutospacing="1"/>
      <w:jc w:val="center"/>
    </w:pPr>
    <w:rPr>
      <w:rFonts w:eastAsia="Times New Roman"/>
      <w:lang w:val="en-US"/>
    </w:rPr>
  </w:style>
  <w:style w:type="paragraph" w:customStyle="1" w:styleId="xl182">
    <w:name w:val="xl182"/>
    <w:basedOn w:val="Normal"/>
    <w:rsid w:val="00B74796"/>
    <w:pPr>
      <w:pBdr>
        <w:top w:val="single" w:sz="4" w:space="0" w:color="auto"/>
        <w:bottom w:val="single" w:sz="4" w:space="0" w:color="auto"/>
      </w:pBdr>
      <w:spacing w:before="100" w:beforeAutospacing="1" w:after="100" w:afterAutospacing="1"/>
      <w:jc w:val="center"/>
    </w:pPr>
    <w:rPr>
      <w:rFonts w:eastAsia="Times New Roman"/>
      <w:lang w:val="en-US"/>
    </w:rPr>
  </w:style>
  <w:style w:type="paragraph" w:customStyle="1" w:styleId="xl183">
    <w:name w:val="xl183"/>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184">
    <w:name w:val="xl184"/>
    <w:basedOn w:val="Normal"/>
    <w:rsid w:val="00B74796"/>
    <w:pPr>
      <w:spacing w:before="100" w:beforeAutospacing="1" w:after="100" w:afterAutospacing="1"/>
    </w:pPr>
    <w:rPr>
      <w:rFonts w:eastAsia="Times New Roman"/>
      <w:b/>
      <w:bCs/>
      <w:lang w:val="en-US"/>
    </w:rPr>
  </w:style>
  <w:style w:type="paragraph" w:customStyle="1" w:styleId="xl185">
    <w:name w:val="xl185"/>
    <w:basedOn w:val="Normal"/>
    <w:rsid w:val="00B74796"/>
    <w:pPr>
      <w:spacing w:before="100" w:beforeAutospacing="1" w:after="100" w:afterAutospacing="1"/>
    </w:pPr>
    <w:rPr>
      <w:rFonts w:eastAsia="Times New Roman"/>
      <w:b/>
      <w:bCs/>
      <w:lang w:val="en-US"/>
    </w:rPr>
  </w:style>
  <w:style w:type="paragraph" w:customStyle="1" w:styleId="xl186">
    <w:name w:val="xl186"/>
    <w:basedOn w:val="Normal"/>
    <w:rsid w:val="00B74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val="en-US"/>
    </w:rPr>
  </w:style>
  <w:style w:type="paragraph" w:customStyle="1" w:styleId="xl187">
    <w:name w:val="xl187"/>
    <w:basedOn w:val="Normal"/>
    <w:rsid w:val="00B7479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lang w:val="en-US"/>
    </w:rPr>
  </w:style>
  <w:style w:type="paragraph" w:customStyle="1" w:styleId="xl188">
    <w:name w:val="xl188"/>
    <w:basedOn w:val="Normal"/>
    <w:rsid w:val="00B74796"/>
    <w:pPr>
      <w:pBdr>
        <w:top w:val="single" w:sz="4" w:space="0" w:color="auto"/>
        <w:bottom w:val="single" w:sz="4" w:space="0" w:color="auto"/>
      </w:pBdr>
      <w:spacing w:before="100" w:beforeAutospacing="1" w:after="100" w:afterAutospacing="1"/>
      <w:jc w:val="center"/>
      <w:textAlignment w:val="center"/>
    </w:pPr>
    <w:rPr>
      <w:rFonts w:eastAsia="Times New Roman"/>
      <w:b/>
      <w:bCs/>
      <w:lang w:val="en-US"/>
    </w:rPr>
  </w:style>
  <w:style w:type="paragraph" w:customStyle="1" w:styleId="xl189">
    <w:name w:val="xl189"/>
    <w:basedOn w:val="Normal"/>
    <w:rsid w:val="00B74796"/>
    <w:pPr>
      <w:pBdr>
        <w:top w:val="single" w:sz="4" w:space="0" w:color="auto"/>
        <w:bottom w:val="single" w:sz="4" w:space="0" w:color="auto"/>
      </w:pBdr>
      <w:spacing w:before="100" w:beforeAutospacing="1" w:after="100" w:afterAutospacing="1"/>
      <w:jc w:val="center"/>
      <w:textAlignment w:val="center"/>
    </w:pPr>
    <w:rPr>
      <w:rFonts w:eastAsia="Times New Roman"/>
      <w:b/>
      <w:bCs/>
      <w:lang w:val="en-US"/>
    </w:rPr>
  </w:style>
  <w:style w:type="paragraph" w:customStyle="1" w:styleId="xl190">
    <w:name w:val="xl190"/>
    <w:basedOn w:val="Normal"/>
    <w:rsid w:val="00B74796"/>
    <w:pPr>
      <w:pBdr>
        <w:top w:val="single" w:sz="4" w:space="0" w:color="auto"/>
      </w:pBdr>
      <w:spacing w:before="100" w:beforeAutospacing="1" w:after="100" w:afterAutospacing="1"/>
      <w:jc w:val="center"/>
    </w:pPr>
    <w:rPr>
      <w:rFonts w:eastAsia="Times New Roman"/>
      <w:lang w:val="en-US"/>
    </w:rPr>
  </w:style>
  <w:style w:type="paragraph" w:customStyle="1" w:styleId="xl191">
    <w:name w:val="xl191"/>
    <w:basedOn w:val="Normal"/>
    <w:rsid w:val="00B74796"/>
    <w:pPr>
      <w:pBdr>
        <w:top w:val="single" w:sz="4" w:space="0" w:color="auto"/>
      </w:pBdr>
      <w:spacing w:before="100" w:beforeAutospacing="1" w:after="100" w:afterAutospacing="1"/>
      <w:jc w:val="center"/>
    </w:pPr>
    <w:rPr>
      <w:rFonts w:eastAsia="Times New Roman"/>
      <w:lang w:val="en-US"/>
    </w:rPr>
  </w:style>
  <w:style w:type="paragraph" w:customStyle="1" w:styleId="xl192">
    <w:name w:val="xl192"/>
    <w:basedOn w:val="Normal"/>
    <w:rsid w:val="00B74796"/>
    <w:pPr>
      <w:pBdr>
        <w:top w:val="single" w:sz="4" w:space="0" w:color="auto"/>
      </w:pBdr>
      <w:spacing w:before="100" w:beforeAutospacing="1" w:after="100" w:afterAutospacing="1"/>
      <w:jc w:val="center"/>
    </w:pPr>
    <w:rPr>
      <w:rFonts w:eastAsia="Times New Roman"/>
      <w:lang w:val="en-US"/>
    </w:rPr>
  </w:style>
  <w:style w:type="paragraph" w:customStyle="1" w:styleId="xl193">
    <w:name w:val="xl193"/>
    <w:basedOn w:val="Normal"/>
    <w:rsid w:val="00B74796"/>
    <w:pPr>
      <w:spacing w:before="100" w:beforeAutospacing="1" w:after="100" w:afterAutospacing="1"/>
      <w:jc w:val="center"/>
    </w:pPr>
    <w:rPr>
      <w:rFonts w:eastAsia="Times New Roman"/>
      <w:lang w:val="en-US"/>
    </w:rPr>
  </w:style>
  <w:style w:type="paragraph" w:customStyle="1" w:styleId="xl194">
    <w:name w:val="xl194"/>
    <w:basedOn w:val="Normal"/>
    <w:rsid w:val="00B74796"/>
    <w:pPr>
      <w:spacing w:before="100" w:beforeAutospacing="1" w:after="100" w:afterAutospacing="1"/>
      <w:jc w:val="center"/>
    </w:pPr>
    <w:rPr>
      <w:rFonts w:eastAsia="Times New Roman"/>
      <w:lang w:val="en-US"/>
    </w:rPr>
  </w:style>
  <w:style w:type="paragraph" w:customStyle="1" w:styleId="xl195">
    <w:name w:val="xl195"/>
    <w:basedOn w:val="Normal"/>
    <w:rsid w:val="00B74796"/>
    <w:pPr>
      <w:pBdr>
        <w:top w:val="single" w:sz="4" w:space="0" w:color="auto"/>
      </w:pBdr>
      <w:spacing w:before="100" w:beforeAutospacing="1" w:after="100" w:afterAutospacing="1"/>
    </w:pPr>
    <w:rPr>
      <w:rFonts w:eastAsia="Times New Roman"/>
      <w:lang w:val="en-US"/>
    </w:rPr>
  </w:style>
  <w:style w:type="paragraph" w:customStyle="1" w:styleId="xl196">
    <w:name w:val="xl196"/>
    <w:basedOn w:val="Normal"/>
    <w:rsid w:val="00B74796"/>
    <w:pPr>
      <w:spacing w:before="100" w:beforeAutospacing="1" w:after="100" w:afterAutospacing="1"/>
    </w:pPr>
    <w:rPr>
      <w:rFonts w:eastAsia="Times New Roman"/>
      <w:lang w:val="en-US"/>
    </w:rPr>
  </w:style>
  <w:style w:type="paragraph" w:customStyle="1" w:styleId="xl197">
    <w:name w:val="xl197"/>
    <w:basedOn w:val="Normal"/>
    <w:rsid w:val="00B74796"/>
    <w:pPr>
      <w:pBdr>
        <w:top w:val="single" w:sz="4" w:space="0" w:color="auto"/>
      </w:pBdr>
      <w:spacing w:before="100" w:beforeAutospacing="1" w:after="100" w:afterAutospacing="1"/>
    </w:pPr>
    <w:rPr>
      <w:rFonts w:eastAsia="Times New Roman"/>
      <w:lang w:val="en-US"/>
    </w:rPr>
  </w:style>
  <w:style w:type="paragraph" w:customStyle="1" w:styleId="xl198">
    <w:name w:val="xl198"/>
    <w:basedOn w:val="Normal"/>
    <w:rsid w:val="00B74796"/>
    <w:pPr>
      <w:pBdr>
        <w:top w:val="single" w:sz="4" w:space="0" w:color="auto"/>
      </w:pBdr>
      <w:spacing w:before="100" w:beforeAutospacing="1" w:after="100" w:afterAutospacing="1"/>
      <w:jc w:val="center"/>
    </w:pPr>
    <w:rPr>
      <w:rFonts w:eastAsia="Times New Roman"/>
      <w:lang w:val="en-US"/>
    </w:rPr>
  </w:style>
  <w:style w:type="paragraph" w:customStyle="1" w:styleId="xl199">
    <w:name w:val="xl199"/>
    <w:basedOn w:val="Normal"/>
    <w:rsid w:val="00B74796"/>
    <w:pPr>
      <w:pBdr>
        <w:top w:val="single" w:sz="4" w:space="0" w:color="auto"/>
      </w:pBdr>
      <w:spacing w:before="100" w:beforeAutospacing="1" w:after="100" w:afterAutospacing="1"/>
    </w:pPr>
    <w:rPr>
      <w:rFonts w:eastAsia="Times New Roman"/>
      <w:lang w:val="en-US"/>
    </w:rPr>
  </w:style>
  <w:style w:type="paragraph" w:customStyle="1" w:styleId="xl200">
    <w:name w:val="xl200"/>
    <w:basedOn w:val="Normal"/>
    <w:rsid w:val="00B74796"/>
    <w:pPr>
      <w:pBdr>
        <w:top w:val="single" w:sz="4" w:space="0" w:color="auto"/>
        <w:left w:val="single" w:sz="4" w:space="0" w:color="auto"/>
        <w:right w:val="single" w:sz="4" w:space="0" w:color="auto"/>
      </w:pBdr>
      <w:spacing w:before="100" w:beforeAutospacing="1" w:after="100" w:afterAutospacing="1"/>
    </w:pPr>
    <w:rPr>
      <w:rFonts w:eastAsia="Times New Roman"/>
      <w:lang w:val="en-US"/>
    </w:rPr>
  </w:style>
  <w:style w:type="paragraph" w:customStyle="1" w:styleId="xl201">
    <w:name w:val="xl201"/>
    <w:basedOn w:val="Normal"/>
    <w:rsid w:val="00B74796"/>
    <w:pPr>
      <w:pBdr>
        <w:left w:val="single" w:sz="4" w:space="0" w:color="auto"/>
      </w:pBdr>
      <w:spacing w:before="100" w:beforeAutospacing="1" w:after="100" w:afterAutospacing="1"/>
      <w:jc w:val="center"/>
    </w:pPr>
    <w:rPr>
      <w:rFonts w:eastAsia="Times New Roman"/>
      <w:b/>
      <w:bCs/>
      <w:lang w:val="en-US"/>
    </w:rPr>
  </w:style>
  <w:style w:type="paragraph" w:customStyle="1" w:styleId="xl202">
    <w:name w:val="xl202"/>
    <w:basedOn w:val="Normal"/>
    <w:rsid w:val="00B74796"/>
    <w:pPr>
      <w:spacing w:before="100" w:beforeAutospacing="1" w:after="100" w:afterAutospacing="1"/>
      <w:jc w:val="center"/>
    </w:pPr>
    <w:rPr>
      <w:rFonts w:eastAsia="Times New Roman"/>
      <w:b/>
      <w:bCs/>
      <w:lang w:val="en-US"/>
    </w:rPr>
  </w:style>
  <w:style w:type="paragraph" w:styleId="BodyTextIndent">
    <w:name w:val="Body Text Indent"/>
    <w:basedOn w:val="Normal"/>
    <w:link w:val="BodyTextIndentChar2"/>
    <w:rsid w:val="007F5C1E"/>
    <w:pPr>
      <w:spacing w:after="120"/>
      <w:ind w:left="283"/>
    </w:pPr>
    <w:rPr>
      <w:rFonts w:ascii="Calibri" w:hAnsi="Calibri"/>
    </w:rPr>
  </w:style>
  <w:style w:type="character" w:customStyle="1" w:styleId="BodyTextIndentChar2">
    <w:name w:val="Body Text Indent Char2"/>
    <w:link w:val="BodyTextIndent"/>
    <w:rsid w:val="007F5C1E"/>
    <w:rPr>
      <w:rFonts w:eastAsia="Calibri"/>
      <w:sz w:val="24"/>
      <w:szCs w:val="24"/>
      <w:lang w:val="ro-RO" w:eastAsia="en-US" w:bidi="ar-SA"/>
    </w:rPr>
  </w:style>
  <w:style w:type="paragraph" w:styleId="BodyTextIndent3">
    <w:name w:val="Body Text Indent 3"/>
    <w:basedOn w:val="Normal"/>
    <w:link w:val="BodyTextIndent3Char"/>
    <w:rsid w:val="007F5C1E"/>
    <w:pPr>
      <w:spacing w:after="120"/>
      <w:ind w:left="283"/>
    </w:pPr>
    <w:rPr>
      <w:rFonts w:ascii="Calibri" w:hAnsi="Calibri"/>
      <w:sz w:val="16"/>
      <w:szCs w:val="16"/>
    </w:rPr>
  </w:style>
  <w:style w:type="character" w:customStyle="1" w:styleId="BodyTextIndent3Char">
    <w:name w:val="Body Text Indent 3 Char"/>
    <w:link w:val="BodyTextIndent3"/>
    <w:rsid w:val="007F5C1E"/>
    <w:rPr>
      <w:rFonts w:eastAsia="Calibri"/>
      <w:sz w:val="16"/>
      <w:szCs w:val="16"/>
      <w:lang w:val="ro-RO" w:eastAsia="en-US" w:bidi="ar-SA"/>
    </w:rPr>
  </w:style>
  <w:style w:type="paragraph" w:styleId="BodyText3">
    <w:name w:val="Body Text 3"/>
    <w:basedOn w:val="Normal"/>
    <w:link w:val="BodyText3Char"/>
    <w:rsid w:val="007F5C1E"/>
    <w:pPr>
      <w:spacing w:after="120"/>
    </w:pPr>
    <w:rPr>
      <w:rFonts w:ascii="Calibri" w:hAnsi="Calibri"/>
      <w:sz w:val="16"/>
      <w:szCs w:val="16"/>
    </w:rPr>
  </w:style>
  <w:style w:type="character" w:customStyle="1" w:styleId="BodyText3Char">
    <w:name w:val="Body Text 3 Char"/>
    <w:link w:val="BodyText3"/>
    <w:rsid w:val="007F5C1E"/>
    <w:rPr>
      <w:rFonts w:eastAsia="Calibri"/>
      <w:sz w:val="16"/>
      <w:szCs w:val="16"/>
      <w:lang w:val="ro-RO" w:eastAsia="en-US" w:bidi="ar-SA"/>
    </w:rPr>
  </w:style>
  <w:style w:type="character" w:customStyle="1" w:styleId="BodyTextChar">
    <w:name w:val="Body Text Char"/>
    <w:rsid w:val="007F5C1E"/>
    <w:rPr>
      <w:rFonts w:ascii="Times New Roman" w:hAnsi="Times New Roman" w:cs="Times New Roman"/>
      <w:sz w:val="20"/>
      <w:szCs w:val="20"/>
      <w:lang w:val="ro-RO" w:eastAsia="ro-RO"/>
    </w:rPr>
  </w:style>
  <w:style w:type="paragraph" w:customStyle="1" w:styleId="BodyTextIndent30">
    <w:name w:val="Body Text Indent3"/>
    <w:basedOn w:val="Normal"/>
    <w:rsid w:val="007F5C1E"/>
    <w:pPr>
      <w:ind w:firstLine="709"/>
      <w:jc w:val="both"/>
    </w:pPr>
  </w:style>
  <w:style w:type="paragraph" w:styleId="BodyTextIndent2">
    <w:name w:val="Body Text Indent 2"/>
    <w:basedOn w:val="Normal"/>
    <w:link w:val="BodyTextIndent2Char"/>
    <w:rsid w:val="007F5C1E"/>
    <w:pPr>
      <w:ind w:firstLine="708"/>
      <w:jc w:val="both"/>
    </w:pPr>
    <w:rPr>
      <w:rFonts w:ascii="Calibri" w:hAnsi="Calibri"/>
    </w:rPr>
  </w:style>
  <w:style w:type="character" w:customStyle="1" w:styleId="BodyTextIndent2Char">
    <w:name w:val="Body Text Indent 2 Char"/>
    <w:link w:val="BodyTextIndent2"/>
    <w:rsid w:val="007F5C1E"/>
    <w:rPr>
      <w:rFonts w:eastAsia="Calibri"/>
      <w:sz w:val="24"/>
      <w:szCs w:val="24"/>
      <w:lang w:val="ro-RO" w:bidi="ar-SA"/>
    </w:rPr>
  </w:style>
  <w:style w:type="character" w:customStyle="1" w:styleId="litera1">
    <w:name w:val="litera1"/>
    <w:rsid w:val="007F5C1E"/>
    <w:rPr>
      <w:b/>
      <w:color w:val="000000"/>
    </w:rPr>
  </w:style>
  <w:style w:type="paragraph" w:customStyle="1" w:styleId="DefaultText1">
    <w:name w:val="Default Text:1"/>
    <w:basedOn w:val="Normal"/>
    <w:link w:val="DefaultText1Char"/>
    <w:rsid w:val="007F5C1E"/>
    <w:rPr>
      <w:rFonts w:ascii="Calibri" w:hAnsi="Calibri"/>
      <w:szCs w:val="20"/>
      <w:lang w:val="en-US" w:eastAsia="ro-RO"/>
    </w:rPr>
  </w:style>
  <w:style w:type="character" w:customStyle="1" w:styleId="DefaultText1Char">
    <w:name w:val="Default Text:1 Char"/>
    <w:link w:val="DefaultText1"/>
    <w:rsid w:val="004A67B8"/>
    <w:rPr>
      <w:rFonts w:eastAsia="Calibri"/>
      <w:sz w:val="24"/>
      <w:lang w:val="en-US" w:eastAsia="ro-RO" w:bidi="ar-SA"/>
    </w:rPr>
  </w:style>
  <w:style w:type="character" w:customStyle="1" w:styleId="HeaderChar">
    <w:name w:val="Header Char"/>
    <w:aliases w:val="Char Char"/>
    <w:rsid w:val="007F5C1E"/>
    <w:rPr>
      <w:rFonts w:ascii="Times New Roman" w:hAnsi="Times New Roman" w:cs="Times New Roman"/>
      <w:sz w:val="24"/>
      <w:szCs w:val="24"/>
      <w:lang w:val="ro-RO"/>
    </w:rPr>
  </w:style>
  <w:style w:type="character" w:customStyle="1" w:styleId="FooterChar">
    <w:name w:val="Footer Char"/>
    <w:rsid w:val="007F5C1E"/>
    <w:rPr>
      <w:rFonts w:ascii="Times New Roman" w:hAnsi="Times New Roman" w:cs="Times New Roman"/>
      <w:sz w:val="24"/>
      <w:szCs w:val="24"/>
      <w:lang w:val="ro-RO"/>
    </w:rPr>
  </w:style>
  <w:style w:type="character" w:customStyle="1" w:styleId="TitleChar">
    <w:name w:val="Title Char"/>
    <w:rsid w:val="007F5C1E"/>
    <w:rPr>
      <w:rFonts w:ascii="Times New Roman" w:hAnsi="Times New Roman" w:cs="Times New Roman"/>
      <w:b/>
      <w:sz w:val="28"/>
      <w:szCs w:val="28"/>
      <w:lang w:val="ro-RO"/>
    </w:rPr>
  </w:style>
  <w:style w:type="paragraph" w:customStyle="1" w:styleId="CharChar4">
    <w:name w:val="Char Char4"/>
    <w:basedOn w:val="Normal"/>
    <w:rsid w:val="007F5C1E"/>
    <w:rPr>
      <w:lang w:val="pl-PL" w:eastAsia="pl-PL"/>
    </w:rPr>
  </w:style>
  <w:style w:type="paragraph" w:customStyle="1" w:styleId="DefaultText2">
    <w:name w:val="Default Text:2"/>
    <w:basedOn w:val="Normal"/>
    <w:rsid w:val="007F5C1E"/>
    <w:pPr>
      <w:overflowPunct w:val="0"/>
      <w:autoSpaceDE w:val="0"/>
      <w:autoSpaceDN w:val="0"/>
      <w:adjustRightInd w:val="0"/>
    </w:pPr>
    <w:rPr>
      <w:szCs w:val="20"/>
      <w:lang w:val="en-US"/>
    </w:rPr>
  </w:style>
  <w:style w:type="paragraph" w:customStyle="1" w:styleId="Textbody">
    <w:name w:val="Text body"/>
    <w:basedOn w:val="Normal"/>
    <w:rsid w:val="007F5C1E"/>
    <w:pPr>
      <w:widowControl w:val="0"/>
      <w:suppressAutoHyphens/>
    </w:pPr>
    <w:rPr>
      <w:noProof/>
      <w:sz w:val="28"/>
      <w:szCs w:val="20"/>
      <w:lang w:val="en-US" w:eastAsia="ro-RO"/>
    </w:rPr>
  </w:style>
  <w:style w:type="character" w:customStyle="1" w:styleId="anexa1">
    <w:name w:val="anexa1"/>
    <w:rsid w:val="007F5C1E"/>
    <w:rPr>
      <w:b/>
      <w:i/>
      <w:color w:val="FF0000"/>
    </w:rPr>
  </w:style>
  <w:style w:type="character" w:customStyle="1" w:styleId="tabel1">
    <w:name w:val="tabel1"/>
    <w:rsid w:val="007F5C1E"/>
    <w:rPr>
      <w:rFonts w:ascii="Courier New" w:hAnsi="Courier New"/>
      <w:color w:val="000000"/>
      <w:sz w:val="20"/>
    </w:rPr>
  </w:style>
  <w:style w:type="paragraph" w:styleId="HTMLPreformatted">
    <w:name w:val="HTML Preformatted"/>
    <w:basedOn w:val="Normal"/>
    <w:link w:val="HTMLPreformattedChar"/>
    <w:rsid w:val="007F5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o-RO"/>
    </w:rPr>
  </w:style>
  <w:style w:type="character" w:customStyle="1" w:styleId="HTMLPreformattedChar">
    <w:name w:val="HTML Preformatted Char"/>
    <w:link w:val="HTMLPreformatted"/>
    <w:rsid w:val="007F5C1E"/>
    <w:rPr>
      <w:rFonts w:ascii="Courier New" w:hAnsi="Courier New" w:cs="Courier New"/>
      <w:lang w:val="ro-RO" w:eastAsia="ro-RO" w:bidi="ar-SA"/>
    </w:rPr>
  </w:style>
  <w:style w:type="character" w:customStyle="1" w:styleId="nota1">
    <w:name w:val="nota1"/>
    <w:rsid w:val="007F5C1E"/>
    <w:rPr>
      <w:b/>
      <w:color w:val="000000"/>
    </w:rPr>
  </w:style>
  <w:style w:type="character" w:customStyle="1" w:styleId="paragraf1">
    <w:name w:val="paragraf1"/>
    <w:rsid w:val="007F5C1E"/>
    <w:rPr>
      <w:shd w:val="clear" w:color="auto" w:fill="auto"/>
    </w:rPr>
  </w:style>
  <w:style w:type="character" w:customStyle="1" w:styleId="linie1">
    <w:name w:val="linie1"/>
    <w:rsid w:val="007F5C1E"/>
    <w:rPr>
      <w:b/>
      <w:color w:val="000000"/>
    </w:rPr>
  </w:style>
  <w:style w:type="character" w:customStyle="1" w:styleId="punct1">
    <w:name w:val="punct1"/>
    <w:rsid w:val="007F5C1E"/>
    <w:rPr>
      <w:b/>
      <w:color w:val="000000"/>
    </w:rPr>
  </w:style>
  <w:style w:type="character" w:customStyle="1" w:styleId="Char20">
    <w:name w:val="Char20"/>
    <w:rsid w:val="007F5C1E"/>
    <w:rPr>
      <w:b/>
      <w:sz w:val="24"/>
      <w:lang w:val="ro-RO" w:eastAsia="en-US"/>
    </w:rPr>
  </w:style>
  <w:style w:type="paragraph" w:customStyle="1" w:styleId="Caracter">
    <w:name w:val="Caracter"/>
    <w:basedOn w:val="Normal"/>
    <w:rsid w:val="007F5C1E"/>
    <w:rPr>
      <w:lang w:val="pl-PL" w:eastAsia="pl-PL"/>
    </w:rPr>
  </w:style>
  <w:style w:type="character" w:customStyle="1" w:styleId="Char15">
    <w:name w:val="Char15"/>
    <w:rsid w:val="007F5C1E"/>
    <w:rPr>
      <w:b/>
      <w:sz w:val="24"/>
      <w:lang w:val="ro-RO"/>
    </w:rPr>
  </w:style>
  <w:style w:type="character" w:customStyle="1" w:styleId="Char8">
    <w:name w:val="Char8"/>
    <w:rsid w:val="007F5C1E"/>
    <w:rPr>
      <w:sz w:val="28"/>
      <w:lang w:val="ro-RO" w:eastAsia="ro-RO"/>
    </w:rPr>
  </w:style>
  <w:style w:type="character" w:customStyle="1" w:styleId="Char14">
    <w:name w:val="Char14"/>
    <w:rsid w:val="007F5C1E"/>
    <w:rPr>
      <w:b/>
      <w:color w:val="FF0000"/>
      <w:sz w:val="24"/>
      <w:lang w:val="ro-RO"/>
    </w:rPr>
  </w:style>
  <w:style w:type="character" w:customStyle="1" w:styleId="Anlagenberschrift1Char">
    <w:name w:val="Anlagenüberschrift1 Char"/>
    <w:aliases w:val="H1 Char,h1 Char,new page/chapter Char,h11 Char,new page/chapter1 Char,h12 Char,new page/chapter2 Char,h111 Char,new page/chapter11 Char,h13 Char,new page/chapter3 Char,h112 Char,new page/chapter12 Char,h14 Char,h113 Char,1 Char"/>
    <w:rsid w:val="007F5C1E"/>
    <w:rPr>
      <w:b/>
      <w:color w:val="000000"/>
      <w:sz w:val="24"/>
      <w:lang w:val="fr-FR"/>
    </w:rPr>
  </w:style>
  <w:style w:type="character" w:customStyle="1" w:styleId="Char2">
    <w:name w:val="Char2"/>
    <w:rsid w:val="007F5C1E"/>
    <w:rPr>
      <w:sz w:val="24"/>
      <w:lang w:val="ro-RO"/>
    </w:rPr>
  </w:style>
  <w:style w:type="paragraph" w:customStyle="1" w:styleId="CharChar3">
    <w:name w:val="Char Char3"/>
    <w:basedOn w:val="Normal"/>
    <w:rsid w:val="007F5C1E"/>
    <w:rPr>
      <w:lang w:val="pl-PL" w:eastAsia="pl-PL"/>
    </w:rPr>
  </w:style>
  <w:style w:type="paragraph" w:customStyle="1" w:styleId="CharCharCharCharCarCarCharCaracterCaracterCaracterCaracter">
    <w:name w:val="Char Char Char Char Car Car Char Caracter Caracter Caracter Caracter"/>
    <w:basedOn w:val="Normal"/>
    <w:rsid w:val="007F5C1E"/>
    <w:rPr>
      <w:lang w:val="pl-PL" w:eastAsia="pl-PL"/>
    </w:rPr>
  </w:style>
  <w:style w:type="paragraph" w:customStyle="1" w:styleId="CharCaracterCaracter">
    <w:name w:val="Char Caracter Caracter"/>
    <w:basedOn w:val="Normal"/>
    <w:rsid w:val="007F5C1E"/>
    <w:rPr>
      <w:lang w:val="pl-PL" w:eastAsia="pl-PL"/>
    </w:rPr>
  </w:style>
  <w:style w:type="paragraph" w:customStyle="1" w:styleId="BodyText21">
    <w:name w:val="Body Text 21"/>
    <w:basedOn w:val="Normal"/>
    <w:rsid w:val="007F5C1E"/>
    <w:pPr>
      <w:ind w:firstLine="283"/>
      <w:jc w:val="both"/>
    </w:pPr>
    <w:rPr>
      <w:rFonts w:ascii="Southern" w:hAnsi="Southern"/>
      <w:szCs w:val="20"/>
      <w:lang w:val="en-GB"/>
    </w:rPr>
  </w:style>
  <w:style w:type="paragraph" w:customStyle="1" w:styleId="BodySingle">
    <w:name w:val="Body Single"/>
    <w:rsid w:val="007F5C1E"/>
    <w:rPr>
      <w:rFonts w:ascii="Arial" w:hAnsi="Arial"/>
      <w:color w:val="000000"/>
      <w:sz w:val="22"/>
      <w:lang w:val="en-GB"/>
    </w:rPr>
  </w:style>
  <w:style w:type="paragraph" w:customStyle="1" w:styleId="paragraf">
    <w:name w:val="paragraf"/>
    <w:rsid w:val="007F5C1E"/>
    <w:pPr>
      <w:tabs>
        <w:tab w:val="left" w:pos="2565"/>
      </w:tabs>
      <w:spacing w:before="113" w:after="56"/>
      <w:ind w:firstLine="850"/>
    </w:pPr>
    <w:rPr>
      <w:rFonts w:ascii="Arial" w:hAnsi="Arial"/>
      <w:color w:val="000000"/>
      <w:sz w:val="22"/>
      <w:lang w:val="en-GB"/>
    </w:rPr>
  </w:style>
  <w:style w:type="paragraph" w:styleId="PlainText">
    <w:name w:val="Plain Text"/>
    <w:basedOn w:val="Normal"/>
    <w:link w:val="PlainTextChar"/>
    <w:rsid w:val="007F5C1E"/>
    <w:rPr>
      <w:rFonts w:ascii="Courier New" w:hAnsi="Courier New"/>
      <w:sz w:val="20"/>
      <w:szCs w:val="20"/>
    </w:rPr>
  </w:style>
  <w:style w:type="character" w:customStyle="1" w:styleId="PlainTextChar">
    <w:name w:val="Plain Text Char"/>
    <w:link w:val="PlainText"/>
    <w:rsid w:val="007F5C1E"/>
    <w:rPr>
      <w:rFonts w:ascii="Courier New" w:eastAsia="Calibri" w:hAnsi="Courier New"/>
      <w:lang w:val="ro-RO" w:eastAsia="en-US" w:bidi="ar-SA"/>
    </w:rPr>
  </w:style>
  <w:style w:type="character" w:customStyle="1" w:styleId="Char12">
    <w:name w:val="Char12"/>
    <w:rsid w:val="007F5C1E"/>
    <w:rPr>
      <w:sz w:val="28"/>
      <w:lang w:val="ro-RO" w:eastAsia="ro-RO"/>
    </w:rPr>
  </w:style>
  <w:style w:type="paragraph" w:styleId="CommentText">
    <w:name w:val="annotation text"/>
    <w:basedOn w:val="Normal"/>
    <w:link w:val="CommentTextChar"/>
    <w:semiHidden/>
    <w:rsid w:val="007F5C1E"/>
    <w:rPr>
      <w:rFonts w:ascii="Calibri" w:hAnsi="Calibri"/>
      <w:sz w:val="20"/>
      <w:szCs w:val="20"/>
      <w:lang w:eastAsia="ro-RO"/>
    </w:rPr>
  </w:style>
  <w:style w:type="character" w:customStyle="1" w:styleId="CommentTextChar">
    <w:name w:val="Comment Text Char"/>
    <w:link w:val="CommentText"/>
    <w:semiHidden/>
    <w:rsid w:val="007F5C1E"/>
    <w:rPr>
      <w:rFonts w:eastAsia="Calibri"/>
      <w:lang w:eastAsia="ro-RO" w:bidi="ar-SA"/>
    </w:rPr>
  </w:style>
  <w:style w:type="paragraph" w:customStyle="1" w:styleId="text">
    <w:name w:val="text"/>
    <w:rsid w:val="007F5C1E"/>
    <w:pPr>
      <w:widowControl w:val="0"/>
      <w:spacing w:before="240" w:line="240" w:lineRule="exact"/>
      <w:jc w:val="both"/>
    </w:pPr>
    <w:rPr>
      <w:rFonts w:ascii="Arial" w:hAnsi="Arial"/>
      <w:sz w:val="24"/>
      <w:lang w:val="cs-CZ"/>
    </w:rPr>
  </w:style>
  <w:style w:type="character" w:customStyle="1" w:styleId="noticetext">
    <w:name w:val="noticetext"/>
    <w:rsid w:val="007F5C1E"/>
    <w:rPr>
      <w:rFonts w:cs="Times New Roman"/>
    </w:rPr>
  </w:style>
  <w:style w:type="paragraph" w:customStyle="1" w:styleId="CharChar2">
    <w:name w:val="Char Char2"/>
    <w:basedOn w:val="Normal"/>
    <w:rsid w:val="007F5C1E"/>
    <w:rPr>
      <w:lang w:val="pl-PL" w:eastAsia="pl-PL"/>
    </w:rPr>
  </w:style>
  <w:style w:type="paragraph" w:customStyle="1" w:styleId="CharChar1">
    <w:name w:val="Char Char1"/>
    <w:basedOn w:val="Normal"/>
    <w:rsid w:val="007F5C1E"/>
    <w:rPr>
      <w:lang w:val="pl-PL" w:eastAsia="pl-PL"/>
    </w:rPr>
  </w:style>
  <w:style w:type="paragraph" w:styleId="CommentSubject">
    <w:name w:val="annotation subject"/>
    <w:basedOn w:val="CommentText"/>
    <w:next w:val="CommentText"/>
    <w:link w:val="CommentSubjectChar"/>
    <w:semiHidden/>
    <w:rsid w:val="007F5C1E"/>
    <w:rPr>
      <w:b/>
      <w:bCs/>
      <w:sz w:val="24"/>
      <w:szCs w:val="24"/>
    </w:rPr>
  </w:style>
  <w:style w:type="character" w:customStyle="1" w:styleId="CommentSubjectChar">
    <w:name w:val="Comment Subject Char"/>
    <w:link w:val="CommentSubject"/>
    <w:semiHidden/>
    <w:rsid w:val="007F5C1E"/>
    <w:rPr>
      <w:rFonts w:eastAsia="Calibri"/>
      <w:b/>
      <w:bCs/>
      <w:sz w:val="24"/>
      <w:szCs w:val="24"/>
      <w:lang w:eastAsia="ro-RO" w:bidi="ar-SA"/>
    </w:rPr>
  </w:style>
  <w:style w:type="paragraph" w:customStyle="1" w:styleId="yiv403403998msonormal">
    <w:name w:val="yiv403403998msonormal"/>
    <w:basedOn w:val="Normal"/>
    <w:rsid w:val="007F5C1E"/>
    <w:pPr>
      <w:spacing w:before="100" w:beforeAutospacing="1" w:after="100" w:afterAutospacing="1"/>
    </w:pPr>
    <w:rPr>
      <w:lang w:val="en-US"/>
    </w:rPr>
  </w:style>
  <w:style w:type="character" w:customStyle="1" w:styleId="yshortcuts">
    <w:name w:val="yshortcuts"/>
    <w:rsid w:val="007F5C1E"/>
  </w:style>
  <w:style w:type="character" w:customStyle="1" w:styleId="Char201">
    <w:name w:val="Char201"/>
    <w:rsid w:val="007F5C1E"/>
    <w:rPr>
      <w:rFonts w:cs="Times New Roman"/>
      <w:b/>
      <w:bCs/>
      <w:sz w:val="24"/>
      <w:szCs w:val="24"/>
      <w:lang w:val="ro-RO" w:eastAsia="en-US" w:bidi="ar-SA"/>
    </w:rPr>
  </w:style>
  <w:style w:type="paragraph" w:customStyle="1" w:styleId="Caracter1">
    <w:name w:val="Caracter1"/>
    <w:basedOn w:val="Normal"/>
    <w:rsid w:val="007F5C1E"/>
    <w:rPr>
      <w:lang w:val="pl-PL" w:eastAsia="pl-PL"/>
    </w:rPr>
  </w:style>
  <w:style w:type="character" w:customStyle="1" w:styleId="Char151">
    <w:name w:val="Char151"/>
    <w:rsid w:val="007F5C1E"/>
    <w:rPr>
      <w:rFonts w:cs="Times New Roman"/>
      <w:b/>
      <w:bCs/>
      <w:sz w:val="24"/>
      <w:szCs w:val="24"/>
      <w:lang w:val="ro-RO"/>
    </w:rPr>
  </w:style>
  <w:style w:type="character" w:customStyle="1" w:styleId="Char81">
    <w:name w:val="Char81"/>
    <w:rsid w:val="007F5C1E"/>
    <w:rPr>
      <w:rFonts w:cs="Times New Roman"/>
      <w:sz w:val="28"/>
      <w:lang w:val="ro-RO" w:eastAsia="ro-RO"/>
    </w:rPr>
  </w:style>
  <w:style w:type="character" w:customStyle="1" w:styleId="Char141">
    <w:name w:val="Char141"/>
    <w:rsid w:val="007F5C1E"/>
    <w:rPr>
      <w:rFonts w:cs="Times New Roman"/>
      <w:b/>
      <w:bCs/>
      <w:color w:val="FF0000"/>
      <w:sz w:val="24"/>
      <w:szCs w:val="24"/>
      <w:lang w:val="ro-RO"/>
    </w:rPr>
  </w:style>
  <w:style w:type="character" w:customStyle="1" w:styleId="Char21">
    <w:name w:val="Char21"/>
    <w:rsid w:val="007F5C1E"/>
    <w:rPr>
      <w:rFonts w:cs="Times New Roman"/>
      <w:sz w:val="24"/>
      <w:szCs w:val="24"/>
      <w:lang w:val="ro-RO"/>
    </w:rPr>
  </w:style>
  <w:style w:type="paragraph" w:customStyle="1" w:styleId="CharCaracterCaracter1">
    <w:name w:val="Char Caracter Caracter1"/>
    <w:basedOn w:val="Normal"/>
    <w:rsid w:val="007F5C1E"/>
    <w:rPr>
      <w:lang w:val="pl-PL" w:eastAsia="pl-PL"/>
    </w:rPr>
  </w:style>
  <w:style w:type="character" w:customStyle="1" w:styleId="Char121">
    <w:name w:val="Char121"/>
    <w:rsid w:val="007F5C1E"/>
    <w:rPr>
      <w:rFonts w:cs="Times New Roman"/>
      <w:sz w:val="28"/>
      <w:lang w:val="ro-RO" w:eastAsia="ro-RO" w:bidi="ar-SA"/>
    </w:rPr>
  </w:style>
  <w:style w:type="character" w:customStyle="1" w:styleId="noticeheading3">
    <w:name w:val="noticeheading3"/>
    <w:rsid w:val="004A67B8"/>
    <w:rPr>
      <w:rFonts w:cs="Times New Roman"/>
    </w:rPr>
  </w:style>
  <w:style w:type="character" w:customStyle="1" w:styleId="Caracter11">
    <w:name w:val="Caracter11"/>
    <w:rsid w:val="004A67B8"/>
    <w:rPr>
      <w:rFonts w:cs="Times New Roman"/>
    </w:rPr>
  </w:style>
  <w:style w:type="character" w:customStyle="1" w:styleId="Anlagenberschrift1Caracter">
    <w:name w:val="Anlagenüberschrift1 Caracter"/>
    <w:aliases w:val="H1 Caracter,h1 Caracter,new page/chapter Caracter,h11 Caracter,new page/chapter1 Caracter,h12 Caracter,new page/chapter2 Caracter,h111 Caracter,new page/chapter11 Caracter,h13 Caracter,new page/chapter3 Caracter,h14 Caracter"/>
    <w:rsid w:val="004A67B8"/>
    <w:rPr>
      <w:rFonts w:ascii="Times New Roman" w:eastAsia="Times New Roman" w:hAnsi="Times New Roman" w:cs="Times New Roman"/>
      <w:b/>
      <w:bCs/>
      <w:color w:val="000000"/>
      <w:sz w:val="24"/>
      <w:szCs w:val="24"/>
      <w:lang w:val="fr-FR"/>
    </w:rPr>
  </w:style>
  <w:style w:type="character" w:customStyle="1" w:styleId="Caracter16">
    <w:name w:val="Caracter16"/>
    <w:rsid w:val="004A67B8"/>
    <w:rPr>
      <w:rFonts w:ascii="Times New Roman" w:eastAsia="Times New Roman" w:hAnsi="Times New Roman" w:cs="Times New Roman"/>
      <w:b/>
      <w:bCs/>
      <w:sz w:val="24"/>
      <w:szCs w:val="24"/>
      <w:lang w:val="ro-RO"/>
    </w:rPr>
  </w:style>
  <w:style w:type="character" w:customStyle="1" w:styleId="Gliederung3Caracter">
    <w:name w:val="Gliederung3 Caracter"/>
    <w:aliases w:val="h3 Caracter,h3 sub heading Caracter,Gross Caracter,u3 Caracter,H3 Caracter,h31 Caracter,h3 sub heading1 Caracter,h32 Caracter,h3 sub heading2 Caracter,h33 Caracter,h3 sub heading3 Caracter,h34 Caracter,h3 sub heading4 Caracter"/>
    <w:rsid w:val="004A67B8"/>
    <w:rPr>
      <w:rFonts w:ascii="Times New Roman" w:eastAsia="Times New Roman" w:hAnsi="Times New Roman" w:cs="Times New Roman"/>
      <w:b/>
      <w:bCs/>
      <w:color w:val="FF0000"/>
      <w:sz w:val="24"/>
      <w:szCs w:val="24"/>
      <w:lang w:val="ro-RO"/>
    </w:rPr>
  </w:style>
  <w:style w:type="character" w:customStyle="1" w:styleId="PI-Flietext-Abschnitt1Caracter">
    <w:name w:val="PI-Fließtext-Abschnitt 1 Caracter"/>
    <w:aliases w:val="Gliederung4 Caracter,Überschrift12 Caracter,h4 sub sub heading Caracter,h4 Caracter,D Sub-Sub/Plain Caracter,ASAPHeading 4 Caracter,H4 Caracter,Gliederung41 Caracter,Header 4 Caracter"/>
    <w:rsid w:val="004A67B8"/>
    <w:rPr>
      <w:rFonts w:ascii="Times New Roman" w:eastAsia="Times New Roman" w:hAnsi="Times New Roman" w:cs="Times New Roman"/>
      <w:sz w:val="20"/>
      <w:szCs w:val="20"/>
      <w:lang w:val="fr-FR" w:eastAsia="ro-RO"/>
    </w:rPr>
  </w:style>
  <w:style w:type="character" w:customStyle="1" w:styleId="Caracter15">
    <w:name w:val="Caracter15"/>
    <w:rsid w:val="004A67B8"/>
    <w:rPr>
      <w:rFonts w:ascii="Times New Roman" w:eastAsia="Times New Roman" w:hAnsi="Times New Roman" w:cs="Times New Roman"/>
      <w:b/>
      <w:bCs/>
      <w:i/>
      <w:iCs/>
      <w:color w:val="FF0000"/>
      <w:sz w:val="24"/>
      <w:szCs w:val="24"/>
      <w:lang w:val="ro-RO"/>
    </w:rPr>
  </w:style>
  <w:style w:type="character" w:customStyle="1" w:styleId="Caracter14">
    <w:name w:val="Caracter14"/>
    <w:rsid w:val="004A67B8"/>
    <w:rPr>
      <w:rFonts w:ascii="Times New Roman" w:eastAsia="Times New Roman" w:hAnsi="Times New Roman" w:cs="Times New Roman"/>
      <w:b/>
      <w:bCs/>
      <w:lang w:val="ro-RO"/>
    </w:rPr>
  </w:style>
  <w:style w:type="character" w:customStyle="1" w:styleId="Caracter13">
    <w:name w:val="Caracter13"/>
    <w:rsid w:val="004A67B8"/>
    <w:rPr>
      <w:rFonts w:ascii="Times New Roman" w:eastAsia="Times New Roman" w:hAnsi="Times New Roman" w:cs="Times New Roman"/>
      <w:iCs/>
      <w:color w:val="FF0000"/>
      <w:sz w:val="20"/>
      <w:szCs w:val="20"/>
      <w:lang w:val="ro-RO" w:eastAsia="ro-RO"/>
    </w:rPr>
  </w:style>
  <w:style w:type="character" w:customStyle="1" w:styleId="PI-Kurzprofil-webadresseCaracter">
    <w:name w:val="PI-Kurzprofil-webadresse Caracter"/>
    <w:aliases w:val="Tabelle Caracter,Tabelle1 Char Char Caracter,PI-Kurzprofil-webadresse Char Caracter,Tabelle Char Caracter"/>
    <w:rsid w:val="004A67B8"/>
    <w:rPr>
      <w:rFonts w:ascii="Times New Roman" w:eastAsia="Times New Roman" w:hAnsi="Times New Roman" w:cs="Times New Roman"/>
      <w:i/>
      <w:iCs/>
      <w:sz w:val="24"/>
      <w:szCs w:val="24"/>
      <w:lang w:val="ro-RO"/>
    </w:rPr>
  </w:style>
  <w:style w:type="character" w:customStyle="1" w:styleId="Caracter12">
    <w:name w:val="Caracter12"/>
    <w:rsid w:val="004A67B8"/>
    <w:rPr>
      <w:rFonts w:ascii="Arial" w:eastAsia="Times New Roman" w:hAnsi="Arial" w:cs="Times New Roman"/>
      <w:lang w:val="ro-RO"/>
    </w:rPr>
  </w:style>
  <w:style w:type="character" w:customStyle="1" w:styleId="Caracter10">
    <w:name w:val="Caracter10"/>
    <w:rsid w:val="004A67B8"/>
    <w:rPr>
      <w:rFonts w:ascii="Times New Roman" w:eastAsia="Times New Roman" w:hAnsi="Times New Roman" w:cs="Times New Roman"/>
      <w:sz w:val="20"/>
      <w:szCs w:val="20"/>
      <w:lang w:val="ro-RO" w:eastAsia="ro-RO"/>
    </w:rPr>
  </w:style>
  <w:style w:type="paragraph" w:customStyle="1" w:styleId="BodyTextIndent20">
    <w:name w:val="Body Text Indent2"/>
    <w:basedOn w:val="Normal"/>
    <w:link w:val="BodyTextIndentChar1"/>
    <w:rsid w:val="004A67B8"/>
    <w:pPr>
      <w:jc w:val="both"/>
    </w:pPr>
    <w:rPr>
      <w:rFonts w:ascii="Calibri" w:hAnsi="Calibri"/>
      <w:sz w:val="20"/>
      <w:szCs w:val="20"/>
      <w:lang w:eastAsia="ro-RO"/>
    </w:rPr>
  </w:style>
  <w:style w:type="character" w:customStyle="1" w:styleId="BodyTextIndentChar1">
    <w:name w:val="Body Text Indent Char1"/>
    <w:link w:val="BodyTextIndent20"/>
    <w:rsid w:val="004A67B8"/>
    <w:rPr>
      <w:lang w:val="ro-RO" w:eastAsia="ro-RO" w:bidi="ar-SA"/>
    </w:rPr>
  </w:style>
  <w:style w:type="character" w:customStyle="1" w:styleId="Caracter9">
    <w:name w:val="Caracter9"/>
    <w:rsid w:val="004A67B8"/>
    <w:rPr>
      <w:rFonts w:ascii="Times New Roman" w:eastAsia="Times New Roman" w:hAnsi="Times New Roman" w:cs="Times New Roman"/>
      <w:sz w:val="24"/>
      <w:szCs w:val="24"/>
      <w:lang w:val="ro-RO"/>
    </w:rPr>
  </w:style>
  <w:style w:type="character" w:customStyle="1" w:styleId="Caracter8">
    <w:name w:val="Caracter8"/>
    <w:rsid w:val="004A67B8"/>
    <w:rPr>
      <w:rFonts w:ascii="Tahoma" w:eastAsia="Times New Roman" w:hAnsi="Tahoma" w:cs="Tahoma"/>
      <w:color w:val="000000"/>
      <w:sz w:val="20"/>
      <w:szCs w:val="20"/>
      <w:lang w:val="ro-RO" w:eastAsia="ro-RO"/>
    </w:rPr>
  </w:style>
  <w:style w:type="character" w:customStyle="1" w:styleId="Caracter7">
    <w:name w:val="Caracter7"/>
    <w:rsid w:val="004A67B8"/>
    <w:rPr>
      <w:rFonts w:ascii="Times New Roman" w:eastAsia="Times New Roman" w:hAnsi="Times New Roman" w:cs="Times New Roman"/>
      <w:sz w:val="24"/>
      <w:szCs w:val="24"/>
      <w:lang w:val="ro-RO"/>
    </w:rPr>
  </w:style>
  <w:style w:type="character" w:customStyle="1" w:styleId="Caracter6">
    <w:name w:val="Caracter6"/>
    <w:rsid w:val="004A67B8"/>
    <w:rPr>
      <w:rFonts w:ascii="Times New Roman" w:eastAsia="Times New Roman" w:hAnsi="Times New Roman" w:cs="Times New Roman"/>
      <w:b/>
      <w:sz w:val="28"/>
      <w:szCs w:val="28"/>
      <w:lang w:val="ro-RO"/>
    </w:rPr>
  </w:style>
  <w:style w:type="character" w:customStyle="1" w:styleId="Caracter5">
    <w:name w:val="Caracter5"/>
    <w:rsid w:val="004A67B8"/>
    <w:rPr>
      <w:rFonts w:ascii="Courier New" w:hAnsi="Courier New" w:cs="Courier New"/>
      <w:sz w:val="20"/>
      <w:szCs w:val="20"/>
      <w:lang w:val="ro-RO" w:eastAsia="ro-RO"/>
    </w:rPr>
  </w:style>
  <w:style w:type="character" w:customStyle="1" w:styleId="Caracter4">
    <w:name w:val="Caracter4"/>
    <w:rsid w:val="004A67B8"/>
    <w:rPr>
      <w:rFonts w:ascii="Courier New" w:eastAsia="Times New Roman" w:hAnsi="Courier New" w:cs="Times New Roman"/>
      <w:sz w:val="20"/>
      <w:szCs w:val="2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A67B8"/>
    <w:rPr>
      <w:rFonts w:ascii="Arial" w:hAnsi="Arial"/>
      <w:lang w:val="pl-PL" w:eastAsia="pl-PL"/>
    </w:rPr>
  </w:style>
  <w:style w:type="paragraph" w:styleId="FootnoteText">
    <w:name w:val="footnote text"/>
    <w:basedOn w:val="Normal"/>
    <w:link w:val="FootnoteTextChar"/>
    <w:semiHidden/>
    <w:rsid w:val="004A67B8"/>
    <w:rPr>
      <w:sz w:val="20"/>
      <w:szCs w:val="20"/>
      <w:lang w:val="en-US"/>
    </w:rPr>
  </w:style>
  <w:style w:type="character" w:styleId="FootnoteReference">
    <w:name w:val="footnote reference"/>
    <w:semiHidden/>
    <w:rsid w:val="004A67B8"/>
    <w:rPr>
      <w:rFonts w:cs="Times New Roman"/>
      <w:vertAlign w:val="superscript"/>
    </w:rPr>
  </w:style>
  <w:style w:type="paragraph" w:customStyle="1" w:styleId="Headingform">
    <w:name w:val="Heading form"/>
    <w:basedOn w:val="Heading2"/>
    <w:autoRedefine/>
    <w:rsid w:val="004A67B8"/>
    <w:pPr>
      <w:keepNext w:val="0"/>
      <w:spacing w:before="240" w:after="60"/>
      <w:jc w:val="center"/>
    </w:pPr>
    <w:rPr>
      <w:rFonts w:ascii="Arial Narrow" w:hAnsi="Arial Narrow" w:cs="Arial"/>
      <w:iCs/>
      <w:sz w:val="28"/>
      <w:szCs w:val="28"/>
    </w:rPr>
  </w:style>
  <w:style w:type="table" w:styleId="TableGrid">
    <w:name w:val="Table Grid"/>
    <w:basedOn w:val="TableNormal"/>
    <w:rsid w:val="00316DEA"/>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datatext">
    <w:name w:val="labeldatatext"/>
    <w:rsid w:val="00475CB2"/>
  </w:style>
  <w:style w:type="character" w:customStyle="1" w:styleId="indentChar">
    <w:name w:val="indent Char"/>
    <w:link w:val="indent"/>
    <w:rsid w:val="0019414B"/>
    <w:rPr>
      <w:rFonts w:ascii="Times New Roman" w:hAnsi="Times New Roman"/>
      <w:b/>
    </w:rPr>
  </w:style>
  <w:style w:type="paragraph" w:styleId="BodyText2">
    <w:name w:val="Body Text 2"/>
    <w:basedOn w:val="Normal"/>
    <w:link w:val="BodyText2Char"/>
    <w:unhideWhenUsed/>
    <w:rsid w:val="00625725"/>
    <w:pPr>
      <w:spacing w:after="120" w:line="480" w:lineRule="auto"/>
    </w:pPr>
  </w:style>
  <w:style w:type="character" w:customStyle="1" w:styleId="BodyText2Char">
    <w:name w:val="Body Text 2 Char"/>
    <w:link w:val="BodyText2"/>
    <w:rsid w:val="00625725"/>
    <w:rPr>
      <w:rFonts w:ascii="Times New Roman" w:hAnsi="Times New Roman"/>
      <w:sz w:val="24"/>
      <w:szCs w:val="24"/>
      <w:lang w:eastAsia="en-US"/>
    </w:rPr>
  </w:style>
  <w:style w:type="paragraph" w:styleId="ListParagraph">
    <w:name w:val="List Paragraph"/>
    <w:basedOn w:val="Normal"/>
    <w:uiPriority w:val="34"/>
    <w:qFormat/>
    <w:rsid w:val="00625725"/>
    <w:pPr>
      <w:ind w:left="720"/>
      <w:contextualSpacing/>
    </w:pPr>
    <w:rPr>
      <w:rFonts w:eastAsia="Times New Roman"/>
      <w:sz w:val="20"/>
      <w:szCs w:val="20"/>
      <w:lang w:eastAsia="ro-RO"/>
    </w:rPr>
  </w:style>
  <w:style w:type="character" w:customStyle="1" w:styleId="FootnoteTextChar">
    <w:name w:val="Footnote Text Char"/>
    <w:link w:val="FootnoteText"/>
    <w:semiHidden/>
    <w:rsid w:val="00D85E14"/>
    <w:rPr>
      <w:rFonts w:ascii="Times New Roman" w:hAnsi="Times New Roman"/>
    </w:rPr>
  </w:style>
  <w:style w:type="character" w:customStyle="1" w:styleId="apple-converted-space">
    <w:name w:val="apple-converted-space"/>
    <w:rsid w:val="004A2261"/>
  </w:style>
  <w:style w:type="character" w:customStyle="1" w:styleId="l5def">
    <w:name w:val="l5def"/>
    <w:rsid w:val="00447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7950507">
      <w:bodyDiv w:val="1"/>
      <w:marLeft w:val="0"/>
      <w:marRight w:val="0"/>
      <w:marTop w:val="0"/>
      <w:marBottom w:val="0"/>
      <w:divBdr>
        <w:top w:val="none" w:sz="0" w:space="0" w:color="auto"/>
        <w:left w:val="none" w:sz="0" w:space="0" w:color="auto"/>
        <w:bottom w:val="none" w:sz="0" w:space="0" w:color="auto"/>
        <w:right w:val="none" w:sz="0" w:space="0" w:color="auto"/>
      </w:divBdr>
    </w:div>
    <w:div w:id="44188259">
      <w:bodyDiv w:val="1"/>
      <w:marLeft w:val="0"/>
      <w:marRight w:val="0"/>
      <w:marTop w:val="0"/>
      <w:marBottom w:val="0"/>
      <w:divBdr>
        <w:top w:val="none" w:sz="0" w:space="0" w:color="auto"/>
        <w:left w:val="none" w:sz="0" w:space="0" w:color="auto"/>
        <w:bottom w:val="none" w:sz="0" w:space="0" w:color="auto"/>
        <w:right w:val="none" w:sz="0" w:space="0" w:color="auto"/>
      </w:divBdr>
    </w:div>
    <w:div w:id="58208149">
      <w:bodyDiv w:val="1"/>
      <w:marLeft w:val="0"/>
      <w:marRight w:val="0"/>
      <w:marTop w:val="0"/>
      <w:marBottom w:val="0"/>
      <w:divBdr>
        <w:top w:val="none" w:sz="0" w:space="0" w:color="auto"/>
        <w:left w:val="none" w:sz="0" w:space="0" w:color="auto"/>
        <w:bottom w:val="none" w:sz="0" w:space="0" w:color="auto"/>
        <w:right w:val="none" w:sz="0" w:space="0" w:color="auto"/>
      </w:divBdr>
    </w:div>
    <w:div w:id="65811987">
      <w:bodyDiv w:val="1"/>
      <w:marLeft w:val="0"/>
      <w:marRight w:val="0"/>
      <w:marTop w:val="0"/>
      <w:marBottom w:val="0"/>
      <w:divBdr>
        <w:top w:val="none" w:sz="0" w:space="0" w:color="auto"/>
        <w:left w:val="none" w:sz="0" w:space="0" w:color="auto"/>
        <w:bottom w:val="none" w:sz="0" w:space="0" w:color="auto"/>
        <w:right w:val="none" w:sz="0" w:space="0" w:color="auto"/>
      </w:divBdr>
    </w:div>
    <w:div w:id="80415126">
      <w:bodyDiv w:val="1"/>
      <w:marLeft w:val="0"/>
      <w:marRight w:val="0"/>
      <w:marTop w:val="0"/>
      <w:marBottom w:val="0"/>
      <w:divBdr>
        <w:top w:val="none" w:sz="0" w:space="0" w:color="auto"/>
        <w:left w:val="none" w:sz="0" w:space="0" w:color="auto"/>
        <w:bottom w:val="none" w:sz="0" w:space="0" w:color="auto"/>
        <w:right w:val="none" w:sz="0" w:space="0" w:color="auto"/>
      </w:divBdr>
    </w:div>
    <w:div w:id="86073674">
      <w:bodyDiv w:val="1"/>
      <w:marLeft w:val="0"/>
      <w:marRight w:val="0"/>
      <w:marTop w:val="0"/>
      <w:marBottom w:val="0"/>
      <w:divBdr>
        <w:top w:val="none" w:sz="0" w:space="0" w:color="auto"/>
        <w:left w:val="none" w:sz="0" w:space="0" w:color="auto"/>
        <w:bottom w:val="none" w:sz="0" w:space="0" w:color="auto"/>
        <w:right w:val="none" w:sz="0" w:space="0" w:color="auto"/>
      </w:divBdr>
    </w:div>
    <w:div w:id="93133148">
      <w:bodyDiv w:val="1"/>
      <w:marLeft w:val="0"/>
      <w:marRight w:val="0"/>
      <w:marTop w:val="0"/>
      <w:marBottom w:val="0"/>
      <w:divBdr>
        <w:top w:val="none" w:sz="0" w:space="0" w:color="auto"/>
        <w:left w:val="none" w:sz="0" w:space="0" w:color="auto"/>
        <w:bottom w:val="none" w:sz="0" w:space="0" w:color="auto"/>
        <w:right w:val="none" w:sz="0" w:space="0" w:color="auto"/>
      </w:divBdr>
    </w:div>
    <w:div w:id="94525676">
      <w:bodyDiv w:val="1"/>
      <w:marLeft w:val="0"/>
      <w:marRight w:val="0"/>
      <w:marTop w:val="0"/>
      <w:marBottom w:val="0"/>
      <w:divBdr>
        <w:top w:val="none" w:sz="0" w:space="0" w:color="auto"/>
        <w:left w:val="none" w:sz="0" w:space="0" w:color="auto"/>
        <w:bottom w:val="none" w:sz="0" w:space="0" w:color="auto"/>
        <w:right w:val="none" w:sz="0" w:space="0" w:color="auto"/>
      </w:divBdr>
    </w:div>
    <w:div w:id="132871819">
      <w:bodyDiv w:val="1"/>
      <w:marLeft w:val="0"/>
      <w:marRight w:val="0"/>
      <w:marTop w:val="0"/>
      <w:marBottom w:val="0"/>
      <w:divBdr>
        <w:top w:val="none" w:sz="0" w:space="0" w:color="auto"/>
        <w:left w:val="none" w:sz="0" w:space="0" w:color="auto"/>
        <w:bottom w:val="none" w:sz="0" w:space="0" w:color="auto"/>
        <w:right w:val="none" w:sz="0" w:space="0" w:color="auto"/>
      </w:divBdr>
    </w:div>
    <w:div w:id="152840131">
      <w:bodyDiv w:val="1"/>
      <w:marLeft w:val="0"/>
      <w:marRight w:val="0"/>
      <w:marTop w:val="0"/>
      <w:marBottom w:val="0"/>
      <w:divBdr>
        <w:top w:val="none" w:sz="0" w:space="0" w:color="auto"/>
        <w:left w:val="none" w:sz="0" w:space="0" w:color="auto"/>
        <w:bottom w:val="none" w:sz="0" w:space="0" w:color="auto"/>
        <w:right w:val="none" w:sz="0" w:space="0" w:color="auto"/>
      </w:divBdr>
    </w:div>
    <w:div w:id="157305054">
      <w:bodyDiv w:val="1"/>
      <w:marLeft w:val="0"/>
      <w:marRight w:val="0"/>
      <w:marTop w:val="0"/>
      <w:marBottom w:val="0"/>
      <w:divBdr>
        <w:top w:val="none" w:sz="0" w:space="0" w:color="auto"/>
        <w:left w:val="none" w:sz="0" w:space="0" w:color="auto"/>
        <w:bottom w:val="none" w:sz="0" w:space="0" w:color="auto"/>
        <w:right w:val="none" w:sz="0" w:space="0" w:color="auto"/>
      </w:divBdr>
    </w:div>
    <w:div w:id="161434202">
      <w:bodyDiv w:val="1"/>
      <w:marLeft w:val="0"/>
      <w:marRight w:val="0"/>
      <w:marTop w:val="0"/>
      <w:marBottom w:val="0"/>
      <w:divBdr>
        <w:top w:val="none" w:sz="0" w:space="0" w:color="auto"/>
        <w:left w:val="none" w:sz="0" w:space="0" w:color="auto"/>
        <w:bottom w:val="none" w:sz="0" w:space="0" w:color="auto"/>
        <w:right w:val="none" w:sz="0" w:space="0" w:color="auto"/>
      </w:divBdr>
    </w:div>
    <w:div w:id="177426286">
      <w:bodyDiv w:val="1"/>
      <w:marLeft w:val="0"/>
      <w:marRight w:val="0"/>
      <w:marTop w:val="0"/>
      <w:marBottom w:val="0"/>
      <w:divBdr>
        <w:top w:val="none" w:sz="0" w:space="0" w:color="auto"/>
        <w:left w:val="none" w:sz="0" w:space="0" w:color="auto"/>
        <w:bottom w:val="none" w:sz="0" w:space="0" w:color="auto"/>
        <w:right w:val="none" w:sz="0" w:space="0" w:color="auto"/>
      </w:divBdr>
    </w:div>
    <w:div w:id="198396785">
      <w:bodyDiv w:val="1"/>
      <w:marLeft w:val="0"/>
      <w:marRight w:val="0"/>
      <w:marTop w:val="0"/>
      <w:marBottom w:val="0"/>
      <w:divBdr>
        <w:top w:val="none" w:sz="0" w:space="0" w:color="auto"/>
        <w:left w:val="none" w:sz="0" w:space="0" w:color="auto"/>
        <w:bottom w:val="none" w:sz="0" w:space="0" w:color="auto"/>
        <w:right w:val="none" w:sz="0" w:space="0" w:color="auto"/>
      </w:divBdr>
    </w:div>
    <w:div w:id="205918525">
      <w:bodyDiv w:val="1"/>
      <w:marLeft w:val="0"/>
      <w:marRight w:val="0"/>
      <w:marTop w:val="0"/>
      <w:marBottom w:val="0"/>
      <w:divBdr>
        <w:top w:val="none" w:sz="0" w:space="0" w:color="auto"/>
        <w:left w:val="none" w:sz="0" w:space="0" w:color="auto"/>
        <w:bottom w:val="none" w:sz="0" w:space="0" w:color="auto"/>
        <w:right w:val="none" w:sz="0" w:space="0" w:color="auto"/>
      </w:divBdr>
    </w:div>
    <w:div w:id="209075956">
      <w:bodyDiv w:val="1"/>
      <w:marLeft w:val="0"/>
      <w:marRight w:val="0"/>
      <w:marTop w:val="0"/>
      <w:marBottom w:val="0"/>
      <w:divBdr>
        <w:top w:val="none" w:sz="0" w:space="0" w:color="auto"/>
        <w:left w:val="none" w:sz="0" w:space="0" w:color="auto"/>
        <w:bottom w:val="none" w:sz="0" w:space="0" w:color="auto"/>
        <w:right w:val="none" w:sz="0" w:space="0" w:color="auto"/>
      </w:divBdr>
    </w:div>
    <w:div w:id="219176892">
      <w:bodyDiv w:val="1"/>
      <w:marLeft w:val="0"/>
      <w:marRight w:val="0"/>
      <w:marTop w:val="0"/>
      <w:marBottom w:val="0"/>
      <w:divBdr>
        <w:top w:val="none" w:sz="0" w:space="0" w:color="auto"/>
        <w:left w:val="none" w:sz="0" w:space="0" w:color="auto"/>
        <w:bottom w:val="none" w:sz="0" w:space="0" w:color="auto"/>
        <w:right w:val="none" w:sz="0" w:space="0" w:color="auto"/>
      </w:divBdr>
    </w:div>
    <w:div w:id="223178297">
      <w:bodyDiv w:val="1"/>
      <w:marLeft w:val="0"/>
      <w:marRight w:val="0"/>
      <w:marTop w:val="0"/>
      <w:marBottom w:val="0"/>
      <w:divBdr>
        <w:top w:val="none" w:sz="0" w:space="0" w:color="auto"/>
        <w:left w:val="none" w:sz="0" w:space="0" w:color="auto"/>
        <w:bottom w:val="none" w:sz="0" w:space="0" w:color="auto"/>
        <w:right w:val="none" w:sz="0" w:space="0" w:color="auto"/>
      </w:divBdr>
    </w:div>
    <w:div w:id="244611434">
      <w:bodyDiv w:val="1"/>
      <w:marLeft w:val="0"/>
      <w:marRight w:val="0"/>
      <w:marTop w:val="0"/>
      <w:marBottom w:val="0"/>
      <w:divBdr>
        <w:top w:val="none" w:sz="0" w:space="0" w:color="auto"/>
        <w:left w:val="none" w:sz="0" w:space="0" w:color="auto"/>
        <w:bottom w:val="none" w:sz="0" w:space="0" w:color="auto"/>
        <w:right w:val="none" w:sz="0" w:space="0" w:color="auto"/>
      </w:divBdr>
    </w:div>
    <w:div w:id="256795713">
      <w:bodyDiv w:val="1"/>
      <w:marLeft w:val="0"/>
      <w:marRight w:val="0"/>
      <w:marTop w:val="0"/>
      <w:marBottom w:val="0"/>
      <w:divBdr>
        <w:top w:val="none" w:sz="0" w:space="0" w:color="auto"/>
        <w:left w:val="none" w:sz="0" w:space="0" w:color="auto"/>
        <w:bottom w:val="none" w:sz="0" w:space="0" w:color="auto"/>
        <w:right w:val="none" w:sz="0" w:space="0" w:color="auto"/>
      </w:divBdr>
    </w:div>
    <w:div w:id="260574654">
      <w:bodyDiv w:val="1"/>
      <w:marLeft w:val="0"/>
      <w:marRight w:val="0"/>
      <w:marTop w:val="0"/>
      <w:marBottom w:val="0"/>
      <w:divBdr>
        <w:top w:val="none" w:sz="0" w:space="0" w:color="auto"/>
        <w:left w:val="none" w:sz="0" w:space="0" w:color="auto"/>
        <w:bottom w:val="none" w:sz="0" w:space="0" w:color="auto"/>
        <w:right w:val="none" w:sz="0" w:space="0" w:color="auto"/>
      </w:divBdr>
    </w:div>
    <w:div w:id="280067170">
      <w:bodyDiv w:val="1"/>
      <w:marLeft w:val="0"/>
      <w:marRight w:val="0"/>
      <w:marTop w:val="0"/>
      <w:marBottom w:val="0"/>
      <w:divBdr>
        <w:top w:val="none" w:sz="0" w:space="0" w:color="auto"/>
        <w:left w:val="none" w:sz="0" w:space="0" w:color="auto"/>
        <w:bottom w:val="none" w:sz="0" w:space="0" w:color="auto"/>
        <w:right w:val="none" w:sz="0" w:space="0" w:color="auto"/>
      </w:divBdr>
    </w:div>
    <w:div w:id="344094369">
      <w:bodyDiv w:val="1"/>
      <w:marLeft w:val="0"/>
      <w:marRight w:val="0"/>
      <w:marTop w:val="0"/>
      <w:marBottom w:val="0"/>
      <w:divBdr>
        <w:top w:val="none" w:sz="0" w:space="0" w:color="auto"/>
        <w:left w:val="none" w:sz="0" w:space="0" w:color="auto"/>
        <w:bottom w:val="none" w:sz="0" w:space="0" w:color="auto"/>
        <w:right w:val="none" w:sz="0" w:space="0" w:color="auto"/>
      </w:divBdr>
    </w:div>
    <w:div w:id="358162390">
      <w:bodyDiv w:val="1"/>
      <w:marLeft w:val="0"/>
      <w:marRight w:val="0"/>
      <w:marTop w:val="0"/>
      <w:marBottom w:val="0"/>
      <w:divBdr>
        <w:top w:val="none" w:sz="0" w:space="0" w:color="auto"/>
        <w:left w:val="none" w:sz="0" w:space="0" w:color="auto"/>
        <w:bottom w:val="none" w:sz="0" w:space="0" w:color="auto"/>
        <w:right w:val="none" w:sz="0" w:space="0" w:color="auto"/>
      </w:divBdr>
    </w:div>
    <w:div w:id="408575364">
      <w:bodyDiv w:val="1"/>
      <w:marLeft w:val="0"/>
      <w:marRight w:val="0"/>
      <w:marTop w:val="0"/>
      <w:marBottom w:val="0"/>
      <w:divBdr>
        <w:top w:val="none" w:sz="0" w:space="0" w:color="auto"/>
        <w:left w:val="none" w:sz="0" w:space="0" w:color="auto"/>
        <w:bottom w:val="none" w:sz="0" w:space="0" w:color="auto"/>
        <w:right w:val="none" w:sz="0" w:space="0" w:color="auto"/>
      </w:divBdr>
    </w:div>
    <w:div w:id="450829150">
      <w:bodyDiv w:val="1"/>
      <w:marLeft w:val="0"/>
      <w:marRight w:val="0"/>
      <w:marTop w:val="0"/>
      <w:marBottom w:val="0"/>
      <w:divBdr>
        <w:top w:val="none" w:sz="0" w:space="0" w:color="auto"/>
        <w:left w:val="none" w:sz="0" w:space="0" w:color="auto"/>
        <w:bottom w:val="none" w:sz="0" w:space="0" w:color="auto"/>
        <w:right w:val="none" w:sz="0" w:space="0" w:color="auto"/>
      </w:divBdr>
    </w:div>
    <w:div w:id="462384834">
      <w:bodyDiv w:val="1"/>
      <w:marLeft w:val="0"/>
      <w:marRight w:val="0"/>
      <w:marTop w:val="0"/>
      <w:marBottom w:val="0"/>
      <w:divBdr>
        <w:top w:val="none" w:sz="0" w:space="0" w:color="auto"/>
        <w:left w:val="none" w:sz="0" w:space="0" w:color="auto"/>
        <w:bottom w:val="none" w:sz="0" w:space="0" w:color="auto"/>
        <w:right w:val="none" w:sz="0" w:space="0" w:color="auto"/>
      </w:divBdr>
    </w:div>
    <w:div w:id="471602778">
      <w:bodyDiv w:val="1"/>
      <w:marLeft w:val="0"/>
      <w:marRight w:val="0"/>
      <w:marTop w:val="0"/>
      <w:marBottom w:val="0"/>
      <w:divBdr>
        <w:top w:val="none" w:sz="0" w:space="0" w:color="auto"/>
        <w:left w:val="none" w:sz="0" w:space="0" w:color="auto"/>
        <w:bottom w:val="none" w:sz="0" w:space="0" w:color="auto"/>
        <w:right w:val="none" w:sz="0" w:space="0" w:color="auto"/>
      </w:divBdr>
    </w:div>
    <w:div w:id="476146388">
      <w:bodyDiv w:val="1"/>
      <w:marLeft w:val="0"/>
      <w:marRight w:val="0"/>
      <w:marTop w:val="0"/>
      <w:marBottom w:val="0"/>
      <w:divBdr>
        <w:top w:val="none" w:sz="0" w:space="0" w:color="auto"/>
        <w:left w:val="none" w:sz="0" w:space="0" w:color="auto"/>
        <w:bottom w:val="none" w:sz="0" w:space="0" w:color="auto"/>
        <w:right w:val="none" w:sz="0" w:space="0" w:color="auto"/>
      </w:divBdr>
    </w:div>
    <w:div w:id="487091210">
      <w:bodyDiv w:val="1"/>
      <w:marLeft w:val="0"/>
      <w:marRight w:val="0"/>
      <w:marTop w:val="0"/>
      <w:marBottom w:val="0"/>
      <w:divBdr>
        <w:top w:val="none" w:sz="0" w:space="0" w:color="auto"/>
        <w:left w:val="none" w:sz="0" w:space="0" w:color="auto"/>
        <w:bottom w:val="none" w:sz="0" w:space="0" w:color="auto"/>
        <w:right w:val="none" w:sz="0" w:space="0" w:color="auto"/>
      </w:divBdr>
    </w:div>
    <w:div w:id="510216381">
      <w:bodyDiv w:val="1"/>
      <w:marLeft w:val="0"/>
      <w:marRight w:val="0"/>
      <w:marTop w:val="0"/>
      <w:marBottom w:val="0"/>
      <w:divBdr>
        <w:top w:val="none" w:sz="0" w:space="0" w:color="auto"/>
        <w:left w:val="none" w:sz="0" w:space="0" w:color="auto"/>
        <w:bottom w:val="none" w:sz="0" w:space="0" w:color="auto"/>
        <w:right w:val="none" w:sz="0" w:space="0" w:color="auto"/>
      </w:divBdr>
    </w:div>
    <w:div w:id="531188216">
      <w:bodyDiv w:val="1"/>
      <w:marLeft w:val="0"/>
      <w:marRight w:val="0"/>
      <w:marTop w:val="0"/>
      <w:marBottom w:val="0"/>
      <w:divBdr>
        <w:top w:val="none" w:sz="0" w:space="0" w:color="auto"/>
        <w:left w:val="none" w:sz="0" w:space="0" w:color="auto"/>
        <w:bottom w:val="none" w:sz="0" w:space="0" w:color="auto"/>
        <w:right w:val="none" w:sz="0" w:space="0" w:color="auto"/>
      </w:divBdr>
    </w:div>
    <w:div w:id="534511971">
      <w:bodyDiv w:val="1"/>
      <w:marLeft w:val="0"/>
      <w:marRight w:val="0"/>
      <w:marTop w:val="0"/>
      <w:marBottom w:val="0"/>
      <w:divBdr>
        <w:top w:val="none" w:sz="0" w:space="0" w:color="auto"/>
        <w:left w:val="none" w:sz="0" w:space="0" w:color="auto"/>
        <w:bottom w:val="none" w:sz="0" w:space="0" w:color="auto"/>
        <w:right w:val="none" w:sz="0" w:space="0" w:color="auto"/>
      </w:divBdr>
    </w:div>
    <w:div w:id="587037315">
      <w:bodyDiv w:val="1"/>
      <w:marLeft w:val="0"/>
      <w:marRight w:val="0"/>
      <w:marTop w:val="0"/>
      <w:marBottom w:val="0"/>
      <w:divBdr>
        <w:top w:val="none" w:sz="0" w:space="0" w:color="auto"/>
        <w:left w:val="none" w:sz="0" w:space="0" w:color="auto"/>
        <w:bottom w:val="none" w:sz="0" w:space="0" w:color="auto"/>
        <w:right w:val="none" w:sz="0" w:space="0" w:color="auto"/>
      </w:divBdr>
    </w:div>
    <w:div w:id="627932801">
      <w:bodyDiv w:val="1"/>
      <w:marLeft w:val="0"/>
      <w:marRight w:val="0"/>
      <w:marTop w:val="0"/>
      <w:marBottom w:val="0"/>
      <w:divBdr>
        <w:top w:val="none" w:sz="0" w:space="0" w:color="auto"/>
        <w:left w:val="none" w:sz="0" w:space="0" w:color="auto"/>
        <w:bottom w:val="none" w:sz="0" w:space="0" w:color="auto"/>
        <w:right w:val="none" w:sz="0" w:space="0" w:color="auto"/>
      </w:divBdr>
    </w:div>
    <w:div w:id="634262484">
      <w:bodyDiv w:val="1"/>
      <w:marLeft w:val="0"/>
      <w:marRight w:val="0"/>
      <w:marTop w:val="0"/>
      <w:marBottom w:val="0"/>
      <w:divBdr>
        <w:top w:val="none" w:sz="0" w:space="0" w:color="auto"/>
        <w:left w:val="none" w:sz="0" w:space="0" w:color="auto"/>
        <w:bottom w:val="none" w:sz="0" w:space="0" w:color="auto"/>
        <w:right w:val="none" w:sz="0" w:space="0" w:color="auto"/>
      </w:divBdr>
    </w:div>
    <w:div w:id="640186320">
      <w:bodyDiv w:val="1"/>
      <w:marLeft w:val="0"/>
      <w:marRight w:val="0"/>
      <w:marTop w:val="0"/>
      <w:marBottom w:val="0"/>
      <w:divBdr>
        <w:top w:val="none" w:sz="0" w:space="0" w:color="auto"/>
        <w:left w:val="none" w:sz="0" w:space="0" w:color="auto"/>
        <w:bottom w:val="none" w:sz="0" w:space="0" w:color="auto"/>
        <w:right w:val="none" w:sz="0" w:space="0" w:color="auto"/>
      </w:divBdr>
    </w:div>
    <w:div w:id="641156322">
      <w:bodyDiv w:val="1"/>
      <w:marLeft w:val="0"/>
      <w:marRight w:val="0"/>
      <w:marTop w:val="0"/>
      <w:marBottom w:val="0"/>
      <w:divBdr>
        <w:top w:val="none" w:sz="0" w:space="0" w:color="auto"/>
        <w:left w:val="none" w:sz="0" w:space="0" w:color="auto"/>
        <w:bottom w:val="none" w:sz="0" w:space="0" w:color="auto"/>
        <w:right w:val="none" w:sz="0" w:space="0" w:color="auto"/>
      </w:divBdr>
    </w:div>
    <w:div w:id="650062039">
      <w:bodyDiv w:val="1"/>
      <w:marLeft w:val="0"/>
      <w:marRight w:val="0"/>
      <w:marTop w:val="0"/>
      <w:marBottom w:val="0"/>
      <w:divBdr>
        <w:top w:val="none" w:sz="0" w:space="0" w:color="auto"/>
        <w:left w:val="none" w:sz="0" w:space="0" w:color="auto"/>
        <w:bottom w:val="none" w:sz="0" w:space="0" w:color="auto"/>
        <w:right w:val="none" w:sz="0" w:space="0" w:color="auto"/>
      </w:divBdr>
    </w:div>
    <w:div w:id="652105413">
      <w:bodyDiv w:val="1"/>
      <w:marLeft w:val="0"/>
      <w:marRight w:val="0"/>
      <w:marTop w:val="0"/>
      <w:marBottom w:val="0"/>
      <w:divBdr>
        <w:top w:val="none" w:sz="0" w:space="0" w:color="auto"/>
        <w:left w:val="none" w:sz="0" w:space="0" w:color="auto"/>
        <w:bottom w:val="none" w:sz="0" w:space="0" w:color="auto"/>
        <w:right w:val="none" w:sz="0" w:space="0" w:color="auto"/>
      </w:divBdr>
    </w:div>
    <w:div w:id="652950837">
      <w:bodyDiv w:val="1"/>
      <w:marLeft w:val="0"/>
      <w:marRight w:val="0"/>
      <w:marTop w:val="0"/>
      <w:marBottom w:val="0"/>
      <w:divBdr>
        <w:top w:val="none" w:sz="0" w:space="0" w:color="auto"/>
        <w:left w:val="none" w:sz="0" w:space="0" w:color="auto"/>
        <w:bottom w:val="none" w:sz="0" w:space="0" w:color="auto"/>
        <w:right w:val="none" w:sz="0" w:space="0" w:color="auto"/>
      </w:divBdr>
    </w:div>
    <w:div w:id="670834385">
      <w:bodyDiv w:val="1"/>
      <w:marLeft w:val="0"/>
      <w:marRight w:val="0"/>
      <w:marTop w:val="0"/>
      <w:marBottom w:val="0"/>
      <w:divBdr>
        <w:top w:val="none" w:sz="0" w:space="0" w:color="auto"/>
        <w:left w:val="none" w:sz="0" w:space="0" w:color="auto"/>
        <w:bottom w:val="none" w:sz="0" w:space="0" w:color="auto"/>
        <w:right w:val="none" w:sz="0" w:space="0" w:color="auto"/>
      </w:divBdr>
    </w:div>
    <w:div w:id="741683342">
      <w:bodyDiv w:val="1"/>
      <w:marLeft w:val="0"/>
      <w:marRight w:val="0"/>
      <w:marTop w:val="0"/>
      <w:marBottom w:val="0"/>
      <w:divBdr>
        <w:top w:val="none" w:sz="0" w:space="0" w:color="auto"/>
        <w:left w:val="none" w:sz="0" w:space="0" w:color="auto"/>
        <w:bottom w:val="none" w:sz="0" w:space="0" w:color="auto"/>
        <w:right w:val="none" w:sz="0" w:space="0" w:color="auto"/>
      </w:divBdr>
    </w:div>
    <w:div w:id="770778201">
      <w:bodyDiv w:val="1"/>
      <w:marLeft w:val="0"/>
      <w:marRight w:val="0"/>
      <w:marTop w:val="0"/>
      <w:marBottom w:val="0"/>
      <w:divBdr>
        <w:top w:val="none" w:sz="0" w:space="0" w:color="auto"/>
        <w:left w:val="none" w:sz="0" w:space="0" w:color="auto"/>
        <w:bottom w:val="none" w:sz="0" w:space="0" w:color="auto"/>
        <w:right w:val="none" w:sz="0" w:space="0" w:color="auto"/>
      </w:divBdr>
    </w:div>
    <w:div w:id="771391260">
      <w:bodyDiv w:val="1"/>
      <w:marLeft w:val="0"/>
      <w:marRight w:val="0"/>
      <w:marTop w:val="0"/>
      <w:marBottom w:val="0"/>
      <w:divBdr>
        <w:top w:val="none" w:sz="0" w:space="0" w:color="auto"/>
        <w:left w:val="none" w:sz="0" w:space="0" w:color="auto"/>
        <w:bottom w:val="none" w:sz="0" w:space="0" w:color="auto"/>
        <w:right w:val="none" w:sz="0" w:space="0" w:color="auto"/>
      </w:divBdr>
    </w:div>
    <w:div w:id="792820594">
      <w:bodyDiv w:val="1"/>
      <w:marLeft w:val="0"/>
      <w:marRight w:val="0"/>
      <w:marTop w:val="0"/>
      <w:marBottom w:val="0"/>
      <w:divBdr>
        <w:top w:val="none" w:sz="0" w:space="0" w:color="auto"/>
        <w:left w:val="none" w:sz="0" w:space="0" w:color="auto"/>
        <w:bottom w:val="none" w:sz="0" w:space="0" w:color="auto"/>
        <w:right w:val="none" w:sz="0" w:space="0" w:color="auto"/>
      </w:divBdr>
    </w:div>
    <w:div w:id="805850531">
      <w:bodyDiv w:val="1"/>
      <w:marLeft w:val="0"/>
      <w:marRight w:val="0"/>
      <w:marTop w:val="0"/>
      <w:marBottom w:val="0"/>
      <w:divBdr>
        <w:top w:val="none" w:sz="0" w:space="0" w:color="auto"/>
        <w:left w:val="none" w:sz="0" w:space="0" w:color="auto"/>
        <w:bottom w:val="none" w:sz="0" w:space="0" w:color="auto"/>
        <w:right w:val="none" w:sz="0" w:space="0" w:color="auto"/>
      </w:divBdr>
    </w:div>
    <w:div w:id="813834962">
      <w:bodyDiv w:val="1"/>
      <w:marLeft w:val="0"/>
      <w:marRight w:val="0"/>
      <w:marTop w:val="0"/>
      <w:marBottom w:val="0"/>
      <w:divBdr>
        <w:top w:val="none" w:sz="0" w:space="0" w:color="auto"/>
        <w:left w:val="none" w:sz="0" w:space="0" w:color="auto"/>
        <w:bottom w:val="none" w:sz="0" w:space="0" w:color="auto"/>
        <w:right w:val="none" w:sz="0" w:space="0" w:color="auto"/>
      </w:divBdr>
    </w:div>
    <w:div w:id="844591413">
      <w:bodyDiv w:val="1"/>
      <w:marLeft w:val="0"/>
      <w:marRight w:val="0"/>
      <w:marTop w:val="0"/>
      <w:marBottom w:val="0"/>
      <w:divBdr>
        <w:top w:val="none" w:sz="0" w:space="0" w:color="auto"/>
        <w:left w:val="none" w:sz="0" w:space="0" w:color="auto"/>
        <w:bottom w:val="none" w:sz="0" w:space="0" w:color="auto"/>
        <w:right w:val="none" w:sz="0" w:space="0" w:color="auto"/>
      </w:divBdr>
    </w:div>
    <w:div w:id="858010989">
      <w:bodyDiv w:val="1"/>
      <w:marLeft w:val="0"/>
      <w:marRight w:val="0"/>
      <w:marTop w:val="0"/>
      <w:marBottom w:val="0"/>
      <w:divBdr>
        <w:top w:val="none" w:sz="0" w:space="0" w:color="auto"/>
        <w:left w:val="none" w:sz="0" w:space="0" w:color="auto"/>
        <w:bottom w:val="none" w:sz="0" w:space="0" w:color="auto"/>
        <w:right w:val="none" w:sz="0" w:space="0" w:color="auto"/>
      </w:divBdr>
    </w:div>
    <w:div w:id="873418495">
      <w:bodyDiv w:val="1"/>
      <w:marLeft w:val="0"/>
      <w:marRight w:val="0"/>
      <w:marTop w:val="0"/>
      <w:marBottom w:val="0"/>
      <w:divBdr>
        <w:top w:val="none" w:sz="0" w:space="0" w:color="auto"/>
        <w:left w:val="none" w:sz="0" w:space="0" w:color="auto"/>
        <w:bottom w:val="none" w:sz="0" w:space="0" w:color="auto"/>
        <w:right w:val="none" w:sz="0" w:space="0" w:color="auto"/>
      </w:divBdr>
    </w:div>
    <w:div w:id="873539867">
      <w:bodyDiv w:val="1"/>
      <w:marLeft w:val="0"/>
      <w:marRight w:val="0"/>
      <w:marTop w:val="0"/>
      <w:marBottom w:val="0"/>
      <w:divBdr>
        <w:top w:val="none" w:sz="0" w:space="0" w:color="auto"/>
        <w:left w:val="none" w:sz="0" w:space="0" w:color="auto"/>
        <w:bottom w:val="none" w:sz="0" w:space="0" w:color="auto"/>
        <w:right w:val="none" w:sz="0" w:space="0" w:color="auto"/>
      </w:divBdr>
    </w:div>
    <w:div w:id="900362089">
      <w:bodyDiv w:val="1"/>
      <w:marLeft w:val="0"/>
      <w:marRight w:val="0"/>
      <w:marTop w:val="0"/>
      <w:marBottom w:val="0"/>
      <w:divBdr>
        <w:top w:val="none" w:sz="0" w:space="0" w:color="auto"/>
        <w:left w:val="none" w:sz="0" w:space="0" w:color="auto"/>
        <w:bottom w:val="none" w:sz="0" w:space="0" w:color="auto"/>
        <w:right w:val="none" w:sz="0" w:space="0" w:color="auto"/>
      </w:divBdr>
    </w:div>
    <w:div w:id="924921906">
      <w:bodyDiv w:val="1"/>
      <w:marLeft w:val="0"/>
      <w:marRight w:val="0"/>
      <w:marTop w:val="0"/>
      <w:marBottom w:val="0"/>
      <w:divBdr>
        <w:top w:val="none" w:sz="0" w:space="0" w:color="auto"/>
        <w:left w:val="none" w:sz="0" w:space="0" w:color="auto"/>
        <w:bottom w:val="none" w:sz="0" w:space="0" w:color="auto"/>
        <w:right w:val="none" w:sz="0" w:space="0" w:color="auto"/>
      </w:divBdr>
    </w:div>
    <w:div w:id="1007170791">
      <w:bodyDiv w:val="1"/>
      <w:marLeft w:val="0"/>
      <w:marRight w:val="0"/>
      <w:marTop w:val="0"/>
      <w:marBottom w:val="0"/>
      <w:divBdr>
        <w:top w:val="none" w:sz="0" w:space="0" w:color="auto"/>
        <w:left w:val="none" w:sz="0" w:space="0" w:color="auto"/>
        <w:bottom w:val="none" w:sz="0" w:space="0" w:color="auto"/>
        <w:right w:val="none" w:sz="0" w:space="0" w:color="auto"/>
      </w:divBdr>
    </w:div>
    <w:div w:id="1021780592">
      <w:bodyDiv w:val="1"/>
      <w:marLeft w:val="0"/>
      <w:marRight w:val="0"/>
      <w:marTop w:val="0"/>
      <w:marBottom w:val="0"/>
      <w:divBdr>
        <w:top w:val="none" w:sz="0" w:space="0" w:color="auto"/>
        <w:left w:val="none" w:sz="0" w:space="0" w:color="auto"/>
        <w:bottom w:val="none" w:sz="0" w:space="0" w:color="auto"/>
        <w:right w:val="none" w:sz="0" w:space="0" w:color="auto"/>
      </w:divBdr>
    </w:div>
    <w:div w:id="1042286149">
      <w:bodyDiv w:val="1"/>
      <w:marLeft w:val="0"/>
      <w:marRight w:val="0"/>
      <w:marTop w:val="0"/>
      <w:marBottom w:val="0"/>
      <w:divBdr>
        <w:top w:val="none" w:sz="0" w:space="0" w:color="auto"/>
        <w:left w:val="none" w:sz="0" w:space="0" w:color="auto"/>
        <w:bottom w:val="none" w:sz="0" w:space="0" w:color="auto"/>
        <w:right w:val="none" w:sz="0" w:space="0" w:color="auto"/>
      </w:divBdr>
    </w:div>
    <w:div w:id="1078748626">
      <w:bodyDiv w:val="1"/>
      <w:marLeft w:val="0"/>
      <w:marRight w:val="0"/>
      <w:marTop w:val="0"/>
      <w:marBottom w:val="0"/>
      <w:divBdr>
        <w:top w:val="none" w:sz="0" w:space="0" w:color="auto"/>
        <w:left w:val="none" w:sz="0" w:space="0" w:color="auto"/>
        <w:bottom w:val="none" w:sz="0" w:space="0" w:color="auto"/>
        <w:right w:val="none" w:sz="0" w:space="0" w:color="auto"/>
      </w:divBdr>
    </w:div>
    <w:div w:id="1083065402">
      <w:bodyDiv w:val="1"/>
      <w:marLeft w:val="0"/>
      <w:marRight w:val="0"/>
      <w:marTop w:val="0"/>
      <w:marBottom w:val="0"/>
      <w:divBdr>
        <w:top w:val="none" w:sz="0" w:space="0" w:color="auto"/>
        <w:left w:val="none" w:sz="0" w:space="0" w:color="auto"/>
        <w:bottom w:val="none" w:sz="0" w:space="0" w:color="auto"/>
        <w:right w:val="none" w:sz="0" w:space="0" w:color="auto"/>
      </w:divBdr>
    </w:div>
    <w:div w:id="1099177228">
      <w:bodyDiv w:val="1"/>
      <w:marLeft w:val="0"/>
      <w:marRight w:val="0"/>
      <w:marTop w:val="0"/>
      <w:marBottom w:val="0"/>
      <w:divBdr>
        <w:top w:val="none" w:sz="0" w:space="0" w:color="auto"/>
        <w:left w:val="none" w:sz="0" w:space="0" w:color="auto"/>
        <w:bottom w:val="none" w:sz="0" w:space="0" w:color="auto"/>
        <w:right w:val="none" w:sz="0" w:space="0" w:color="auto"/>
      </w:divBdr>
    </w:div>
    <w:div w:id="1138844200">
      <w:bodyDiv w:val="1"/>
      <w:marLeft w:val="0"/>
      <w:marRight w:val="0"/>
      <w:marTop w:val="0"/>
      <w:marBottom w:val="0"/>
      <w:divBdr>
        <w:top w:val="none" w:sz="0" w:space="0" w:color="auto"/>
        <w:left w:val="none" w:sz="0" w:space="0" w:color="auto"/>
        <w:bottom w:val="none" w:sz="0" w:space="0" w:color="auto"/>
        <w:right w:val="none" w:sz="0" w:space="0" w:color="auto"/>
      </w:divBdr>
    </w:div>
    <w:div w:id="1142037558">
      <w:bodyDiv w:val="1"/>
      <w:marLeft w:val="0"/>
      <w:marRight w:val="0"/>
      <w:marTop w:val="0"/>
      <w:marBottom w:val="0"/>
      <w:divBdr>
        <w:top w:val="none" w:sz="0" w:space="0" w:color="auto"/>
        <w:left w:val="none" w:sz="0" w:space="0" w:color="auto"/>
        <w:bottom w:val="none" w:sz="0" w:space="0" w:color="auto"/>
        <w:right w:val="none" w:sz="0" w:space="0" w:color="auto"/>
      </w:divBdr>
    </w:div>
    <w:div w:id="1191721424">
      <w:bodyDiv w:val="1"/>
      <w:marLeft w:val="0"/>
      <w:marRight w:val="0"/>
      <w:marTop w:val="0"/>
      <w:marBottom w:val="0"/>
      <w:divBdr>
        <w:top w:val="none" w:sz="0" w:space="0" w:color="auto"/>
        <w:left w:val="none" w:sz="0" w:space="0" w:color="auto"/>
        <w:bottom w:val="none" w:sz="0" w:space="0" w:color="auto"/>
        <w:right w:val="none" w:sz="0" w:space="0" w:color="auto"/>
      </w:divBdr>
    </w:div>
    <w:div w:id="1212381736">
      <w:bodyDiv w:val="1"/>
      <w:marLeft w:val="0"/>
      <w:marRight w:val="0"/>
      <w:marTop w:val="0"/>
      <w:marBottom w:val="0"/>
      <w:divBdr>
        <w:top w:val="none" w:sz="0" w:space="0" w:color="auto"/>
        <w:left w:val="none" w:sz="0" w:space="0" w:color="auto"/>
        <w:bottom w:val="none" w:sz="0" w:space="0" w:color="auto"/>
        <w:right w:val="none" w:sz="0" w:space="0" w:color="auto"/>
      </w:divBdr>
    </w:div>
    <w:div w:id="1260870497">
      <w:bodyDiv w:val="1"/>
      <w:marLeft w:val="0"/>
      <w:marRight w:val="0"/>
      <w:marTop w:val="0"/>
      <w:marBottom w:val="0"/>
      <w:divBdr>
        <w:top w:val="none" w:sz="0" w:space="0" w:color="auto"/>
        <w:left w:val="none" w:sz="0" w:space="0" w:color="auto"/>
        <w:bottom w:val="none" w:sz="0" w:space="0" w:color="auto"/>
        <w:right w:val="none" w:sz="0" w:space="0" w:color="auto"/>
      </w:divBdr>
    </w:div>
    <w:div w:id="1263075851">
      <w:bodyDiv w:val="1"/>
      <w:marLeft w:val="0"/>
      <w:marRight w:val="0"/>
      <w:marTop w:val="0"/>
      <w:marBottom w:val="0"/>
      <w:divBdr>
        <w:top w:val="none" w:sz="0" w:space="0" w:color="auto"/>
        <w:left w:val="none" w:sz="0" w:space="0" w:color="auto"/>
        <w:bottom w:val="none" w:sz="0" w:space="0" w:color="auto"/>
        <w:right w:val="none" w:sz="0" w:space="0" w:color="auto"/>
      </w:divBdr>
    </w:div>
    <w:div w:id="1280140951">
      <w:bodyDiv w:val="1"/>
      <w:marLeft w:val="0"/>
      <w:marRight w:val="0"/>
      <w:marTop w:val="0"/>
      <w:marBottom w:val="0"/>
      <w:divBdr>
        <w:top w:val="none" w:sz="0" w:space="0" w:color="auto"/>
        <w:left w:val="none" w:sz="0" w:space="0" w:color="auto"/>
        <w:bottom w:val="none" w:sz="0" w:space="0" w:color="auto"/>
        <w:right w:val="none" w:sz="0" w:space="0" w:color="auto"/>
      </w:divBdr>
      <w:divsChild>
        <w:div w:id="66388301">
          <w:marLeft w:val="0"/>
          <w:marRight w:val="0"/>
          <w:marTop w:val="0"/>
          <w:marBottom w:val="0"/>
          <w:divBdr>
            <w:top w:val="none" w:sz="0" w:space="0" w:color="auto"/>
            <w:left w:val="none" w:sz="0" w:space="0" w:color="auto"/>
            <w:bottom w:val="none" w:sz="0" w:space="0" w:color="auto"/>
            <w:right w:val="none" w:sz="0" w:space="0" w:color="auto"/>
          </w:divBdr>
        </w:div>
        <w:div w:id="156383174">
          <w:marLeft w:val="0"/>
          <w:marRight w:val="0"/>
          <w:marTop w:val="0"/>
          <w:marBottom w:val="0"/>
          <w:divBdr>
            <w:top w:val="none" w:sz="0" w:space="0" w:color="auto"/>
            <w:left w:val="none" w:sz="0" w:space="0" w:color="auto"/>
            <w:bottom w:val="none" w:sz="0" w:space="0" w:color="auto"/>
            <w:right w:val="none" w:sz="0" w:space="0" w:color="auto"/>
          </w:divBdr>
        </w:div>
        <w:div w:id="282814375">
          <w:marLeft w:val="0"/>
          <w:marRight w:val="0"/>
          <w:marTop w:val="0"/>
          <w:marBottom w:val="0"/>
          <w:divBdr>
            <w:top w:val="none" w:sz="0" w:space="0" w:color="auto"/>
            <w:left w:val="none" w:sz="0" w:space="0" w:color="auto"/>
            <w:bottom w:val="none" w:sz="0" w:space="0" w:color="auto"/>
            <w:right w:val="none" w:sz="0" w:space="0" w:color="auto"/>
          </w:divBdr>
        </w:div>
        <w:div w:id="359206978">
          <w:marLeft w:val="0"/>
          <w:marRight w:val="0"/>
          <w:marTop w:val="0"/>
          <w:marBottom w:val="0"/>
          <w:divBdr>
            <w:top w:val="none" w:sz="0" w:space="0" w:color="auto"/>
            <w:left w:val="none" w:sz="0" w:space="0" w:color="auto"/>
            <w:bottom w:val="none" w:sz="0" w:space="0" w:color="auto"/>
            <w:right w:val="none" w:sz="0" w:space="0" w:color="auto"/>
          </w:divBdr>
        </w:div>
        <w:div w:id="945501955">
          <w:marLeft w:val="0"/>
          <w:marRight w:val="0"/>
          <w:marTop w:val="0"/>
          <w:marBottom w:val="0"/>
          <w:divBdr>
            <w:top w:val="none" w:sz="0" w:space="0" w:color="auto"/>
            <w:left w:val="none" w:sz="0" w:space="0" w:color="auto"/>
            <w:bottom w:val="none" w:sz="0" w:space="0" w:color="auto"/>
            <w:right w:val="none" w:sz="0" w:space="0" w:color="auto"/>
          </w:divBdr>
        </w:div>
        <w:div w:id="1172526195">
          <w:marLeft w:val="0"/>
          <w:marRight w:val="0"/>
          <w:marTop w:val="0"/>
          <w:marBottom w:val="0"/>
          <w:divBdr>
            <w:top w:val="none" w:sz="0" w:space="0" w:color="auto"/>
            <w:left w:val="none" w:sz="0" w:space="0" w:color="auto"/>
            <w:bottom w:val="none" w:sz="0" w:space="0" w:color="auto"/>
            <w:right w:val="none" w:sz="0" w:space="0" w:color="auto"/>
          </w:divBdr>
        </w:div>
        <w:div w:id="1463616025">
          <w:marLeft w:val="0"/>
          <w:marRight w:val="0"/>
          <w:marTop w:val="0"/>
          <w:marBottom w:val="0"/>
          <w:divBdr>
            <w:top w:val="none" w:sz="0" w:space="0" w:color="auto"/>
            <w:left w:val="none" w:sz="0" w:space="0" w:color="auto"/>
            <w:bottom w:val="none" w:sz="0" w:space="0" w:color="auto"/>
            <w:right w:val="none" w:sz="0" w:space="0" w:color="auto"/>
          </w:divBdr>
        </w:div>
        <w:div w:id="1685209796">
          <w:marLeft w:val="0"/>
          <w:marRight w:val="0"/>
          <w:marTop w:val="0"/>
          <w:marBottom w:val="0"/>
          <w:divBdr>
            <w:top w:val="none" w:sz="0" w:space="0" w:color="auto"/>
            <w:left w:val="none" w:sz="0" w:space="0" w:color="auto"/>
            <w:bottom w:val="none" w:sz="0" w:space="0" w:color="auto"/>
            <w:right w:val="none" w:sz="0" w:space="0" w:color="auto"/>
          </w:divBdr>
        </w:div>
        <w:div w:id="2033914586">
          <w:marLeft w:val="0"/>
          <w:marRight w:val="0"/>
          <w:marTop w:val="0"/>
          <w:marBottom w:val="0"/>
          <w:divBdr>
            <w:top w:val="none" w:sz="0" w:space="0" w:color="auto"/>
            <w:left w:val="none" w:sz="0" w:space="0" w:color="auto"/>
            <w:bottom w:val="none" w:sz="0" w:space="0" w:color="auto"/>
            <w:right w:val="none" w:sz="0" w:space="0" w:color="auto"/>
          </w:divBdr>
        </w:div>
      </w:divsChild>
    </w:div>
    <w:div w:id="1285384708">
      <w:bodyDiv w:val="1"/>
      <w:marLeft w:val="0"/>
      <w:marRight w:val="0"/>
      <w:marTop w:val="0"/>
      <w:marBottom w:val="0"/>
      <w:divBdr>
        <w:top w:val="none" w:sz="0" w:space="0" w:color="auto"/>
        <w:left w:val="none" w:sz="0" w:space="0" w:color="auto"/>
        <w:bottom w:val="none" w:sz="0" w:space="0" w:color="auto"/>
        <w:right w:val="none" w:sz="0" w:space="0" w:color="auto"/>
      </w:divBdr>
      <w:divsChild>
        <w:div w:id="303388336">
          <w:marLeft w:val="0"/>
          <w:marRight w:val="0"/>
          <w:marTop w:val="0"/>
          <w:marBottom w:val="0"/>
          <w:divBdr>
            <w:top w:val="none" w:sz="0" w:space="0" w:color="auto"/>
            <w:left w:val="none" w:sz="0" w:space="0" w:color="auto"/>
            <w:bottom w:val="none" w:sz="0" w:space="0" w:color="auto"/>
            <w:right w:val="none" w:sz="0" w:space="0" w:color="auto"/>
          </w:divBdr>
        </w:div>
        <w:div w:id="476840069">
          <w:marLeft w:val="0"/>
          <w:marRight w:val="0"/>
          <w:marTop w:val="0"/>
          <w:marBottom w:val="0"/>
          <w:divBdr>
            <w:top w:val="none" w:sz="0" w:space="0" w:color="auto"/>
            <w:left w:val="none" w:sz="0" w:space="0" w:color="auto"/>
            <w:bottom w:val="none" w:sz="0" w:space="0" w:color="auto"/>
            <w:right w:val="none" w:sz="0" w:space="0" w:color="auto"/>
          </w:divBdr>
        </w:div>
        <w:div w:id="1125002167">
          <w:marLeft w:val="0"/>
          <w:marRight w:val="0"/>
          <w:marTop w:val="0"/>
          <w:marBottom w:val="0"/>
          <w:divBdr>
            <w:top w:val="none" w:sz="0" w:space="0" w:color="auto"/>
            <w:left w:val="none" w:sz="0" w:space="0" w:color="auto"/>
            <w:bottom w:val="none" w:sz="0" w:space="0" w:color="auto"/>
            <w:right w:val="none" w:sz="0" w:space="0" w:color="auto"/>
          </w:divBdr>
        </w:div>
        <w:div w:id="1511070112">
          <w:marLeft w:val="0"/>
          <w:marRight w:val="0"/>
          <w:marTop w:val="0"/>
          <w:marBottom w:val="0"/>
          <w:divBdr>
            <w:top w:val="none" w:sz="0" w:space="0" w:color="auto"/>
            <w:left w:val="none" w:sz="0" w:space="0" w:color="auto"/>
            <w:bottom w:val="none" w:sz="0" w:space="0" w:color="auto"/>
            <w:right w:val="none" w:sz="0" w:space="0" w:color="auto"/>
          </w:divBdr>
        </w:div>
        <w:div w:id="2081444855">
          <w:marLeft w:val="0"/>
          <w:marRight w:val="0"/>
          <w:marTop w:val="0"/>
          <w:marBottom w:val="0"/>
          <w:divBdr>
            <w:top w:val="none" w:sz="0" w:space="0" w:color="auto"/>
            <w:left w:val="none" w:sz="0" w:space="0" w:color="auto"/>
            <w:bottom w:val="none" w:sz="0" w:space="0" w:color="auto"/>
            <w:right w:val="none" w:sz="0" w:space="0" w:color="auto"/>
          </w:divBdr>
        </w:div>
      </w:divsChild>
    </w:div>
    <w:div w:id="1313407648">
      <w:bodyDiv w:val="1"/>
      <w:marLeft w:val="0"/>
      <w:marRight w:val="0"/>
      <w:marTop w:val="0"/>
      <w:marBottom w:val="0"/>
      <w:divBdr>
        <w:top w:val="none" w:sz="0" w:space="0" w:color="auto"/>
        <w:left w:val="none" w:sz="0" w:space="0" w:color="auto"/>
        <w:bottom w:val="none" w:sz="0" w:space="0" w:color="auto"/>
        <w:right w:val="none" w:sz="0" w:space="0" w:color="auto"/>
      </w:divBdr>
    </w:div>
    <w:div w:id="1326393720">
      <w:bodyDiv w:val="1"/>
      <w:marLeft w:val="0"/>
      <w:marRight w:val="0"/>
      <w:marTop w:val="0"/>
      <w:marBottom w:val="0"/>
      <w:divBdr>
        <w:top w:val="none" w:sz="0" w:space="0" w:color="auto"/>
        <w:left w:val="none" w:sz="0" w:space="0" w:color="auto"/>
        <w:bottom w:val="none" w:sz="0" w:space="0" w:color="auto"/>
        <w:right w:val="none" w:sz="0" w:space="0" w:color="auto"/>
      </w:divBdr>
    </w:div>
    <w:div w:id="1326786716">
      <w:bodyDiv w:val="1"/>
      <w:marLeft w:val="0"/>
      <w:marRight w:val="0"/>
      <w:marTop w:val="0"/>
      <w:marBottom w:val="0"/>
      <w:divBdr>
        <w:top w:val="none" w:sz="0" w:space="0" w:color="auto"/>
        <w:left w:val="none" w:sz="0" w:space="0" w:color="auto"/>
        <w:bottom w:val="none" w:sz="0" w:space="0" w:color="auto"/>
        <w:right w:val="none" w:sz="0" w:space="0" w:color="auto"/>
      </w:divBdr>
    </w:div>
    <w:div w:id="1335915243">
      <w:bodyDiv w:val="1"/>
      <w:marLeft w:val="0"/>
      <w:marRight w:val="0"/>
      <w:marTop w:val="0"/>
      <w:marBottom w:val="0"/>
      <w:divBdr>
        <w:top w:val="none" w:sz="0" w:space="0" w:color="auto"/>
        <w:left w:val="none" w:sz="0" w:space="0" w:color="auto"/>
        <w:bottom w:val="none" w:sz="0" w:space="0" w:color="auto"/>
        <w:right w:val="none" w:sz="0" w:space="0" w:color="auto"/>
      </w:divBdr>
    </w:div>
    <w:div w:id="1345355588">
      <w:bodyDiv w:val="1"/>
      <w:marLeft w:val="0"/>
      <w:marRight w:val="0"/>
      <w:marTop w:val="0"/>
      <w:marBottom w:val="0"/>
      <w:divBdr>
        <w:top w:val="none" w:sz="0" w:space="0" w:color="auto"/>
        <w:left w:val="none" w:sz="0" w:space="0" w:color="auto"/>
        <w:bottom w:val="none" w:sz="0" w:space="0" w:color="auto"/>
        <w:right w:val="none" w:sz="0" w:space="0" w:color="auto"/>
      </w:divBdr>
    </w:div>
    <w:div w:id="1355111490">
      <w:bodyDiv w:val="1"/>
      <w:marLeft w:val="0"/>
      <w:marRight w:val="0"/>
      <w:marTop w:val="0"/>
      <w:marBottom w:val="0"/>
      <w:divBdr>
        <w:top w:val="none" w:sz="0" w:space="0" w:color="auto"/>
        <w:left w:val="none" w:sz="0" w:space="0" w:color="auto"/>
        <w:bottom w:val="none" w:sz="0" w:space="0" w:color="auto"/>
        <w:right w:val="none" w:sz="0" w:space="0" w:color="auto"/>
      </w:divBdr>
    </w:div>
    <w:div w:id="1431511009">
      <w:bodyDiv w:val="1"/>
      <w:marLeft w:val="0"/>
      <w:marRight w:val="0"/>
      <w:marTop w:val="0"/>
      <w:marBottom w:val="0"/>
      <w:divBdr>
        <w:top w:val="none" w:sz="0" w:space="0" w:color="auto"/>
        <w:left w:val="none" w:sz="0" w:space="0" w:color="auto"/>
        <w:bottom w:val="none" w:sz="0" w:space="0" w:color="auto"/>
        <w:right w:val="none" w:sz="0" w:space="0" w:color="auto"/>
      </w:divBdr>
    </w:div>
    <w:div w:id="1457406930">
      <w:bodyDiv w:val="1"/>
      <w:marLeft w:val="0"/>
      <w:marRight w:val="0"/>
      <w:marTop w:val="0"/>
      <w:marBottom w:val="0"/>
      <w:divBdr>
        <w:top w:val="none" w:sz="0" w:space="0" w:color="auto"/>
        <w:left w:val="none" w:sz="0" w:space="0" w:color="auto"/>
        <w:bottom w:val="none" w:sz="0" w:space="0" w:color="auto"/>
        <w:right w:val="none" w:sz="0" w:space="0" w:color="auto"/>
      </w:divBdr>
    </w:div>
    <w:div w:id="1471901179">
      <w:bodyDiv w:val="1"/>
      <w:marLeft w:val="0"/>
      <w:marRight w:val="0"/>
      <w:marTop w:val="0"/>
      <w:marBottom w:val="0"/>
      <w:divBdr>
        <w:top w:val="none" w:sz="0" w:space="0" w:color="auto"/>
        <w:left w:val="none" w:sz="0" w:space="0" w:color="auto"/>
        <w:bottom w:val="none" w:sz="0" w:space="0" w:color="auto"/>
        <w:right w:val="none" w:sz="0" w:space="0" w:color="auto"/>
      </w:divBdr>
    </w:div>
    <w:div w:id="1491170905">
      <w:bodyDiv w:val="1"/>
      <w:marLeft w:val="0"/>
      <w:marRight w:val="0"/>
      <w:marTop w:val="0"/>
      <w:marBottom w:val="0"/>
      <w:divBdr>
        <w:top w:val="none" w:sz="0" w:space="0" w:color="auto"/>
        <w:left w:val="none" w:sz="0" w:space="0" w:color="auto"/>
        <w:bottom w:val="none" w:sz="0" w:space="0" w:color="auto"/>
        <w:right w:val="none" w:sz="0" w:space="0" w:color="auto"/>
      </w:divBdr>
    </w:div>
    <w:div w:id="1492061179">
      <w:bodyDiv w:val="1"/>
      <w:marLeft w:val="0"/>
      <w:marRight w:val="0"/>
      <w:marTop w:val="0"/>
      <w:marBottom w:val="0"/>
      <w:divBdr>
        <w:top w:val="none" w:sz="0" w:space="0" w:color="auto"/>
        <w:left w:val="none" w:sz="0" w:space="0" w:color="auto"/>
        <w:bottom w:val="none" w:sz="0" w:space="0" w:color="auto"/>
        <w:right w:val="none" w:sz="0" w:space="0" w:color="auto"/>
      </w:divBdr>
    </w:div>
    <w:div w:id="1509321951">
      <w:bodyDiv w:val="1"/>
      <w:marLeft w:val="0"/>
      <w:marRight w:val="0"/>
      <w:marTop w:val="0"/>
      <w:marBottom w:val="0"/>
      <w:divBdr>
        <w:top w:val="none" w:sz="0" w:space="0" w:color="auto"/>
        <w:left w:val="none" w:sz="0" w:space="0" w:color="auto"/>
        <w:bottom w:val="none" w:sz="0" w:space="0" w:color="auto"/>
        <w:right w:val="none" w:sz="0" w:space="0" w:color="auto"/>
      </w:divBdr>
    </w:div>
    <w:div w:id="1512066019">
      <w:bodyDiv w:val="1"/>
      <w:marLeft w:val="0"/>
      <w:marRight w:val="0"/>
      <w:marTop w:val="0"/>
      <w:marBottom w:val="0"/>
      <w:divBdr>
        <w:top w:val="none" w:sz="0" w:space="0" w:color="auto"/>
        <w:left w:val="none" w:sz="0" w:space="0" w:color="auto"/>
        <w:bottom w:val="none" w:sz="0" w:space="0" w:color="auto"/>
        <w:right w:val="none" w:sz="0" w:space="0" w:color="auto"/>
      </w:divBdr>
    </w:div>
    <w:div w:id="1577469438">
      <w:bodyDiv w:val="1"/>
      <w:marLeft w:val="0"/>
      <w:marRight w:val="0"/>
      <w:marTop w:val="0"/>
      <w:marBottom w:val="0"/>
      <w:divBdr>
        <w:top w:val="none" w:sz="0" w:space="0" w:color="auto"/>
        <w:left w:val="none" w:sz="0" w:space="0" w:color="auto"/>
        <w:bottom w:val="none" w:sz="0" w:space="0" w:color="auto"/>
        <w:right w:val="none" w:sz="0" w:space="0" w:color="auto"/>
      </w:divBdr>
    </w:div>
    <w:div w:id="1606040185">
      <w:bodyDiv w:val="1"/>
      <w:marLeft w:val="0"/>
      <w:marRight w:val="0"/>
      <w:marTop w:val="0"/>
      <w:marBottom w:val="0"/>
      <w:divBdr>
        <w:top w:val="none" w:sz="0" w:space="0" w:color="auto"/>
        <w:left w:val="none" w:sz="0" w:space="0" w:color="auto"/>
        <w:bottom w:val="none" w:sz="0" w:space="0" w:color="auto"/>
        <w:right w:val="none" w:sz="0" w:space="0" w:color="auto"/>
      </w:divBdr>
    </w:div>
    <w:div w:id="1618412731">
      <w:bodyDiv w:val="1"/>
      <w:marLeft w:val="0"/>
      <w:marRight w:val="0"/>
      <w:marTop w:val="0"/>
      <w:marBottom w:val="0"/>
      <w:divBdr>
        <w:top w:val="none" w:sz="0" w:space="0" w:color="auto"/>
        <w:left w:val="none" w:sz="0" w:space="0" w:color="auto"/>
        <w:bottom w:val="none" w:sz="0" w:space="0" w:color="auto"/>
        <w:right w:val="none" w:sz="0" w:space="0" w:color="auto"/>
      </w:divBdr>
    </w:div>
    <w:div w:id="1625962456">
      <w:bodyDiv w:val="1"/>
      <w:marLeft w:val="0"/>
      <w:marRight w:val="0"/>
      <w:marTop w:val="0"/>
      <w:marBottom w:val="0"/>
      <w:divBdr>
        <w:top w:val="none" w:sz="0" w:space="0" w:color="auto"/>
        <w:left w:val="none" w:sz="0" w:space="0" w:color="auto"/>
        <w:bottom w:val="none" w:sz="0" w:space="0" w:color="auto"/>
        <w:right w:val="none" w:sz="0" w:space="0" w:color="auto"/>
      </w:divBdr>
    </w:div>
    <w:div w:id="1639988685">
      <w:bodyDiv w:val="1"/>
      <w:marLeft w:val="0"/>
      <w:marRight w:val="0"/>
      <w:marTop w:val="0"/>
      <w:marBottom w:val="0"/>
      <w:divBdr>
        <w:top w:val="none" w:sz="0" w:space="0" w:color="auto"/>
        <w:left w:val="none" w:sz="0" w:space="0" w:color="auto"/>
        <w:bottom w:val="none" w:sz="0" w:space="0" w:color="auto"/>
        <w:right w:val="none" w:sz="0" w:space="0" w:color="auto"/>
      </w:divBdr>
    </w:div>
    <w:div w:id="1665083819">
      <w:bodyDiv w:val="1"/>
      <w:marLeft w:val="0"/>
      <w:marRight w:val="0"/>
      <w:marTop w:val="0"/>
      <w:marBottom w:val="0"/>
      <w:divBdr>
        <w:top w:val="none" w:sz="0" w:space="0" w:color="auto"/>
        <w:left w:val="none" w:sz="0" w:space="0" w:color="auto"/>
        <w:bottom w:val="none" w:sz="0" w:space="0" w:color="auto"/>
        <w:right w:val="none" w:sz="0" w:space="0" w:color="auto"/>
      </w:divBdr>
    </w:div>
    <w:div w:id="1687366130">
      <w:bodyDiv w:val="1"/>
      <w:marLeft w:val="0"/>
      <w:marRight w:val="0"/>
      <w:marTop w:val="0"/>
      <w:marBottom w:val="0"/>
      <w:divBdr>
        <w:top w:val="none" w:sz="0" w:space="0" w:color="auto"/>
        <w:left w:val="none" w:sz="0" w:space="0" w:color="auto"/>
        <w:bottom w:val="none" w:sz="0" w:space="0" w:color="auto"/>
        <w:right w:val="none" w:sz="0" w:space="0" w:color="auto"/>
      </w:divBdr>
    </w:div>
    <w:div w:id="1703482095">
      <w:bodyDiv w:val="1"/>
      <w:marLeft w:val="0"/>
      <w:marRight w:val="0"/>
      <w:marTop w:val="0"/>
      <w:marBottom w:val="0"/>
      <w:divBdr>
        <w:top w:val="none" w:sz="0" w:space="0" w:color="auto"/>
        <w:left w:val="none" w:sz="0" w:space="0" w:color="auto"/>
        <w:bottom w:val="none" w:sz="0" w:space="0" w:color="auto"/>
        <w:right w:val="none" w:sz="0" w:space="0" w:color="auto"/>
      </w:divBdr>
    </w:div>
    <w:div w:id="1712221402">
      <w:bodyDiv w:val="1"/>
      <w:marLeft w:val="0"/>
      <w:marRight w:val="0"/>
      <w:marTop w:val="0"/>
      <w:marBottom w:val="0"/>
      <w:divBdr>
        <w:top w:val="none" w:sz="0" w:space="0" w:color="auto"/>
        <w:left w:val="none" w:sz="0" w:space="0" w:color="auto"/>
        <w:bottom w:val="none" w:sz="0" w:space="0" w:color="auto"/>
        <w:right w:val="none" w:sz="0" w:space="0" w:color="auto"/>
      </w:divBdr>
    </w:div>
    <w:div w:id="1712269664">
      <w:bodyDiv w:val="1"/>
      <w:marLeft w:val="0"/>
      <w:marRight w:val="0"/>
      <w:marTop w:val="0"/>
      <w:marBottom w:val="0"/>
      <w:divBdr>
        <w:top w:val="none" w:sz="0" w:space="0" w:color="auto"/>
        <w:left w:val="none" w:sz="0" w:space="0" w:color="auto"/>
        <w:bottom w:val="none" w:sz="0" w:space="0" w:color="auto"/>
        <w:right w:val="none" w:sz="0" w:space="0" w:color="auto"/>
      </w:divBdr>
    </w:div>
    <w:div w:id="1717895327">
      <w:bodyDiv w:val="1"/>
      <w:marLeft w:val="0"/>
      <w:marRight w:val="0"/>
      <w:marTop w:val="0"/>
      <w:marBottom w:val="0"/>
      <w:divBdr>
        <w:top w:val="none" w:sz="0" w:space="0" w:color="auto"/>
        <w:left w:val="none" w:sz="0" w:space="0" w:color="auto"/>
        <w:bottom w:val="none" w:sz="0" w:space="0" w:color="auto"/>
        <w:right w:val="none" w:sz="0" w:space="0" w:color="auto"/>
      </w:divBdr>
    </w:div>
    <w:div w:id="1734083698">
      <w:bodyDiv w:val="1"/>
      <w:marLeft w:val="0"/>
      <w:marRight w:val="0"/>
      <w:marTop w:val="0"/>
      <w:marBottom w:val="0"/>
      <w:divBdr>
        <w:top w:val="none" w:sz="0" w:space="0" w:color="auto"/>
        <w:left w:val="none" w:sz="0" w:space="0" w:color="auto"/>
        <w:bottom w:val="none" w:sz="0" w:space="0" w:color="auto"/>
        <w:right w:val="none" w:sz="0" w:space="0" w:color="auto"/>
      </w:divBdr>
    </w:div>
    <w:div w:id="1738819124">
      <w:bodyDiv w:val="1"/>
      <w:marLeft w:val="0"/>
      <w:marRight w:val="0"/>
      <w:marTop w:val="0"/>
      <w:marBottom w:val="0"/>
      <w:divBdr>
        <w:top w:val="none" w:sz="0" w:space="0" w:color="auto"/>
        <w:left w:val="none" w:sz="0" w:space="0" w:color="auto"/>
        <w:bottom w:val="none" w:sz="0" w:space="0" w:color="auto"/>
        <w:right w:val="none" w:sz="0" w:space="0" w:color="auto"/>
      </w:divBdr>
    </w:div>
    <w:div w:id="1773666510">
      <w:bodyDiv w:val="1"/>
      <w:marLeft w:val="0"/>
      <w:marRight w:val="0"/>
      <w:marTop w:val="0"/>
      <w:marBottom w:val="0"/>
      <w:divBdr>
        <w:top w:val="none" w:sz="0" w:space="0" w:color="auto"/>
        <w:left w:val="none" w:sz="0" w:space="0" w:color="auto"/>
        <w:bottom w:val="none" w:sz="0" w:space="0" w:color="auto"/>
        <w:right w:val="none" w:sz="0" w:space="0" w:color="auto"/>
      </w:divBdr>
    </w:div>
    <w:div w:id="1827821840">
      <w:bodyDiv w:val="1"/>
      <w:marLeft w:val="0"/>
      <w:marRight w:val="0"/>
      <w:marTop w:val="0"/>
      <w:marBottom w:val="0"/>
      <w:divBdr>
        <w:top w:val="none" w:sz="0" w:space="0" w:color="auto"/>
        <w:left w:val="none" w:sz="0" w:space="0" w:color="auto"/>
        <w:bottom w:val="none" w:sz="0" w:space="0" w:color="auto"/>
        <w:right w:val="none" w:sz="0" w:space="0" w:color="auto"/>
      </w:divBdr>
    </w:div>
    <w:div w:id="1829125114">
      <w:bodyDiv w:val="1"/>
      <w:marLeft w:val="0"/>
      <w:marRight w:val="0"/>
      <w:marTop w:val="0"/>
      <w:marBottom w:val="0"/>
      <w:divBdr>
        <w:top w:val="none" w:sz="0" w:space="0" w:color="auto"/>
        <w:left w:val="none" w:sz="0" w:space="0" w:color="auto"/>
        <w:bottom w:val="none" w:sz="0" w:space="0" w:color="auto"/>
        <w:right w:val="none" w:sz="0" w:space="0" w:color="auto"/>
      </w:divBdr>
    </w:div>
    <w:div w:id="1869374100">
      <w:bodyDiv w:val="1"/>
      <w:marLeft w:val="0"/>
      <w:marRight w:val="0"/>
      <w:marTop w:val="0"/>
      <w:marBottom w:val="0"/>
      <w:divBdr>
        <w:top w:val="none" w:sz="0" w:space="0" w:color="auto"/>
        <w:left w:val="none" w:sz="0" w:space="0" w:color="auto"/>
        <w:bottom w:val="none" w:sz="0" w:space="0" w:color="auto"/>
        <w:right w:val="none" w:sz="0" w:space="0" w:color="auto"/>
      </w:divBdr>
    </w:div>
    <w:div w:id="1877423506">
      <w:bodyDiv w:val="1"/>
      <w:marLeft w:val="0"/>
      <w:marRight w:val="0"/>
      <w:marTop w:val="0"/>
      <w:marBottom w:val="0"/>
      <w:divBdr>
        <w:top w:val="none" w:sz="0" w:space="0" w:color="auto"/>
        <w:left w:val="none" w:sz="0" w:space="0" w:color="auto"/>
        <w:bottom w:val="none" w:sz="0" w:space="0" w:color="auto"/>
        <w:right w:val="none" w:sz="0" w:space="0" w:color="auto"/>
      </w:divBdr>
    </w:div>
    <w:div w:id="1883899076">
      <w:bodyDiv w:val="1"/>
      <w:marLeft w:val="0"/>
      <w:marRight w:val="0"/>
      <w:marTop w:val="0"/>
      <w:marBottom w:val="0"/>
      <w:divBdr>
        <w:top w:val="none" w:sz="0" w:space="0" w:color="auto"/>
        <w:left w:val="none" w:sz="0" w:space="0" w:color="auto"/>
        <w:bottom w:val="none" w:sz="0" w:space="0" w:color="auto"/>
        <w:right w:val="none" w:sz="0" w:space="0" w:color="auto"/>
      </w:divBdr>
    </w:div>
    <w:div w:id="1919778159">
      <w:bodyDiv w:val="1"/>
      <w:marLeft w:val="0"/>
      <w:marRight w:val="0"/>
      <w:marTop w:val="0"/>
      <w:marBottom w:val="0"/>
      <w:divBdr>
        <w:top w:val="none" w:sz="0" w:space="0" w:color="auto"/>
        <w:left w:val="none" w:sz="0" w:space="0" w:color="auto"/>
        <w:bottom w:val="none" w:sz="0" w:space="0" w:color="auto"/>
        <w:right w:val="none" w:sz="0" w:space="0" w:color="auto"/>
      </w:divBdr>
    </w:div>
    <w:div w:id="1921866853">
      <w:bodyDiv w:val="1"/>
      <w:marLeft w:val="0"/>
      <w:marRight w:val="0"/>
      <w:marTop w:val="0"/>
      <w:marBottom w:val="0"/>
      <w:divBdr>
        <w:top w:val="none" w:sz="0" w:space="0" w:color="auto"/>
        <w:left w:val="none" w:sz="0" w:space="0" w:color="auto"/>
        <w:bottom w:val="none" w:sz="0" w:space="0" w:color="auto"/>
        <w:right w:val="none" w:sz="0" w:space="0" w:color="auto"/>
      </w:divBdr>
    </w:div>
    <w:div w:id="1930964257">
      <w:bodyDiv w:val="1"/>
      <w:marLeft w:val="0"/>
      <w:marRight w:val="0"/>
      <w:marTop w:val="0"/>
      <w:marBottom w:val="0"/>
      <w:divBdr>
        <w:top w:val="none" w:sz="0" w:space="0" w:color="auto"/>
        <w:left w:val="none" w:sz="0" w:space="0" w:color="auto"/>
        <w:bottom w:val="none" w:sz="0" w:space="0" w:color="auto"/>
        <w:right w:val="none" w:sz="0" w:space="0" w:color="auto"/>
      </w:divBdr>
    </w:div>
    <w:div w:id="2063165698">
      <w:bodyDiv w:val="1"/>
      <w:marLeft w:val="0"/>
      <w:marRight w:val="0"/>
      <w:marTop w:val="0"/>
      <w:marBottom w:val="0"/>
      <w:divBdr>
        <w:top w:val="none" w:sz="0" w:space="0" w:color="auto"/>
        <w:left w:val="none" w:sz="0" w:space="0" w:color="auto"/>
        <w:bottom w:val="none" w:sz="0" w:space="0" w:color="auto"/>
        <w:right w:val="none" w:sz="0" w:space="0" w:color="auto"/>
      </w:divBdr>
    </w:div>
    <w:div w:id="2079668197">
      <w:bodyDiv w:val="1"/>
      <w:marLeft w:val="0"/>
      <w:marRight w:val="0"/>
      <w:marTop w:val="0"/>
      <w:marBottom w:val="0"/>
      <w:divBdr>
        <w:top w:val="none" w:sz="0" w:space="0" w:color="auto"/>
        <w:left w:val="none" w:sz="0" w:space="0" w:color="auto"/>
        <w:bottom w:val="none" w:sz="0" w:space="0" w:color="auto"/>
        <w:right w:val="none" w:sz="0" w:space="0" w:color="auto"/>
      </w:divBdr>
    </w:div>
    <w:div w:id="2102986129">
      <w:bodyDiv w:val="1"/>
      <w:marLeft w:val="0"/>
      <w:marRight w:val="0"/>
      <w:marTop w:val="0"/>
      <w:marBottom w:val="0"/>
      <w:divBdr>
        <w:top w:val="none" w:sz="0" w:space="0" w:color="auto"/>
        <w:left w:val="none" w:sz="0" w:space="0" w:color="auto"/>
        <w:bottom w:val="none" w:sz="0" w:space="0" w:color="auto"/>
        <w:right w:val="none" w:sz="0" w:space="0" w:color="auto"/>
      </w:divBdr>
    </w:div>
    <w:div w:id="2106806219">
      <w:bodyDiv w:val="1"/>
      <w:marLeft w:val="0"/>
      <w:marRight w:val="0"/>
      <w:marTop w:val="0"/>
      <w:marBottom w:val="0"/>
      <w:divBdr>
        <w:top w:val="none" w:sz="0" w:space="0" w:color="auto"/>
        <w:left w:val="none" w:sz="0" w:space="0" w:color="auto"/>
        <w:bottom w:val="none" w:sz="0" w:space="0" w:color="auto"/>
        <w:right w:val="none" w:sz="0" w:space="0" w:color="auto"/>
      </w:divBdr>
    </w:div>
    <w:div w:id="213597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096A7-7E9F-4E2B-87B0-D6A54DE8C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3216</Words>
  <Characters>18656</Characters>
  <Application>Microsoft Office Word</Application>
  <DocSecurity>0</DocSecurity>
  <Lines>155</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TRANSPORTURILOR SI INFRASTRUCTURII</vt:lpstr>
      <vt:lpstr>MINISTERUL TRANSPORTURILOR SI INFRASTRUCTURII</vt:lpstr>
    </vt:vector>
  </TitlesOfParts>
  <Company>cfr</Company>
  <LinksUpToDate>false</LinksUpToDate>
  <CharactersWithSpaces>21829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TRANSPORTURILOR SI INFRASTRUCTURII</dc:title>
  <dc:creator>MARINOIU, Elena</dc:creator>
  <cp:lastModifiedBy>MARIN, Valentin</cp:lastModifiedBy>
  <cp:revision>3</cp:revision>
  <cp:lastPrinted>2016-04-12T09:32:00Z</cp:lastPrinted>
  <dcterms:created xsi:type="dcterms:W3CDTF">2016-11-16T06:10:00Z</dcterms:created>
  <dcterms:modified xsi:type="dcterms:W3CDTF">2016-11-16T11:29:00Z</dcterms:modified>
</cp:coreProperties>
</file>