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ABC640" w14:textId="77777777" w:rsidR="00A24E4C" w:rsidRDefault="006952A3" w:rsidP="00A24E4C">
      <w:pPr>
        <w:spacing w:after="240"/>
        <w:ind w:left="284"/>
        <w:jc w:val="center"/>
        <w:rPr>
          <w:rFonts w:ascii="Arial" w:hAnsi="Arial" w:cs="Arial"/>
          <w:b/>
          <w:sz w:val="28"/>
          <w:szCs w:val="28"/>
          <w:lang w:val="ro-RO" w:eastAsia="ro-RO"/>
        </w:rPr>
      </w:pPr>
      <w:r>
        <w:rPr>
          <w:rFonts w:ascii="Arial" w:hAnsi="Arial" w:cs="Arial"/>
          <w:b/>
          <w:sz w:val="28"/>
          <w:szCs w:val="28"/>
        </w:rPr>
        <w:t>S</w:t>
      </w:r>
      <w:r w:rsidR="00A24E4C">
        <w:rPr>
          <w:rFonts w:ascii="Arial" w:hAnsi="Arial" w:cs="Arial"/>
          <w:b/>
          <w:sz w:val="28"/>
          <w:szCs w:val="28"/>
        </w:rPr>
        <w:t>PECIFICAȚII TEHNICE – ANEXA 4</w:t>
      </w:r>
    </w:p>
    <w:p w14:paraId="0FE15B45" w14:textId="77777777" w:rsidR="00A24E4C" w:rsidRPr="00840B18" w:rsidRDefault="00A24E4C" w:rsidP="00A24E4C">
      <w:pPr>
        <w:spacing w:after="120" w:line="240" w:lineRule="auto"/>
        <w:ind w:firstLine="284"/>
        <w:jc w:val="center"/>
        <w:rPr>
          <w:rFonts w:ascii="Arial" w:eastAsia="Arial" w:hAnsi="Arial" w:cs="Arial"/>
          <w:b/>
          <w:bCs/>
          <w:iCs/>
          <w:lang w:val="ro-RO"/>
        </w:rPr>
      </w:pPr>
      <w:r>
        <w:rPr>
          <w:rFonts w:ascii="Arial" w:hAnsi="Arial" w:cs="Arial"/>
          <w:b/>
          <w:sz w:val="28"/>
          <w:szCs w:val="28"/>
        </w:rPr>
        <w:t>CONDIȚIONĂRI DIN AVIZELE OBȚINUTE ÎN FAZA DE PR</w:t>
      </w:r>
      <w:r w:rsidR="004A4A5D">
        <w:rPr>
          <w:rFonts w:ascii="Arial" w:hAnsi="Arial" w:cs="Arial"/>
          <w:b/>
          <w:sz w:val="28"/>
          <w:szCs w:val="28"/>
        </w:rPr>
        <w:t>O</w:t>
      </w:r>
      <w:r>
        <w:rPr>
          <w:rFonts w:ascii="Arial" w:hAnsi="Arial" w:cs="Arial"/>
          <w:b/>
          <w:sz w:val="28"/>
          <w:szCs w:val="28"/>
        </w:rPr>
        <w:t>IECTARE ”SF” CE TREBUIE RESPECTATE LA PROIECTAREA ȘI EXECUȚIA  LUCRĂRILOR DE MODERNIZARE</w:t>
      </w:r>
    </w:p>
    <w:tbl>
      <w:tblPr>
        <w:tblStyle w:val="TableGrid"/>
        <w:tblW w:w="14709" w:type="dxa"/>
        <w:tblLayout w:type="fixed"/>
        <w:tblLook w:val="04A0" w:firstRow="1" w:lastRow="0" w:firstColumn="1" w:lastColumn="0" w:noHBand="0" w:noVBand="1"/>
      </w:tblPr>
      <w:tblGrid>
        <w:gridCol w:w="534"/>
        <w:gridCol w:w="2126"/>
        <w:gridCol w:w="12049"/>
      </w:tblGrid>
      <w:tr w:rsidR="00950329" w:rsidRPr="00685966" w14:paraId="08EA49A9" w14:textId="77777777" w:rsidTr="003A30F3">
        <w:trPr>
          <w:tblHeader/>
        </w:trPr>
        <w:tc>
          <w:tcPr>
            <w:tcW w:w="534" w:type="dxa"/>
            <w:tcMar>
              <w:top w:w="57" w:type="dxa"/>
              <w:bottom w:w="57" w:type="dxa"/>
            </w:tcMar>
          </w:tcPr>
          <w:p w14:paraId="53772D9F" w14:textId="77777777" w:rsidR="00950329" w:rsidRPr="00C51F74" w:rsidRDefault="00950329" w:rsidP="00EC76F6">
            <w:pPr>
              <w:spacing w:after="0" w:line="240" w:lineRule="auto"/>
              <w:jc w:val="center"/>
              <w:rPr>
                <w:rFonts w:ascii="Arial" w:hAnsi="Arial" w:cs="Arial"/>
                <w:b/>
                <w:sz w:val="18"/>
                <w:szCs w:val="18"/>
              </w:rPr>
            </w:pPr>
            <w:r w:rsidRPr="00C51F74">
              <w:rPr>
                <w:rFonts w:ascii="Arial" w:hAnsi="Arial" w:cs="Arial"/>
                <w:b/>
                <w:sz w:val="18"/>
                <w:szCs w:val="18"/>
              </w:rPr>
              <w:t>Nr. crt.</w:t>
            </w:r>
          </w:p>
        </w:tc>
        <w:tc>
          <w:tcPr>
            <w:tcW w:w="2126" w:type="dxa"/>
            <w:tcMar>
              <w:top w:w="57" w:type="dxa"/>
              <w:bottom w:w="57" w:type="dxa"/>
            </w:tcMar>
          </w:tcPr>
          <w:p w14:paraId="1E1E1883" w14:textId="77777777" w:rsidR="00950329" w:rsidRPr="00C51F74" w:rsidRDefault="00950329" w:rsidP="00EC76F6">
            <w:pPr>
              <w:spacing w:after="0" w:line="240" w:lineRule="auto"/>
              <w:jc w:val="center"/>
              <w:rPr>
                <w:rFonts w:ascii="Arial" w:hAnsi="Arial" w:cs="Arial"/>
                <w:b/>
                <w:sz w:val="18"/>
                <w:szCs w:val="18"/>
              </w:rPr>
            </w:pPr>
            <w:r w:rsidRPr="00C51F74">
              <w:rPr>
                <w:rFonts w:ascii="Arial" w:hAnsi="Arial" w:cs="Arial"/>
                <w:b/>
                <w:sz w:val="18"/>
                <w:szCs w:val="18"/>
              </w:rPr>
              <w:t>Avize obţinute</w:t>
            </w:r>
          </w:p>
        </w:tc>
        <w:tc>
          <w:tcPr>
            <w:tcW w:w="12049" w:type="dxa"/>
            <w:tcMar>
              <w:top w:w="57" w:type="dxa"/>
              <w:bottom w:w="57" w:type="dxa"/>
            </w:tcMar>
          </w:tcPr>
          <w:p w14:paraId="039F14B6" w14:textId="77777777" w:rsidR="00950329" w:rsidRPr="00C51F74" w:rsidRDefault="00950329" w:rsidP="00EC76F6">
            <w:pPr>
              <w:spacing w:after="0" w:line="240" w:lineRule="auto"/>
              <w:jc w:val="center"/>
              <w:rPr>
                <w:rFonts w:ascii="Arial" w:hAnsi="Arial" w:cs="Arial"/>
                <w:b/>
                <w:sz w:val="18"/>
                <w:szCs w:val="18"/>
              </w:rPr>
            </w:pPr>
            <w:r w:rsidRPr="00C51F74">
              <w:rPr>
                <w:rFonts w:ascii="Arial" w:hAnsi="Arial" w:cs="Arial"/>
                <w:b/>
                <w:sz w:val="18"/>
                <w:szCs w:val="18"/>
              </w:rPr>
              <w:t>Condiţionalităţi</w:t>
            </w:r>
          </w:p>
        </w:tc>
      </w:tr>
      <w:tr w:rsidR="00950329" w:rsidRPr="00685966" w14:paraId="4EF8EB6D" w14:textId="77777777" w:rsidTr="003A30F3">
        <w:tc>
          <w:tcPr>
            <w:tcW w:w="534" w:type="dxa"/>
            <w:tcMar>
              <w:top w:w="57" w:type="dxa"/>
              <w:bottom w:w="57" w:type="dxa"/>
            </w:tcMar>
          </w:tcPr>
          <w:p w14:paraId="4B224476" w14:textId="77777777" w:rsidR="00950329" w:rsidRPr="00685966" w:rsidRDefault="00950329" w:rsidP="00EC76F6">
            <w:pPr>
              <w:spacing w:after="0" w:line="240" w:lineRule="auto"/>
              <w:rPr>
                <w:rFonts w:ascii="Arial" w:hAnsi="Arial" w:cs="Arial"/>
                <w:sz w:val="18"/>
                <w:szCs w:val="18"/>
              </w:rPr>
            </w:pPr>
            <w:r>
              <w:rPr>
                <w:rFonts w:ascii="Arial" w:hAnsi="Arial" w:cs="Arial"/>
                <w:sz w:val="18"/>
                <w:szCs w:val="18"/>
              </w:rPr>
              <w:t>10</w:t>
            </w:r>
          </w:p>
        </w:tc>
        <w:tc>
          <w:tcPr>
            <w:tcW w:w="2126" w:type="dxa"/>
            <w:tcMar>
              <w:top w:w="57" w:type="dxa"/>
              <w:bottom w:w="57" w:type="dxa"/>
            </w:tcMar>
          </w:tcPr>
          <w:p w14:paraId="7CA93D14" w14:textId="77777777" w:rsidR="00950329" w:rsidRPr="00685966" w:rsidRDefault="00950329" w:rsidP="00EC76F6">
            <w:pPr>
              <w:spacing w:after="0" w:line="240" w:lineRule="auto"/>
              <w:rPr>
                <w:rFonts w:ascii="Arial" w:hAnsi="Arial" w:cs="Arial"/>
                <w:sz w:val="18"/>
                <w:szCs w:val="18"/>
              </w:rPr>
            </w:pPr>
            <w:r w:rsidRPr="00685966">
              <w:rPr>
                <w:rFonts w:ascii="Arial" w:hAnsi="Arial" w:cs="Arial"/>
                <w:sz w:val="18"/>
                <w:szCs w:val="18"/>
              </w:rPr>
              <w:t>Administraţia Naţională Apele Române</w:t>
            </w:r>
          </w:p>
        </w:tc>
        <w:tc>
          <w:tcPr>
            <w:tcW w:w="12049" w:type="dxa"/>
            <w:tcMar>
              <w:top w:w="57" w:type="dxa"/>
              <w:bottom w:w="57" w:type="dxa"/>
            </w:tcMar>
          </w:tcPr>
          <w:p w14:paraId="03991CC8" w14:textId="77777777" w:rsidR="00950329" w:rsidRPr="00685966" w:rsidRDefault="00950329" w:rsidP="00EC76F6">
            <w:pPr>
              <w:spacing w:after="0" w:line="240" w:lineRule="auto"/>
              <w:jc w:val="both"/>
              <w:rPr>
                <w:rFonts w:ascii="Arial" w:hAnsi="Arial" w:cs="Arial"/>
                <w:sz w:val="18"/>
                <w:szCs w:val="18"/>
              </w:rPr>
            </w:pPr>
            <w:r w:rsidRPr="00685966">
              <w:rPr>
                <w:rFonts w:ascii="Arial" w:hAnsi="Arial" w:cs="Arial"/>
                <w:sz w:val="18"/>
                <w:szCs w:val="18"/>
              </w:rPr>
              <w:t>Până Ia începerea execuţiei lucrărilor de învestiţii, beneficiarul are obligaţia să reglementeze regimul juridic al terenurilor care se vor ocupa temporar/definitiv, inclusiv definitivarea modificării statutului patrimonial în ceea ce priveşte terenurile aflate în administrarea A.N."Apele Romane" pe care se execută lucrări cuprinse</w:t>
            </w:r>
            <w:r w:rsidR="00764575">
              <w:rPr>
                <w:rFonts w:ascii="Arial" w:hAnsi="Arial" w:cs="Arial"/>
                <w:sz w:val="18"/>
                <w:szCs w:val="18"/>
              </w:rPr>
              <w:t xml:space="preserve"> în aviz</w:t>
            </w:r>
            <w:r w:rsidRPr="00685966">
              <w:rPr>
                <w:rFonts w:ascii="Arial" w:hAnsi="Arial" w:cs="Arial"/>
                <w:sz w:val="18"/>
                <w:szCs w:val="18"/>
              </w:rPr>
              <w:t>.</w:t>
            </w:r>
          </w:p>
          <w:p w14:paraId="23F1E984" w14:textId="77777777" w:rsidR="00950329" w:rsidRPr="00685966" w:rsidRDefault="00950329" w:rsidP="00EC76F6">
            <w:pPr>
              <w:spacing w:after="0" w:line="240" w:lineRule="auto"/>
              <w:jc w:val="both"/>
              <w:rPr>
                <w:rFonts w:ascii="Arial" w:hAnsi="Arial" w:cs="Arial"/>
                <w:sz w:val="18"/>
                <w:szCs w:val="18"/>
              </w:rPr>
            </w:pPr>
            <w:r w:rsidRPr="00685966">
              <w:rPr>
                <w:rFonts w:ascii="Arial" w:hAnsi="Arial" w:cs="Arial"/>
                <w:sz w:val="18"/>
                <w:szCs w:val="18"/>
              </w:rPr>
              <w:t>Pentru punerea în siguranţă a lucrărilor de artă se vor lua măsuri de asigurare a stabilităţii albiei şi malurilor în zona acestora.</w:t>
            </w:r>
          </w:p>
          <w:p w14:paraId="12984406" w14:textId="77777777" w:rsidR="00950329" w:rsidRPr="00685966" w:rsidRDefault="00950329" w:rsidP="00EC76F6">
            <w:pPr>
              <w:spacing w:after="0" w:line="240" w:lineRule="auto"/>
              <w:jc w:val="both"/>
              <w:rPr>
                <w:rFonts w:ascii="Arial" w:hAnsi="Arial" w:cs="Arial"/>
                <w:sz w:val="18"/>
                <w:szCs w:val="18"/>
              </w:rPr>
            </w:pPr>
            <w:r w:rsidRPr="00685966">
              <w:rPr>
                <w:rFonts w:ascii="Arial" w:hAnsi="Arial" w:cs="Arial"/>
                <w:sz w:val="18"/>
                <w:szCs w:val="18"/>
              </w:rPr>
              <w:t>Beneficiarul va solicita şi proiectantul va prevedea, corelarea lucrărilor propuse cu lucrările hidrotehnice existente (aducţiuni de apă, regularizări cursuri de apă, sisteme de îmbunătăţiri funciare etc.).</w:t>
            </w:r>
          </w:p>
          <w:p w14:paraId="76765033" w14:textId="77777777" w:rsidR="00950329" w:rsidRPr="00685966" w:rsidRDefault="00950329" w:rsidP="00EC76F6">
            <w:pPr>
              <w:spacing w:after="0" w:line="240" w:lineRule="auto"/>
              <w:jc w:val="both"/>
              <w:rPr>
                <w:rFonts w:ascii="Arial" w:hAnsi="Arial" w:cs="Arial"/>
                <w:sz w:val="18"/>
                <w:szCs w:val="18"/>
              </w:rPr>
            </w:pPr>
            <w:r w:rsidRPr="00685966">
              <w:rPr>
                <w:rFonts w:ascii="Arial" w:hAnsi="Arial" w:cs="Arial"/>
                <w:sz w:val="18"/>
                <w:szCs w:val="18"/>
              </w:rPr>
              <w:t>În zonele în care sunt prevăzute lucrări de artă: poduri/podeţe noi sau reabilitări, iar în albia minoră există lucrări de apărare/regularizare se va avea în vedere ca execuţia lucrărilor proiectate să nu afecteze fizic lucrările existente. lntervenţiile asupra acestor lucrări se vor efectua numai după notificarea prealabilă a administratorului (ABA Mure</w:t>
            </w:r>
            <w:r>
              <w:rPr>
                <w:rFonts w:ascii="Arial" w:hAnsi="Arial" w:cs="Arial"/>
                <w:sz w:val="18"/>
                <w:szCs w:val="18"/>
              </w:rPr>
              <w:t>ș sau ABA</w:t>
            </w:r>
            <w:r w:rsidRPr="00685966">
              <w:rPr>
                <w:rFonts w:ascii="Arial" w:hAnsi="Arial" w:cs="Arial"/>
                <w:sz w:val="18"/>
                <w:szCs w:val="18"/>
              </w:rPr>
              <w:t xml:space="preserve"> Banat) şi în prezenţa unui reprezentant al S.G.A. în raza căruia se desfăşoară lucrările.</w:t>
            </w:r>
          </w:p>
          <w:p w14:paraId="33EFB34F" w14:textId="77777777" w:rsidR="00950329" w:rsidRPr="00685966" w:rsidRDefault="00950329" w:rsidP="00EC76F6">
            <w:pPr>
              <w:spacing w:after="0" w:line="240" w:lineRule="auto"/>
              <w:jc w:val="both"/>
              <w:rPr>
                <w:rFonts w:ascii="Arial" w:hAnsi="Arial" w:cs="Arial"/>
                <w:sz w:val="18"/>
                <w:szCs w:val="18"/>
              </w:rPr>
            </w:pPr>
            <w:r w:rsidRPr="00685966">
              <w:rPr>
                <w:rFonts w:ascii="Arial" w:hAnsi="Arial" w:cs="Arial"/>
                <w:sz w:val="18"/>
                <w:szCs w:val="18"/>
              </w:rPr>
              <w:t>Pentru zonele în care linia de cale ferată reabilitată traversează lucrări hidrotenice cu rol de apărare împotriva inundaţiilor, conform Odinului MMCA nr. 662</w:t>
            </w:r>
            <w:r>
              <w:rPr>
                <w:rFonts w:ascii="Arial" w:hAnsi="Arial" w:cs="Arial"/>
                <w:sz w:val="18"/>
                <w:szCs w:val="18"/>
              </w:rPr>
              <w:t>/</w:t>
            </w:r>
            <w:r w:rsidRPr="00685966">
              <w:rPr>
                <w:rFonts w:ascii="Arial" w:hAnsi="Arial" w:cs="Arial"/>
                <w:sz w:val="18"/>
                <w:szCs w:val="18"/>
              </w:rPr>
              <w:t>2006 art. 12, Ia faza de p</w:t>
            </w:r>
            <w:r>
              <w:rPr>
                <w:rFonts w:ascii="Arial" w:hAnsi="Arial" w:cs="Arial"/>
                <w:sz w:val="18"/>
                <w:szCs w:val="18"/>
              </w:rPr>
              <w:t>roiectare "detalii de execuţie”,</w:t>
            </w:r>
            <w:r w:rsidRPr="00685966">
              <w:rPr>
                <w:rFonts w:ascii="Arial" w:hAnsi="Arial" w:cs="Arial"/>
                <w:sz w:val="18"/>
                <w:szCs w:val="18"/>
              </w:rPr>
              <w:t xml:space="preserve"> este obligatorie solicitarea şi obţinerea «PERMISULUI DE TRAVERSARE» a lucrărilor de apărare, respectiv a digurilor de apărare împotriva inundaţiilor, conform "Procedurii de emitere a permisului de traversare a lucrărilor de gospodărire a apelor cu rol de apărare împotriva inundaţiilor" aprobată cu Ordinului MMP nr. 3404110.09.2012</w:t>
            </w:r>
          </w:p>
          <w:p w14:paraId="0DBE9E11" w14:textId="77777777" w:rsidR="00950329" w:rsidRPr="00685966" w:rsidRDefault="00950329" w:rsidP="00EC76F6">
            <w:pPr>
              <w:spacing w:after="0" w:line="240" w:lineRule="auto"/>
              <w:jc w:val="both"/>
              <w:rPr>
                <w:rFonts w:ascii="Arial" w:hAnsi="Arial" w:cs="Arial"/>
                <w:sz w:val="18"/>
                <w:szCs w:val="18"/>
              </w:rPr>
            </w:pPr>
            <w:r w:rsidRPr="00685966">
              <w:rPr>
                <w:rFonts w:ascii="Arial" w:hAnsi="Arial" w:cs="Arial"/>
                <w:sz w:val="18"/>
                <w:szCs w:val="18"/>
              </w:rPr>
              <w:t>Beneficiarul şi proiectantul vor urmări îndeaproape executarea lucrărilor prevăzute în documentaţia tehnică de fundamentare, beneficiarului revenindu-i obligaţia să anunţe orice modificare faţă de prevederile prezentului aviz, cu o săptămână înainte de producerea acesteia.</w:t>
            </w:r>
          </w:p>
          <w:p w14:paraId="64C2A6C6" w14:textId="77777777" w:rsidR="00950329" w:rsidRPr="00685966" w:rsidRDefault="00950329" w:rsidP="00EC76F6">
            <w:pPr>
              <w:spacing w:after="0" w:line="240" w:lineRule="auto"/>
              <w:jc w:val="both"/>
              <w:rPr>
                <w:rFonts w:ascii="Arial" w:hAnsi="Arial" w:cs="Arial"/>
                <w:sz w:val="18"/>
                <w:szCs w:val="18"/>
              </w:rPr>
            </w:pPr>
            <w:r w:rsidRPr="00685966">
              <w:rPr>
                <w:rFonts w:ascii="Arial" w:hAnsi="Arial" w:cs="Arial"/>
                <w:sz w:val="18"/>
                <w:szCs w:val="18"/>
              </w:rPr>
              <w:t>Beneficiarul va informa ABA Banat şi ABA Mureş perioada în care va monitoriza elementele şi parametrii stabiliţi în Programul de Monitorizare şi va transmite acestora rapoartele de încercare.</w:t>
            </w:r>
          </w:p>
          <w:p w14:paraId="1A84E767" w14:textId="77777777" w:rsidR="00950329" w:rsidRPr="00685966" w:rsidRDefault="00950329" w:rsidP="00EC76F6">
            <w:pPr>
              <w:spacing w:after="0" w:line="240" w:lineRule="auto"/>
              <w:jc w:val="both"/>
              <w:rPr>
                <w:rFonts w:ascii="Arial" w:hAnsi="Arial" w:cs="Arial"/>
                <w:sz w:val="18"/>
                <w:szCs w:val="18"/>
              </w:rPr>
            </w:pPr>
            <w:r w:rsidRPr="00685966">
              <w:rPr>
                <w:rFonts w:ascii="Arial" w:hAnsi="Arial" w:cs="Arial"/>
                <w:sz w:val="18"/>
                <w:szCs w:val="18"/>
              </w:rPr>
              <w:t>Se vor lua toate măsurile necesare pentru apărarea obiectivelor socio - economice şi terenurilor riverane împotriva inundaţiilor, atât pe parcursul execuţiei cât şi pe parcursul exploatării.</w:t>
            </w:r>
          </w:p>
          <w:p w14:paraId="77AE1C5A" w14:textId="77777777" w:rsidR="00950329" w:rsidRPr="00685966" w:rsidRDefault="00950329" w:rsidP="00EC76F6">
            <w:pPr>
              <w:spacing w:after="0" w:line="240" w:lineRule="auto"/>
              <w:jc w:val="both"/>
              <w:rPr>
                <w:rFonts w:ascii="Arial" w:hAnsi="Arial" w:cs="Arial"/>
                <w:sz w:val="18"/>
                <w:szCs w:val="18"/>
              </w:rPr>
            </w:pPr>
            <w:r w:rsidRPr="00685966">
              <w:rPr>
                <w:rFonts w:ascii="Arial" w:hAnsi="Arial" w:cs="Arial"/>
                <w:sz w:val="18"/>
                <w:szCs w:val="18"/>
              </w:rPr>
              <w:t>Beneficiarul cu sprijinul constructorului şi a proiectantului are obligaţia să refacă sistemul de borne GSA, afectate în timpul execuţiei.</w:t>
            </w:r>
          </w:p>
          <w:p w14:paraId="6D82A2E7" w14:textId="77777777" w:rsidR="00950329" w:rsidRPr="00685966" w:rsidRDefault="00950329" w:rsidP="00EC76F6">
            <w:pPr>
              <w:spacing w:after="0" w:line="240" w:lineRule="auto"/>
              <w:jc w:val="both"/>
              <w:rPr>
                <w:rFonts w:ascii="Arial" w:hAnsi="Arial" w:cs="Arial"/>
                <w:sz w:val="18"/>
                <w:szCs w:val="18"/>
              </w:rPr>
            </w:pPr>
            <w:r w:rsidRPr="00685966">
              <w:rPr>
                <w:rFonts w:ascii="Arial" w:hAnsi="Arial" w:cs="Arial"/>
                <w:sz w:val="18"/>
                <w:szCs w:val="18"/>
              </w:rPr>
              <w:t>Amplasarea drumurilor temporare de acces se va realiza Ia distanţe cât mai mari faţă de corpurile de apă de suprafaţă fără afectarea vegetaţiei ripariene, a malurilor şi a substratului albiei.</w:t>
            </w:r>
          </w:p>
          <w:p w14:paraId="47B05BA6" w14:textId="77777777" w:rsidR="00950329" w:rsidRPr="00685966" w:rsidRDefault="00950329" w:rsidP="00EC76F6">
            <w:pPr>
              <w:spacing w:after="0" w:line="240" w:lineRule="auto"/>
              <w:jc w:val="both"/>
              <w:rPr>
                <w:rFonts w:ascii="Arial" w:hAnsi="Arial" w:cs="Arial"/>
                <w:sz w:val="18"/>
                <w:szCs w:val="18"/>
              </w:rPr>
            </w:pPr>
            <w:r w:rsidRPr="00685966">
              <w:rPr>
                <w:rFonts w:ascii="Arial" w:hAnsi="Arial" w:cs="Arial"/>
                <w:sz w:val="18"/>
                <w:szCs w:val="18"/>
              </w:rPr>
              <w:t>Lucrările proiectate în albia cursurilor de apă nu se vor executa în perioadele cu ape mari. Pe toată durata de realizare a acestora, beneficiarul va încheia un protocol cu ABA Mureş şi ABA Banat pentru furnizarea de date hidrometeorologice - avertizări, niveluri ale cursului de apă pe care se lucrează, pentru prevenirea afectării lucrărilor în caz de fenomene periculoase.</w:t>
            </w:r>
          </w:p>
          <w:p w14:paraId="53B8C027" w14:textId="77777777" w:rsidR="00950329" w:rsidRPr="00685966" w:rsidRDefault="00950329" w:rsidP="00EC76F6">
            <w:pPr>
              <w:spacing w:after="0" w:line="240" w:lineRule="auto"/>
              <w:jc w:val="both"/>
              <w:rPr>
                <w:rFonts w:ascii="Arial" w:hAnsi="Arial" w:cs="Arial"/>
                <w:sz w:val="18"/>
                <w:szCs w:val="18"/>
              </w:rPr>
            </w:pPr>
            <w:r w:rsidRPr="00685966">
              <w:rPr>
                <w:rFonts w:ascii="Arial" w:hAnsi="Arial" w:cs="Arial"/>
                <w:sz w:val="18"/>
                <w:szCs w:val="18"/>
              </w:rPr>
              <w:t>Toate lucrările hidrotehnice se vor realiza cu extinderea spaţială minimă, în măsur</w:t>
            </w:r>
            <w:r>
              <w:rPr>
                <w:rFonts w:ascii="Arial" w:hAnsi="Arial" w:cs="Arial"/>
                <w:sz w:val="18"/>
                <w:szCs w:val="18"/>
              </w:rPr>
              <w:t>ă</w:t>
            </w:r>
            <w:r w:rsidRPr="00685966">
              <w:rPr>
                <w:rFonts w:ascii="Arial" w:hAnsi="Arial" w:cs="Arial"/>
                <w:sz w:val="18"/>
                <w:szCs w:val="18"/>
              </w:rPr>
              <w:t xml:space="preserve"> să asigure protecţia infrastructurilor construite astfel încât să conducă Ia modificări cât mai reduse Ia nivelul corpurilor de apă de suprafaţă.</w:t>
            </w:r>
          </w:p>
          <w:p w14:paraId="71B071A1" w14:textId="77777777" w:rsidR="00950329" w:rsidRPr="00685966" w:rsidRDefault="00950329" w:rsidP="00EC76F6">
            <w:pPr>
              <w:spacing w:after="0" w:line="240" w:lineRule="auto"/>
              <w:jc w:val="both"/>
              <w:rPr>
                <w:rFonts w:ascii="Arial" w:hAnsi="Arial" w:cs="Arial"/>
                <w:sz w:val="18"/>
                <w:szCs w:val="18"/>
              </w:rPr>
            </w:pPr>
            <w:r w:rsidRPr="00685966">
              <w:rPr>
                <w:rFonts w:ascii="Arial" w:hAnsi="Arial" w:cs="Arial"/>
                <w:sz w:val="18"/>
                <w:szCs w:val="18"/>
              </w:rPr>
              <w:t>În perioada de execuţie a lucrărilor se vor lua toate măsurile care se impun pentru evitar</w:t>
            </w:r>
            <w:r>
              <w:rPr>
                <w:rFonts w:ascii="Arial" w:hAnsi="Arial" w:cs="Arial"/>
                <w:sz w:val="18"/>
                <w:szCs w:val="18"/>
              </w:rPr>
              <w:t>ea poluării apelor de suprafaţă</w:t>
            </w:r>
            <w:r w:rsidRPr="00685966">
              <w:rPr>
                <w:rFonts w:ascii="Arial" w:hAnsi="Arial" w:cs="Arial"/>
                <w:sz w:val="18"/>
                <w:szCs w:val="18"/>
              </w:rPr>
              <w:t xml:space="preserve"> pentru protecţia factorilor de mediu, a zonelor apropiate şi se va respecta întocmai tehnologia de execuţie prezentată în documentaţie, luându-se măsuri de prevenire şi combatere a poluărilor accidentale, în special cu produse petroliere ca urmare a exploatării utilajelor tehnologice.</w:t>
            </w:r>
          </w:p>
          <w:p w14:paraId="1904290C" w14:textId="77777777" w:rsidR="00950329" w:rsidRPr="00685966" w:rsidRDefault="00950329" w:rsidP="00EC76F6">
            <w:pPr>
              <w:spacing w:after="0" w:line="240" w:lineRule="auto"/>
              <w:jc w:val="both"/>
              <w:rPr>
                <w:rFonts w:ascii="Arial" w:hAnsi="Arial" w:cs="Arial"/>
                <w:sz w:val="18"/>
                <w:szCs w:val="18"/>
              </w:rPr>
            </w:pPr>
            <w:r w:rsidRPr="00685966">
              <w:rPr>
                <w:rFonts w:ascii="Arial" w:hAnsi="Arial" w:cs="Arial"/>
                <w:sz w:val="18"/>
                <w:szCs w:val="18"/>
              </w:rPr>
              <w:t>Se interzice spălarea vehiculelor în interiorul sau imediata vecinătate a cursurilor de apă şi canalelor de irigaţii-desecare.</w:t>
            </w:r>
          </w:p>
          <w:p w14:paraId="4FA77911" w14:textId="77777777" w:rsidR="00950329" w:rsidRPr="00685966" w:rsidRDefault="00950329" w:rsidP="00EC76F6">
            <w:pPr>
              <w:spacing w:after="0" w:line="240" w:lineRule="auto"/>
              <w:jc w:val="both"/>
              <w:rPr>
                <w:rFonts w:ascii="Arial" w:hAnsi="Arial" w:cs="Arial"/>
                <w:sz w:val="18"/>
                <w:szCs w:val="18"/>
              </w:rPr>
            </w:pPr>
            <w:r w:rsidRPr="00685966">
              <w:rPr>
                <w:rFonts w:ascii="Arial" w:hAnsi="Arial" w:cs="Arial"/>
                <w:sz w:val="18"/>
                <w:szCs w:val="18"/>
              </w:rPr>
              <w:t>În cazul unei poluări accidentale, întreaga răspundere din punct de vedere al depoluării zonei şi suportării eventualelor costuri revine beneficiarului.</w:t>
            </w:r>
          </w:p>
          <w:p w14:paraId="66DC547E" w14:textId="77777777" w:rsidR="00950329" w:rsidRPr="00685966" w:rsidRDefault="00950329" w:rsidP="00EC76F6">
            <w:pPr>
              <w:spacing w:after="0" w:line="240" w:lineRule="auto"/>
              <w:jc w:val="both"/>
              <w:rPr>
                <w:rFonts w:ascii="Arial" w:hAnsi="Arial" w:cs="Arial"/>
                <w:sz w:val="18"/>
                <w:szCs w:val="18"/>
              </w:rPr>
            </w:pPr>
            <w:r>
              <w:rPr>
                <w:rFonts w:ascii="Arial" w:hAnsi="Arial" w:cs="Arial"/>
                <w:sz w:val="18"/>
                <w:szCs w:val="18"/>
              </w:rPr>
              <w:lastRenderedPageBreak/>
              <w:t>Î</w:t>
            </w:r>
            <w:r w:rsidRPr="00685966">
              <w:rPr>
                <w:rFonts w:ascii="Arial" w:hAnsi="Arial" w:cs="Arial"/>
                <w:sz w:val="18"/>
                <w:szCs w:val="18"/>
              </w:rPr>
              <w:t>n cazul în care în zona lucrărilor proiectate există amplasate conducte de gaz, conducte de apă, linii telefonice şi electrice, constructorul va lua toate măsurile necesare de protecţie a acestora.</w:t>
            </w:r>
          </w:p>
          <w:p w14:paraId="2DA26561" w14:textId="77777777" w:rsidR="00950329" w:rsidRPr="00685966" w:rsidRDefault="00950329" w:rsidP="00EC76F6">
            <w:pPr>
              <w:spacing w:after="0" w:line="240" w:lineRule="auto"/>
              <w:jc w:val="both"/>
              <w:rPr>
                <w:rFonts w:ascii="Arial" w:hAnsi="Arial" w:cs="Arial"/>
                <w:sz w:val="18"/>
                <w:szCs w:val="18"/>
              </w:rPr>
            </w:pPr>
            <w:r w:rsidRPr="00685966">
              <w:rPr>
                <w:rFonts w:ascii="Arial" w:hAnsi="Arial" w:cs="Arial"/>
                <w:sz w:val="18"/>
                <w:szCs w:val="18"/>
              </w:rPr>
              <w:t>Beneficiarul, prin intermediul constructorului, are obligaţia să asigure scurgerea normală a apelor, pe toată perioada de execuţie a lucrărilor.</w:t>
            </w:r>
          </w:p>
          <w:p w14:paraId="4A17FA87" w14:textId="77777777" w:rsidR="00950329" w:rsidRPr="00685966" w:rsidRDefault="00950329" w:rsidP="00EC76F6">
            <w:pPr>
              <w:spacing w:after="0" w:line="240" w:lineRule="auto"/>
              <w:jc w:val="both"/>
              <w:rPr>
                <w:rFonts w:ascii="Arial" w:hAnsi="Arial" w:cs="Arial"/>
                <w:sz w:val="18"/>
                <w:szCs w:val="18"/>
              </w:rPr>
            </w:pPr>
            <w:r w:rsidRPr="00685966">
              <w:rPr>
                <w:rFonts w:ascii="Arial" w:hAnsi="Arial" w:cs="Arial"/>
                <w:sz w:val="18"/>
                <w:szCs w:val="18"/>
              </w:rPr>
              <w:t>Orice avarie survenită Ia lucrări în timpul execuţiei sau exploatării acestora, datorată viiturilor sau altor fenomene hidro­meteorologice independente de activitatea de intreţinere şi exploatare a lucrărilor hidrotehnice, intr</w:t>
            </w:r>
            <w:r>
              <w:rPr>
                <w:rFonts w:ascii="Arial" w:hAnsi="Arial" w:cs="Arial"/>
                <w:sz w:val="18"/>
                <w:szCs w:val="18"/>
              </w:rPr>
              <w:t>ă</w:t>
            </w:r>
            <w:r w:rsidRPr="00685966">
              <w:rPr>
                <w:rFonts w:ascii="Arial" w:hAnsi="Arial" w:cs="Arial"/>
                <w:sz w:val="18"/>
                <w:szCs w:val="18"/>
              </w:rPr>
              <w:t xml:space="preserve"> în sarcina beneficiarului.</w:t>
            </w:r>
          </w:p>
          <w:p w14:paraId="14F2E10A" w14:textId="77777777" w:rsidR="00950329" w:rsidRPr="00685966" w:rsidRDefault="00950329" w:rsidP="00EC76F6">
            <w:pPr>
              <w:spacing w:after="0" w:line="240" w:lineRule="auto"/>
              <w:jc w:val="both"/>
              <w:rPr>
                <w:rFonts w:ascii="Arial" w:hAnsi="Arial" w:cs="Arial"/>
                <w:sz w:val="18"/>
                <w:szCs w:val="18"/>
              </w:rPr>
            </w:pPr>
            <w:r w:rsidRPr="00685966">
              <w:rPr>
                <w:rFonts w:ascii="Arial" w:hAnsi="Arial" w:cs="Arial"/>
                <w:sz w:val="18"/>
                <w:szCs w:val="18"/>
              </w:rPr>
              <w:t>Beneficiarul şi constructorul au obligaţia să menţină în stare de funcţionare sistemele de preluare şi evacuare a apelor pluviale, pe tronsoanele executate.</w:t>
            </w:r>
          </w:p>
          <w:p w14:paraId="44B007DC" w14:textId="77777777" w:rsidR="00950329" w:rsidRPr="00685966" w:rsidRDefault="00950329" w:rsidP="00EC76F6">
            <w:pPr>
              <w:spacing w:after="0" w:line="240" w:lineRule="auto"/>
              <w:jc w:val="both"/>
              <w:rPr>
                <w:rFonts w:ascii="Arial" w:hAnsi="Arial" w:cs="Arial"/>
                <w:sz w:val="18"/>
                <w:szCs w:val="18"/>
              </w:rPr>
            </w:pPr>
            <w:r w:rsidRPr="00685966">
              <w:rPr>
                <w:rFonts w:ascii="Arial" w:hAnsi="Arial" w:cs="Arial"/>
                <w:sz w:val="18"/>
                <w:szCs w:val="18"/>
              </w:rPr>
              <w:t>Se vor lua toate măsurile necesare pentru ca execuţia lucrărilor avizate să nu pună în pericol lucrările existente din albie şi malurile cursurilor de apă.</w:t>
            </w:r>
          </w:p>
          <w:p w14:paraId="302A6AD9" w14:textId="77777777" w:rsidR="00950329" w:rsidRPr="00685966" w:rsidRDefault="00950329" w:rsidP="00EC76F6">
            <w:pPr>
              <w:spacing w:after="0" w:line="240" w:lineRule="auto"/>
              <w:jc w:val="both"/>
              <w:rPr>
                <w:rFonts w:ascii="Arial" w:hAnsi="Arial" w:cs="Arial"/>
                <w:sz w:val="18"/>
                <w:szCs w:val="18"/>
              </w:rPr>
            </w:pPr>
            <w:r w:rsidRPr="00685966">
              <w:rPr>
                <w:rFonts w:ascii="Arial" w:hAnsi="Arial" w:cs="Arial"/>
                <w:sz w:val="18"/>
                <w:szCs w:val="18"/>
              </w:rPr>
              <w:t>Amplasarea lucrărilor de artă se va realiza astfel încât să se evite blocarea albiei sau modificarea dinamicii scurgerii apelor prin reducerea secţiunii acesteia.</w:t>
            </w:r>
          </w:p>
          <w:p w14:paraId="6651DE32" w14:textId="77777777" w:rsidR="00950329" w:rsidRPr="00685966" w:rsidRDefault="00950329" w:rsidP="00EC76F6">
            <w:pPr>
              <w:spacing w:after="0" w:line="240" w:lineRule="auto"/>
              <w:jc w:val="both"/>
              <w:rPr>
                <w:rFonts w:ascii="Arial" w:hAnsi="Arial" w:cs="Arial"/>
                <w:sz w:val="18"/>
                <w:szCs w:val="18"/>
              </w:rPr>
            </w:pPr>
            <w:r w:rsidRPr="00685966">
              <w:rPr>
                <w:rFonts w:ascii="Arial" w:hAnsi="Arial" w:cs="Arial"/>
                <w:sz w:val="18"/>
                <w:szCs w:val="18"/>
              </w:rPr>
              <w:t>Se vor lua măsuri de stabilizare a patului albiei, evitare a blocării albiei sau reducerii secţiunii acesteia, de protejare a lucrărilor hidrotehnice existente şi a subtraversărilor cursurilor de apă cu conducte.</w:t>
            </w:r>
          </w:p>
          <w:p w14:paraId="6DC61C6C" w14:textId="77777777" w:rsidR="00950329" w:rsidRPr="00685966" w:rsidRDefault="00950329" w:rsidP="00EC76F6">
            <w:pPr>
              <w:spacing w:after="0" w:line="240" w:lineRule="auto"/>
              <w:jc w:val="both"/>
              <w:rPr>
                <w:rFonts w:ascii="Arial" w:hAnsi="Arial" w:cs="Arial"/>
                <w:sz w:val="18"/>
                <w:szCs w:val="18"/>
              </w:rPr>
            </w:pPr>
            <w:r w:rsidRPr="00685966">
              <w:rPr>
                <w:rFonts w:ascii="Arial" w:hAnsi="Arial" w:cs="Arial"/>
                <w:sz w:val="18"/>
                <w:szCs w:val="18"/>
              </w:rPr>
              <w:t>Se vor lua măsuri speciale de punere în siguranţă a lucrărilor în perioada de execuţie, împotriva inundaţiilor provocate de undele de viitură de pe cursul de apă şi a scurgerilor de pe suprafeţele limitrofe din zona ca urmare a precipitaţiilor.</w:t>
            </w:r>
          </w:p>
          <w:p w14:paraId="643D4987" w14:textId="77777777" w:rsidR="00950329" w:rsidRPr="00685966" w:rsidRDefault="00950329" w:rsidP="00EC76F6">
            <w:pPr>
              <w:spacing w:after="0" w:line="240" w:lineRule="auto"/>
              <w:jc w:val="both"/>
              <w:rPr>
                <w:rFonts w:ascii="Arial" w:hAnsi="Arial" w:cs="Arial"/>
                <w:sz w:val="18"/>
                <w:szCs w:val="18"/>
              </w:rPr>
            </w:pPr>
            <w:r w:rsidRPr="00685966">
              <w:rPr>
                <w:rFonts w:ascii="Arial" w:hAnsi="Arial" w:cs="Arial"/>
                <w:sz w:val="18"/>
                <w:szCs w:val="18"/>
              </w:rPr>
              <w:t>Se interzice depozitarea deşeurilor din construcţii</w:t>
            </w:r>
            <w:r>
              <w:rPr>
                <w:rFonts w:ascii="Arial" w:hAnsi="Arial" w:cs="Arial"/>
                <w:sz w:val="18"/>
                <w:szCs w:val="18"/>
              </w:rPr>
              <w:t>,</w:t>
            </w:r>
            <w:r w:rsidRPr="00685966">
              <w:rPr>
                <w:rFonts w:ascii="Arial" w:hAnsi="Arial" w:cs="Arial"/>
                <w:sz w:val="18"/>
                <w:szCs w:val="18"/>
              </w:rPr>
              <w:t xml:space="preserve"> a materialelor şi staţionarea utilajelor în albia cursurilor de apă</w:t>
            </w:r>
            <w:r>
              <w:rPr>
                <w:rFonts w:ascii="Arial" w:hAnsi="Arial" w:cs="Arial"/>
                <w:sz w:val="18"/>
                <w:szCs w:val="18"/>
              </w:rPr>
              <w:t>.</w:t>
            </w:r>
          </w:p>
          <w:p w14:paraId="1E3AA845" w14:textId="77777777" w:rsidR="00950329" w:rsidRPr="00685966" w:rsidRDefault="00950329" w:rsidP="00EC76F6">
            <w:pPr>
              <w:spacing w:after="0" w:line="240" w:lineRule="auto"/>
              <w:jc w:val="both"/>
              <w:rPr>
                <w:rFonts w:ascii="Arial" w:hAnsi="Arial" w:cs="Arial"/>
                <w:sz w:val="18"/>
                <w:szCs w:val="18"/>
              </w:rPr>
            </w:pPr>
            <w:r w:rsidRPr="00685966">
              <w:rPr>
                <w:rFonts w:ascii="Arial" w:hAnsi="Arial" w:cs="Arial"/>
                <w:sz w:val="18"/>
                <w:szCs w:val="18"/>
              </w:rPr>
              <w:t>Materialul solid rezultat în urma lucrărilor preg</w:t>
            </w:r>
            <w:r>
              <w:rPr>
                <w:rFonts w:ascii="Arial" w:hAnsi="Arial" w:cs="Arial"/>
                <w:sz w:val="18"/>
                <w:szCs w:val="18"/>
              </w:rPr>
              <w:t>ă</w:t>
            </w:r>
            <w:r w:rsidRPr="00685966">
              <w:rPr>
                <w:rFonts w:ascii="Arial" w:hAnsi="Arial" w:cs="Arial"/>
                <w:sz w:val="18"/>
                <w:szCs w:val="18"/>
              </w:rPr>
              <w:t>titoare va fi depozitat în afara zonei de lucru, fără a afecta amplasamentul altor lucrări ce urmează a se executa în zonă şi scurgerea Iiberă a apelor de suprafaţă.</w:t>
            </w:r>
          </w:p>
          <w:p w14:paraId="4B562BF1" w14:textId="77777777" w:rsidR="00950329" w:rsidRPr="00685966" w:rsidRDefault="00950329" w:rsidP="00EC76F6">
            <w:pPr>
              <w:spacing w:after="0" w:line="240" w:lineRule="auto"/>
              <w:jc w:val="both"/>
              <w:rPr>
                <w:rFonts w:ascii="Arial" w:hAnsi="Arial" w:cs="Arial"/>
                <w:sz w:val="18"/>
                <w:szCs w:val="18"/>
              </w:rPr>
            </w:pPr>
            <w:r w:rsidRPr="00685966">
              <w:rPr>
                <w:rFonts w:ascii="Arial" w:hAnsi="Arial" w:cs="Arial"/>
                <w:sz w:val="18"/>
                <w:szCs w:val="18"/>
              </w:rPr>
              <w:t>Pe parcursul execuţiei lucrărilor, constructorul va permite în caz de necesitate accesul şi intervenţia subunităţilor ABA Mureş şi ABA Banat pentru execuţia unor lucrări sau acţiuni necesare în caz de inundaţii, poluări accidentale sau alte situaţii specifice cursurilor de apă.</w:t>
            </w:r>
          </w:p>
          <w:p w14:paraId="43E0A454" w14:textId="77777777" w:rsidR="00950329" w:rsidRPr="00685966" w:rsidRDefault="00950329" w:rsidP="00EC76F6">
            <w:pPr>
              <w:spacing w:after="0" w:line="240" w:lineRule="auto"/>
              <w:jc w:val="both"/>
              <w:rPr>
                <w:rFonts w:ascii="Arial" w:hAnsi="Arial" w:cs="Arial"/>
                <w:sz w:val="18"/>
                <w:szCs w:val="18"/>
              </w:rPr>
            </w:pPr>
            <w:r w:rsidRPr="00685966">
              <w:rPr>
                <w:rFonts w:ascii="Arial" w:hAnsi="Arial" w:cs="Arial"/>
                <w:sz w:val="18"/>
                <w:szCs w:val="18"/>
              </w:rPr>
              <w:t>Beneficiarul prin intermediul constructorului va fi pregătit permanent pentru a lua măsuri şi a face lucrări de apărare Ia viituri, a obiectivelor aflate în execuţie.</w:t>
            </w:r>
          </w:p>
          <w:p w14:paraId="1C0CF3F3" w14:textId="77777777" w:rsidR="00950329" w:rsidRPr="00685966" w:rsidRDefault="00950329" w:rsidP="00EC76F6">
            <w:pPr>
              <w:spacing w:after="0" w:line="240" w:lineRule="auto"/>
              <w:jc w:val="both"/>
              <w:rPr>
                <w:rFonts w:ascii="Arial" w:hAnsi="Arial" w:cs="Arial"/>
                <w:sz w:val="18"/>
                <w:szCs w:val="18"/>
              </w:rPr>
            </w:pPr>
            <w:r w:rsidRPr="00685966">
              <w:rPr>
                <w:rFonts w:ascii="Arial" w:hAnsi="Arial" w:cs="Arial"/>
                <w:sz w:val="18"/>
                <w:szCs w:val="18"/>
              </w:rPr>
              <w:t>Este interzisă degradarea albiei şi malurilor pe parcursul execuţiei şi exploatării.</w:t>
            </w:r>
          </w:p>
          <w:p w14:paraId="37F7650E" w14:textId="77777777" w:rsidR="00950329" w:rsidRPr="00685966" w:rsidRDefault="00950329" w:rsidP="00EC76F6">
            <w:pPr>
              <w:spacing w:after="0" w:line="240" w:lineRule="auto"/>
              <w:jc w:val="both"/>
              <w:rPr>
                <w:rFonts w:ascii="Arial" w:hAnsi="Arial" w:cs="Arial"/>
                <w:sz w:val="18"/>
                <w:szCs w:val="18"/>
              </w:rPr>
            </w:pPr>
            <w:r w:rsidRPr="00685966">
              <w:rPr>
                <w:rFonts w:ascii="Arial" w:hAnsi="Arial" w:cs="Arial"/>
                <w:sz w:val="18"/>
                <w:szCs w:val="18"/>
              </w:rPr>
              <w:t>Pe perioada execuţiei lucrărilor de investiţie se interzice extracţia de agregate minerale din albiile cursurilor de apă pe care se realizează lucrările fără avizul ABA Mureş</w:t>
            </w:r>
            <w:r>
              <w:rPr>
                <w:rFonts w:ascii="Arial" w:hAnsi="Arial" w:cs="Arial"/>
                <w:sz w:val="18"/>
                <w:szCs w:val="18"/>
              </w:rPr>
              <w:t>,</w:t>
            </w:r>
            <w:r w:rsidRPr="00685966">
              <w:rPr>
                <w:rFonts w:ascii="Arial" w:hAnsi="Arial" w:cs="Arial"/>
                <w:sz w:val="18"/>
                <w:szCs w:val="18"/>
              </w:rPr>
              <w:t xml:space="preserve"> respectiv ABA Banat.</w:t>
            </w:r>
          </w:p>
          <w:p w14:paraId="28EC9145" w14:textId="77777777" w:rsidR="00950329" w:rsidRPr="00685966" w:rsidRDefault="00950329" w:rsidP="00EC76F6">
            <w:pPr>
              <w:spacing w:after="0" w:line="240" w:lineRule="auto"/>
              <w:jc w:val="both"/>
              <w:rPr>
                <w:rFonts w:ascii="Arial" w:hAnsi="Arial" w:cs="Arial"/>
                <w:sz w:val="18"/>
                <w:szCs w:val="18"/>
              </w:rPr>
            </w:pPr>
            <w:r w:rsidRPr="00685966">
              <w:rPr>
                <w:rFonts w:ascii="Arial" w:hAnsi="Arial" w:cs="Arial"/>
                <w:sz w:val="18"/>
                <w:szCs w:val="18"/>
              </w:rPr>
              <w:t>Este interzisă deversarea de ape uzate neepurate, reziduri sau deşeuri în apele de suprafaţă sau subterane.</w:t>
            </w:r>
          </w:p>
          <w:p w14:paraId="168DCCF9" w14:textId="77777777" w:rsidR="00950329" w:rsidRPr="00685966" w:rsidRDefault="00950329" w:rsidP="00EC76F6">
            <w:pPr>
              <w:spacing w:after="0" w:line="240" w:lineRule="auto"/>
              <w:jc w:val="both"/>
              <w:rPr>
                <w:rFonts w:ascii="Arial" w:hAnsi="Arial" w:cs="Arial"/>
                <w:sz w:val="18"/>
                <w:szCs w:val="18"/>
              </w:rPr>
            </w:pPr>
            <w:r w:rsidRPr="00685966">
              <w:rPr>
                <w:rFonts w:ascii="Arial" w:hAnsi="Arial" w:cs="Arial"/>
                <w:sz w:val="18"/>
                <w:szCs w:val="18"/>
              </w:rPr>
              <w:t>În cazul producerii unor daune de orice fel riveranilor şi/sau lucrărilor hidrotehnice existente şi albiilor cursurilor de apă în zonele de interferenţă cu lucrările proiectate (îngustari de albie, eroziuni etc.), atât pe perioada de execuţie a lucrărilor proiectate, cât şi ulterior, pe perioada exploatării acestora, beneficiarul va suporta integral cheltuielile generate de remedierea acestora.</w:t>
            </w:r>
          </w:p>
          <w:p w14:paraId="58FD3C2E" w14:textId="77777777" w:rsidR="00950329" w:rsidRPr="00685966" w:rsidRDefault="00950329" w:rsidP="00EC76F6">
            <w:pPr>
              <w:spacing w:after="0" w:line="240" w:lineRule="auto"/>
              <w:jc w:val="both"/>
              <w:rPr>
                <w:rFonts w:ascii="Arial" w:hAnsi="Arial" w:cs="Arial"/>
                <w:sz w:val="18"/>
                <w:szCs w:val="18"/>
              </w:rPr>
            </w:pPr>
            <w:r w:rsidRPr="00685966">
              <w:rPr>
                <w:rFonts w:ascii="Arial" w:hAnsi="Arial" w:cs="Arial"/>
                <w:sz w:val="18"/>
                <w:szCs w:val="18"/>
              </w:rPr>
              <w:t>Beneficiarul are obligativitatea întocmirii Planului de prevenire a poluărilor accidentale şi a desemnării responsabililor cu implementarea acestuia.</w:t>
            </w:r>
          </w:p>
          <w:p w14:paraId="05FA94BE" w14:textId="77777777" w:rsidR="00950329" w:rsidRPr="00685966" w:rsidRDefault="00950329" w:rsidP="00EC76F6">
            <w:pPr>
              <w:spacing w:after="0" w:line="240" w:lineRule="auto"/>
              <w:jc w:val="both"/>
              <w:rPr>
                <w:rFonts w:ascii="Arial" w:hAnsi="Arial" w:cs="Arial"/>
                <w:sz w:val="18"/>
                <w:szCs w:val="18"/>
              </w:rPr>
            </w:pPr>
            <w:r w:rsidRPr="00685966">
              <w:rPr>
                <w:rFonts w:ascii="Arial" w:hAnsi="Arial" w:cs="Arial"/>
                <w:sz w:val="18"/>
                <w:szCs w:val="18"/>
              </w:rPr>
              <w:t>După finalizarea lucrărilor se vor îndepărta din albie toate materialele rămase în urma execuţiei, astfel încât să se asigure condiţiile optime de scurgere a apelor Ia debite minime şi maxime.</w:t>
            </w:r>
          </w:p>
          <w:p w14:paraId="7929034E" w14:textId="77777777" w:rsidR="00950329" w:rsidRPr="00685966" w:rsidRDefault="00950329" w:rsidP="00EC76F6">
            <w:pPr>
              <w:spacing w:after="0" w:line="240" w:lineRule="auto"/>
              <w:jc w:val="both"/>
              <w:rPr>
                <w:rFonts w:ascii="Arial" w:hAnsi="Arial" w:cs="Arial"/>
                <w:sz w:val="18"/>
                <w:szCs w:val="18"/>
              </w:rPr>
            </w:pPr>
            <w:r w:rsidRPr="00685966">
              <w:rPr>
                <w:rFonts w:ascii="Arial" w:hAnsi="Arial" w:cs="Arial"/>
                <w:sz w:val="18"/>
                <w:szCs w:val="18"/>
              </w:rPr>
              <w:t>În toate locaţiile în care este necesară îndep</w:t>
            </w:r>
            <w:r>
              <w:rPr>
                <w:rFonts w:ascii="Arial" w:hAnsi="Arial" w:cs="Arial"/>
                <w:sz w:val="18"/>
                <w:szCs w:val="18"/>
              </w:rPr>
              <w:t>ă</w:t>
            </w:r>
            <w:r w:rsidRPr="00685966">
              <w:rPr>
                <w:rFonts w:ascii="Arial" w:hAnsi="Arial" w:cs="Arial"/>
                <w:sz w:val="18"/>
                <w:szCs w:val="18"/>
              </w:rPr>
              <w:t>rtarea vegetaţiei ripariene (arborii de pe malul râurilor), Ia terminarea lucrărilor se vor desfăşura lucrări de reabilitare a zonei ripariene cu instalarea de arbuşti din specii native, corespunzători asociaţiilor vegetale ripariene din zona respectivă, în locaţiile în care refacerea vegetaţiei arboricole nu este posibilă.</w:t>
            </w:r>
          </w:p>
          <w:p w14:paraId="3570AFB6" w14:textId="77777777" w:rsidR="00950329" w:rsidRPr="00685966" w:rsidRDefault="00950329" w:rsidP="00EC76F6">
            <w:pPr>
              <w:spacing w:after="0" w:line="240" w:lineRule="auto"/>
              <w:jc w:val="both"/>
              <w:rPr>
                <w:rFonts w:ascii="Arial" w:hAnsi="Arial" w:cs="Arial"/>
                <w:sz w:val="18"/>
                <w:szCs w:val="18"/>
              </w:rPr>
            </w:pPr>
            <w:r w:rsidRPr="00685966">
              <w:rPr>
                <w:rFonts w:ascii="Arial" w:hAnsi="Arial" w:cs="Arial"/>
                <w:sz w:val="18"/>
                <w:szCs w:val="18"/>
              </w:rPr>
              <w:t>La finalizarea lucrărilor se vor dezafecta şi reda folosinţei iniţiale terenul ocupat cu drumurile de acces şi cu platformele de lucru.</w:t>
            </w:r>
          </w:p>
          <w:p w14:paraId="3F11B401" w14:textId="77777777" w:rsidR="00950329" w:rsidRPr="00685966" w:rsidRDefault="00950329" w:rsidP="00EC76F6">
            <w:pPr>
              <w:spacing w:after="0" w:line="240" w:lineRule="auto"/>
              <w:jc w:val="both"/>
              <w:rPr>
                <w:rFonts w:ascii="Arial" w:hAnsi="Arial" w:cs="Arial"/>
                <w:sz w:val="18"/>
                <w:szCs w:val="18"/>
              </w:rPr>
            </w:pPr>
            <w:r w:rsidRPr="00685966">
              <w:rPr>
                <w:rFonts w:ascii="Arial" w:hAnsi="Arial" w:cs="Arial"/>
                <w:sz w:val="18"/>
                <w:szCs w:val="18"/>
              </w:rPr>
              <w:t>După terminarea fiecarei lucrări, varianta provizorie de circulaţie va fi desfiinţată.</w:t>
            </w:r>
          </w:p>
          <w:p w14:paraId="253370DE" w14:textId="77777777" w:rsidR="00950329" w:rsidRPr="00685966" w:rsidRDefault="00950329" w:rsidP="00EC76F6">
            <w:pPr>
              <w:spacing w:after="0" w:line="240" w:lineRule="auto"/>
              <w:jc w:val="both"/>
              <w:rPr>
                <w:rFonts w:ascii="Arial" w:hAnsi="Arial" w:cs="Arial"/>
                <w:sz w:val="18"/>
                <w:szCs w:val="18"/>
              </w:rPr>
            </w:pPr>
            <w:r w:rsidRPr="00685966">
              <w:rPr>
                <w:rFonts w:ascii="Arial" w:hAnsi="Arial" w:cs="Arial"/>
                <w:sz w:val="18"/>
                <w:szCs w:val="18"/>
              </w:rPr>
              <w:t>Beneficiarul va transmite, înainte de începerea lucrărilor, Ia ABA Mureş respectiv A.B.A. Banat, graficul de eşalonare a lucrărilor pentru execuţia lucrărilor de reabilitare a liniei de cale ferată, în zonele cursurilor de apă.</w:t>
            </w:r>
          </w:p>
          <w:p w14:paraId="417DBAB5" w14:textId="77777777" w:rsidR="00950329" w:rsidRPr="00685966" w:rsidRDefault="00950329" w:rsidP="00EC76F6">
            <w:pPr>
              <w:spacing w:after="0" w:line="240" w:lineRule="auto"/>
              <w:jc w:val="both"/>
              <w:rPr>
                <w:rFonts w:ascii="Arial" w:hAnsi="Arial" w:cs="Arial"/>
                <w:sz w:val="18"/>
                <w:szCs w:val="18"/>
              </w:rPr>
            </w:pPr>
            <w:r w:rsidRPr="00685966">
              <w:rPr>
                <w:rFonts w:ascii="Arial" w:hAnsi="Arial" w:cs="Arial"/>
                <w:sz w:val="18"/>
                <w:szCs w:val="18"/>
              </w:rPr>
              <w:t>Beneficiarul va informa în ziarul local, publicul privind intenţia sa referitoare Ia investiţia propusă conform prevederilor Ordinului nr.1044/2005.</w:t>
            </w:r>
          </w:p>
          <w:p w14:paraId="0F70853A" w14:textId="77777777" w:rsidR="00950329" w:rsidRPr="00685966" w:rsidRDefault="00950329" w:rsidP="00EC76F6">
            <w:pPr>
              <w:spacing w:after="0" w:line="240" w:lineRule="auto"/>
              <w:jc w:val="both"/>
              <w:rPr>
                <w:rFonts w:ascii="Arial" w:hAnsi="Arial" w:cs="Arial"/>
                <w:sz w:val="18"/>
                <w:szCs w:val="18"/>
              </w:rPr>
            </w:pPr>
            <w:r w:rsidRPr="00685966">
              <w:rPr>
                <w:rFonts w:ascii="Arial" w:hAnsi="Arial" w:cs="Arial"/>
                <w:sz w:val="18"/>
                <w:szCs w:val="18"/>
              </w:rPr>
              <w:lastRenderedPageBreak/>
              <w:t>În cazul în care apar modificări ce impun schimbarea soluţiilor avizate, beneficiarul investiţiei va solicita Aviz de gospodărire a apelor modificator conform Ordinului MMGA nr.15/2006.</w:t>
            </w:r>
          </w:p>
          <w:p w14:paraId="6AB3C2E2" w14:textId="77777777" w:rsidR="00950329" w:rsidRPr="00685966" w:rsidRDefault="00950329" w:rsidP="00EC76F6">
            <w:pPr>
              <w:spacing w:after="0" w:line="240" w:lineRule="auto"/>
              <w:jc w:val="both"/>
              <w:rPr>
                <w:rFonts w:ascii="Arial" w:hAnsi="Arial" w:cs="Arial"/>
                <w:sz w:val="18"/>
                <w:szCs w:val="18"/>
              </w:rPr>
            </w:pPr>
            <w:r w:rsidRPr="00685966">
              <w:rPr>
                <w:rFonts w:ascii="Arial" w:hAnsi="Arial" w:cs="Arial"/>
                <w:sz w:val="18"/>
                <w:szCs w:val="18"/>
              </w:rPr>
              <w:t>Beneficiarul prin interm</w:t>
            </w:r>
            <w:r>
              <w:rPr>
                <w:rFonts w:ascii="Arial" w:hAnsi="Arial" w:cs="Arial"/>
                <w:sz w:val="18"/>
                <w:szCs w:val="18"/>
              </w:rPr>
              <w:t>ediul constructorului va anunţa</w:t>
            </w:r>
            <w:r w:rsidRPr="00685966">
              <w:rPr>
                <w:rFonts w:ascii="Arial" w:hAnsi="Arial" w:cs="Arial"/>
                <w:sz w:val="18"/>
                <w:szCs w:val="18"/>
              </w:rPr>
              <w:t xml:space="preserve"> în scris, ABA Mureş şi ABA Banat cu zece zile înainte, data începerii lucrărilor.</w:t>
            </w:r>
          </w:p>
          <w:p w14:paraId="0D483684" w14:textId="77777777" w:rsidR="00950329" w:rsidRPr="00685966" w:rsidRDefault="00950329" w:rsidP="00EC76F6">
            <w:pPr>
              <w:spacing w:after="0" w:line="240" w:lineRule="auto"/>
              <w:jc w:val="both"/>
              <w:rPr>
                <w:rFonts w:ascii="Arial" w:hAnsi="Arial" w:cs="Arial"/>
                <w:sz w:val="18"/>
                <w:szCs w:val="18"/>
              </w:rPr>
            </w:pPr>
            <w:r w:rsidRPr="00685966">
              <w:rPr>
                <w:rFonts w:ascii="Arial" w:hAnsi="Arial" w:cs="Arial"/>
                <w:sz w:val="18"/>
                <w:szCs w:val="18"/>
              </w:rPr>
              <w:t>Beneficiarul are obligaţia de a monta mire hidrometrice pe lucrările de artă, amplasarea şi montarea acestora făcându-se împreună cu specialiştii de Ia Staţiile hidrologice aferente ABA Mureş şi ABA Banat.</w:t>
            </w:r>
          </w:p>
          <w:p w14:paraId="26601456" w14:textId="77777777" w:rsidR="00950329" w:rsidRPr="00685966" w:rsidRDefault="00950329" w:rsidP="00EC76F6">
            <w:pPr>
              <w:spacing w:after="0" w:line="240" w:lineRule="auto"/>
              <w:jc w:val="both"/>
              <w:rPr>
                <w:rFonts w:ascii="Arial" w:hAnsi="Arial" w:cs="Arial"/>
                <w:sz w:val="18"/>
                <w:szCs w:val="18"/>
              </w:rPr>
            </w:pPr>
            <w:r w:rsidRPr="00685966">
              <w:rPr>
                <w:rFonts w:ascii="Arial" w:hAnsi="Arial" w:cs="Arial"/>
                <w:sz w:val="18"/>
                <w:szCs w:val="18"/>
              </w:rPr>
              <w:t>După finalizarea lucrărilor beneficiarul are obligaţia de a solicita Autorizaţie de gospodărire a apelor, în conformitate cu prevederile Legii Apelor nr.107/1996 cu modificările şi completările ulterioare. Documentaţia tehnică pentru obţinerea autorizaţiei de gospodărire a apelor va contine obligatoriu şi coordonatele în sistem STEREO 70 ale traversărilor cursuril</w:t>
            </w:r>
            <w:r>
              <w:rPr>
                <w:rFonts w:ascii="Arial" w:hAnsi="Arial" w:cs="Arial"/>
                <w:sz w:val="18"/>
                <w:szCs w:val="18"/>
              </w:rPr>
              <w:t>or de apă cu lucrările de artă.</w:t>
            </w:r>
          </w:p>
        </w:tc>
      </w:tr>
      <w:tr w:rsidR="00950329" w:rsidRPr="00685966" w14:paraId="3C2C9C95" w14:textId="77777777" w:rsidTr="003A30F3">
        <w:tc>
          <w:tcPr>
            <w:tcW w:w="534" w:type="dxa"/>
            <w:tcMar>
              <w:top w:w="57" w:type="dxa"/>
              <w:bottom w:w="57" w:type="dxa"/>
            </w:tcMar>
          </w:tcPr>
          <w:p w14:paraId="3E6C99AD" w14:textId="77777777" w:rsidR="00950329" w:rsidRPr="00685966" w:rsidRDefault="00950329" w:rsidP="00EC76F6">
            <w:pPr>
              <w:spacing w:after="0" w:line="240" w:lineRule="auto"/>
              <w:rPr>
                <w:rFonts w:ascii="Arial" w:hAnsi="Arial" w:cs="Arial"/>
                <w:sz w:val="18"/>
                <w:szCs w:val="18"/>
              </w:rPr>
            </w:pPr>
            <w:r>
              <w:rPr>
                <w:rFonts w:ascii="Arial" w:hAnsi="Arial" w:cs="Arial"/>
                <w:sz w:val="18"/>
                <w:szCs w:val="18"/>
              </w:rPr>
              <w:lastRenderedPageBreak/>
              <w:t>11</w:t>
            </w:r>
          </w:p>
        </w:tc>
        <w:tc>
          <w:tcPr>
            <w:tcW w:w="2126" w:type="dxa"/>
            <w:tcMar>
              <w:top w:w="57" w:type="dxa"/>
              <w:bottom w:w="57" w:type="dxa"/>
            </w:tcMar>
          </w:tcPr>
          <w:p w14:paraId="67505CF5" w14:textId="77777777" w:rsidR="00950329" w:rsidRPr="00685966" w:rsidRDefault="00950329" w:rsidP="00954E80">
            <w:pPr>
              <w:spacing w:after="0" w:line="240" w:lineRule="auto"/>
              <w:rPr>
                <w:rFonts w:ascii="Arial" w:hAnsi="Arial" w:cs="Arial"/>
                <w:sz w:val="18"/>
                <w:szCs w:val="18"/>
              </w:rPr>
            </w:pPr>
            <w:r>
              <w:rPr>
                <w:rFonts w:ascii="Arial" w:hAnsi="Arial" w:cs="Arial"/>
                <w:sz w:val="18"/>
                <w:szCs w:val="18"/>
              </w:rPr>
              <w:t>Societatea Naţională de tr</w:t>
            </w:r>
            <w:r w:rsidRPr="00685966">
              <w:rPr>
                <w:rFonts w:ascii="Arial" w:hAnsi="Arial" w:cs="Arial"/>
                <w:sz w:val="18"/>
                <w:szCs w:val="18"/>
              </w:rPr>
              <w:t>ansport Gaze Naturale „Transgaz” Mediaş</w:t>
            </w:r>
          </w:p>
        </w:tc>
        <w:tc>
          <w:tcPr>
            <w:tcW w:w="12049" w:type="dxa"/>
            <w:tcMar>
              <w:top w:w="57" w:type="dxa"/>
              <w:bottom w:w="57" w:type="dxa"/>
            </w:tcMar>
          </w:tcPr>
          <w:p w14:paraId="110B1E6A" w14:textId="77777777" w:rsidR="00950329" w:rsidRPr="00685966" w:rsidRDefault="00950329" w:rsidP="00EC76F6">
            <w:pPr>
              <w:spacing w:after="0" w:line="240" w:lineRule="auto"/>
              <w:jc w:val="both"/>
              <w:rPr>
                <w:rFonts w:ascii="Arial" w:hAnsi="Arial" w:cs="Arial"/>
                <w:sz w:val="18"/>
                <w:szCs w:val="18"/>
              </w:rPr>
            </w:pPr>
            <w:r w:rsidRPr="00685966">
              <w:rPr>
                <w:rFonts w:ascii="Arial" w:hAnsi="Arial" w:cs="Arial"/>
                <w:sz w:val="18"/>
                <w:szCs w:val="18"/>
              </w:rPr>
              <w:t>Înainte de începerea lucrărilor se va contacta Exploatarea Teritorială Arad - str. Poetului, nr. 56, tel. 0257-289093, pentru asigurarea asistenţei tehnice şi supravegherea lucrărilor.</w:t>
            </w:r>
          </w:p>
          <w:p w14:paraId="729A8233" w14:textId="77777777" w:rsidR="00950329" w:rsidRPr="00685966" w:rsidRDefault="00950329" w:rsidP="00EC76F6">
            <w:pPr>
              <w:spacing w:after="0" w:line="240" w:lineRule="auto"/>
              <w:jc w:val="both"/>
              <w:rPr>
                <w:rFonts w:ascii="Arial" w:hAnsi="Arial" w:cs="Arial"/>
                <w:sz w:val="18"/>
                <w:szCs w:val="18"/>
              </w:rPr>
            </w:pPr>
            <w:r w:rsidRPr="00685966">
              <w:rPr>
                <w:rFonts w:ascii="Arial" w:hAnsi="Arial" w:cs="Arial"/>
                <w:sz w:val="18"/>
                <w:szCs w:val="18"/>
              </w:rPr>
              <w:t>Tronso</w:t>
            </w:r>
            <w:r>
              <w:rPr>
                <w:rFonts w:ascii="Arial" w:hAnsi="Arial" w:cs="Arial"/>
                <w:sz w:val="18"/>
                <w:szCs w:val="18"/>
              </w:rPr>
              <w:t>a</w:t>
            </w:r>
            <w:r w:rsidRPr="00685966">
              <w:rPr>
                <w:rFonts w:ascii="Arial" w:hAnsi="Arial" w:cs="Arial"/>
                <w:sz w:val="18"/>
                <w:szCs w:val="18"/>
              </w:rPr>
              <w:t>nele de conductă ce vor subtraversa linia ferată se vor executa în clasa 4 de locaţie sau se vor înlocui, în clasa 4 de loca</w:t>
            </w:r>
            <w:r>
              <w:rPr>
                <w:rFonts w:ascii="Arial" w:hAnsi="Arial" w:cs="Arial"/>
                <w:sz w:val="18"/>
                <w:szCs w:val="18"/>
              </w:rPr>
              <w:t>ț</w:t>
            </w:r>
            <w:r w:rsidRPr="00685966">
              <w:rPr>
                <w:rFonts w:ascii="Arial" w:hAnsi="Arial" w:cs="Arial"/>
                <w:sz w:val="18"/>
                <w:szCs w:val="18"/>
              </w:rPr>
              <w:t>ie, subtravers</w:t>
            </w:r>
            <w:r>
              <w:rPr>
                <w:rFonts w:ascii="Arial" w:hAnsi="Arial" w:cs="Arial"/>
                <w:sz w:val="18"/>
                <w:szCs w:val="18"/>
              </w:rPr>
              <w:t>ă</w:t>
            </w:r>
            <w:r w:rsidRPr="00685966">
              <w:rPr>
                <w:rFonts w:ascii="Arial" w:hAnsi="Arial" w:cs="Arial"/>
                <w:sz w:val="18"/>
                <w:szCs w:val="18"/>
              </w:rPr>
              <w:t>rile existente, după caz, conform prevederilor STAS 9312-87 şi Normelor tehnice pentru proiectarea şi execuţia conductelor de transport gaze naturale, aprobate prin Ordinul preşedintelui A.N.R.E. nr. 118/2013. La subtraversare, conductele vor fi montate în tub de protecţie.</w:t>
            </w:r>
          </w:p>
          <w:p w14:paraId="2C81D97C" w14:textId="77777777" w:rsidR="00950329" w:rsidRPr="00685966" w:rsidRDefault="00950329" w:rsidP="00EC76F6">
            <w:pPr>
              <w:spacing w:after="0" w:line="240" w:lineRule="auto"/>
              <w:jc w:val="both"/>
              <w:rPr>
                <w:rFonts w:ascii="Arial" w:hAnsi="Arial" w:cs="Arial"/>
                <w:sz w:val="18"/>
                <w:szCs w:val="18"/>
              </w:rPr>
            </w:pPr>
            <w:r w:rsidRPr="00685966">
              <w:rPr>
                <w:rFonts w:ascii="Arial" w:hAnsi="Arial" w:cs="Arial"/>
                <w:sz w:val="18"/>
                <w:szCs w:val="18"/>
              </w:rPr>
              <w:t>Stâlpii LEA proiectaţi în apropierea conductelor de transport gaze existente, ne</w:t>
            </w:r>
            <w:r>
              <w:rPr>
                <w:rFonts w:ascii="Arial" w:hAnsi="Arial" w:cs="Arial"/>
                <w:sz w:val="18"/>
                <w:szCs w:val="18"/>
              </w:rPr>
              <w:t>î</w:t>
            </w:r>
            <w:r w:rsidRPr="00685966">
              <w:rPr>
                <w:rFonts w:ascii="Arial" w:hAnsi="Arial" w:cs="Arial"/>
                <w:sz w:val="18"/>
                <w:szCs w:val="18"/>
              </w:rPr>
              <w:t>nlocuite, se vor amplasa astfel încât distanţa minimă de Ia fundaţia sau priza de Iegare Ia pământul stâlpului până Ia conductă să fie egală cu înălţimea stâlpului deasupra solului. Stâlpii LEA proiectaţi în apropierea subtraversărilor/tronsoanelor de conductă noi, executate în clasa 4 de locaţie, vor putea fi amplasaţi Ia distanţa minim</w:t>
            </w:r>
            <w:r>
              <w:rPr>
                <w:rFonts w:ascii="Arial" w:hAnsi="Arial" w:cs="Arial"/>
                <w:sz w:val="18"/>
                <w:szCs w:val="18"/>
              </w:rPr>
              <w:t>ă de 2 m faţă de acestea</w:t>
            </w:r>
            <w:r w:rsidRPr="00685966">
              <w:rPr>
                <w:rFonts w:ascii="Arial" w:hAnsi="Arial" w:cs="Arial"/>
                <w:sz w:val="18"/>
                <w:szCs w:val="18"/>
              </w:rPr>
              <w:t>.</w:t>
            </w:r>
          </w:p>
          <w:p w14:paraId="0C8146BD" w14:textId="77777777" w:rsidR="00950329" w:rsidRPr="00685966" w:rsidRDefault="00950329" w:rsidP="00EC76F6">
            <w:pPr>
              <w:spacing w:after="0" w:line="240" w:lineRule="auto"/>
              <w:jc w:val="both"/>
              <w:rPr>
                <w:rFonts w:ascii="Arial" w:hAnsi="Arial" w:cs="Arial"/>
                <w:sz w:val="18"/>
                <w:szCs w:val="18"/>
              </w:rPr>
            </w:pPr>
            <w:r w:rsidRPr="00685966">
              <w:rPr>
                <w:rFonts w:ascii="Arial" w:hAnsi="Arial" w:cs="Arial"/>
                <w:sz w:val="18"/>
                <w:szCs w:val="18"/>
              </w:rPr>
              <w:t>Se va păstra distanţa minimă de 50 m între conducta de gaze şi piciorul în muchia taluzului căii ferate proiectate, după caz.</w:t>
            </w:r>
          </w:p>
          <w:p w14:paraId="56836839" w14:textId="77777777" w:rsidR="00950329" w:rsidRPr="00685966" w:rsidRDefault="00950329" w:rsidP="00EC76F6">
            <w:pPr>
              <w:spacing w:after="0" w:line="240" w:lineRule="auto"/>
              <w:jc w:val="both"/>
              <w:rPr>
                <w:rFonts w:ascii="Arial" w:hAnsi="Arial" w:cs="Arial"/>
                <w:sz w:val="18"/>
                <w:szCs w:val="18"/>
              </w:rPr>
            </w:pPr>
            <w:r w:rsidRPr="00685966">
              <w:rPr>
                <w:rFonts w:ascii="Arial" w:hAnsi="Arial" w:cs="Arial"/>
                <w:sz w:val="18"/>
                <w:szCs w:val="18"/>
              </w:rPr>
              <w:t>La intersecţia cu drumuri tehnologice, conductele de transport gaze se vor proteja cu dale prefabricate din beton armat pe bază unui proiect tehnic ce se va aviza în C.T.E. -Transgaz S.A. Dalele de beton vor depăşi cu cel puţin 1,5 m conducta de gaze, de o parte  şi de alta a acesteia.</w:t>
            </w:r>
          </w:p>
          <w:p w14:paraId="0A4228F4" w14:textId="77777777" w:rsidR="00950329" w:rsidRPr="00685966" w:rsidRDefault="00950329" w:rsidP="00EC76F6">
            <w:pPr>
              <w:spacing w:after="0" w:line="240" w:lineRule="auto"/>
              <w:jc w:val="both"/>
              <w:rPr>
                <w:rFonts w:ascii="Arial" w:hAnsi="Arial" w:cs="Arial"/>
                <w:sz w:val="18"/>
                <w:szCs w:val="18"/>
              </w:rPr>
            </w:pPr>
            <w:r w:rsidRPr="00685966">
              <w:rPr>
                <w:rFonts w:ascii="Arial" w:hAnsi="Arial" w:cs="Arial"/>
                <w:sz w:val="18"/>
                <w:szCs w:val="18"/>
              </w:rPr>
              <w:t>Se vor întocmi proiecte tehnice de relocare, deviere şi protejare, după caz, a conductelor de gaze ce vor fi transmise pe suport hârtie si magnetic (CD) Departamentului Exploatare Mentenanţ</w:t>
            </w:r>
            <w:r>
              <w:rPr>
                <w:rFonts w:ascii="Arial" w:hAnsi="Arial" w:cs="Arial"/>
                <w:sz w:val="18"/>
                <w:szCs w:val="18"/>
              </w:rPr>
              <w:t>ă, str. G.Enescu, nr.11, Mediaş,</w:t>
            </w:r>
            <w:r w:rsidRPr="00685966">
              <w:rPr>
                <w:rFonts w:ascii="Arial" w:hAnsi="Arial" w:cs="Arial"/>
                <w:sz w:val="18"/>
                <w:szCs w:val="18"/>
              </w:rPr>
              <w:t xml:space="preserve"> în vederea avizării în C.T.E.-Transgaz S.A.. în prealabil, proiectantul va contacta Exploatarea Teritorială Arad pentru întocmirea notelor de colaborare ce vor face parte integrantă din proiecte. Proiectele tehnice şi lucrările de execuţie aferente vor fi executate de societăţi autorizate de ANRE </w:t>
            </w:r>
            <w:r>
              <w:rPr>
                <w:rFonts w:ascii="Arial" w:hAnsi="Arial" w:cs="Arial"/>
                <w:sz w:val="18"/>
                <w:szCs w:val="18"/>
              </w:rPr>
              <w:t>pentru</w:t>
            </w:r>
            <w:r w:rsidRPr="00685966">
              <w:rPr>
                <w:rFonts w:ascii="Arial" w:hAnsi="Arial" w:cs="Arial"/>
                <w:sz w:val="18"/>
                <w:szCs w:val="18"/>
              </w:rPr>
              <w:t xml:space="preserve"> lucrări asupra conductelor de înaltă presiune.</w:t>
            </w:r>
          </w:p>
          <w:p w14:paraId="2729CEBE" w14:textId="77777777" w:rsidR="00950329" w:rsidRPr="00685966" w:rsidRDefault="00950329" w:rsidP="00EC76F6">
            <w:pPr>
              <w:spacing w:after="0" w:line="240" w:lineRule="auto"/>
              <w:jc w:val="both"/>
              <w:rPr>
                <w:rFonts w:ascii="Arial" w:hAnsi="Arial" w:cs="Arial"/>
                <w:sz w:val="18"/>
                <w:szCs w:val="18"/>
              </w:rPr>
            </w:pPr>
            <w:r w:rsidRPr="00685966">
              <w:rPr>
                <w:rFonts w:ascii="Arial" w:hAnsi="Arial" w:cs="Arial"/>
                <w:sz w:val="18"/>
                <w:szCs w:val="18"/>
              </w:rPr>
              <w:t>Lucrările de relocare/deviere/protejare a conductelor de transport gaze vor fi executate cu respectarea strictă a procedurii interne PP 97 a Transgaz S.A., ce poate fi consultată în cadrul Exploatării Teritoriale Arad .</w:t>
            </w:r>
          </w:p>
          <w:p w14:paraId="09ED080C" w14:textId="77777777" w:rsidR="00950329" w:rsidRPr="00685966" w:rsidRDefault="00950329" w:rsidP="00EC76F6">
            <w:pPr>
              <w:spacing w:after="0" w:line="240" w:lineRule="auto"/>
              <w:jc w:val="both"/>
              <w:rPr>
                <w:rFonts w:ascii="Arial" w:hAnsi="Arial" w:cs="Arial"/>
                <w:sz w:val="18"/>
                <w:szCs w:val="18"/>
              </w:rPr>
            </w:pPr>
            <w:r w:rsidRPr="00685966">
              <w:rPr>
                <w:rFonts w:ascii="Arial" w:hAnsi="Arial" w:cs="Arial"/>
                <w:sz w:val="18"/>
                <w:szCs w:val="18"/>
              </w:rPr>
              <w:t>Organizarea de şantier se va amplasa la distanţa minimă de 20m faţă de conducta de transport gaze.</w:t>
            </w:r>
          </w:p>
          <w:p w14:paraId="655A709A" w14:textId="77777777" w:rsidR="00950329" w:rsidRPr="00685966" w:rsidRDefault="00950329" w:rsidP="00EC76F6">
            <w:pPr>
              <w:spacing w:after="0" w:line="240" w:lineRule="auto"/>
              <w:jc w:val="both"/>
              <w:rPr>
                <w:rFonts w:ascii="Arial" w:hAnsi="Arial" w:cs="Arial"/>
                <w:sz w:val="18"/>
                <w:szCs w:val="18"/>
              </w:rPr>
            </w:pPr>
            <w:r w:rsidRPr="00685966">
              <w:rPr>
                <w:rFonts w:ascii="Arial" w:hAnsi="Arial" w:cs="Arial"/>
                <w:sz w:val="18"/>
                <w:szCs w:val="18"/>
              </w:rPr>
              <w:t>În zona de protecţie a conductei de gaze (6m stânga-dreapta faţă de axul conductei) lucrările de săpătură şi umplutură se vor executa manual evitându-se lovirea conductei şi a izolaţiei anticorozive a acesteia. De asemenea, nu se vor depozita materiale şi nu  vor staţiona maşini şi utilaje.</w:t>
            </w:r>
          </w:p>
          <w:p w14:paraId="599E9F48" w14:textId="77777777" w:rsidR="00950329" w:rsidRPr="00685966" w:rsidRDefault="00950329" w:rsidP="00EC76F6">
            <w:pPr>
              <w:spacing w:after="0" w:line="240" w:lineRule="auto"/>
              <w:jc w:val="both"/>
              <w:rPr>
                <w:rFonts w:ascii="Arial" w:hAnsi="Arial" w:cs="Arial"/>
                <w:sz w:val="18"/>
                <w:szCs w:val="18"/>
              </w:rPr>
            </w:pPr>
            <w:r w:rsidRPr="00685966">
              <w:rPr>
                <w:rFonts w:ascii="Arial" w:hAnsi="Arial" w:cs="Arial"/>
                <w:sz w:val="18"/>
                <w:szCs w:val="18"/>
              </w:rPr>
              <w:t>Constructorul va lua toate măsurile de respectare a legislaţiei în vigoare cu privire Ia prevenirea şi stingerea incendiilor şi apărarea împotriva incendiilor.</w:t>
            </w:r>
          </w:p>
          <w:p w14:paraId="3551771B" w14:textId="77777777" w:rsidR="00950329" w:rsidRPr="00B6156C" w:rsidRDefault="00950329" w:rsidP="00EC76F6">
            <w:pPr>
              <w:spacing w:after="0" w:line="240" w:lineRule="auto"/>
              <w:jc w:val="both"/>
              <w:rPr>
                <w:rFonts w:ascii="Arial" w:hAnsi="Arial" w:cs="Arial"/>
                <w:sz w:val="18"/>
                <w:szCs w:val="18"/>
              </w:rPr>
            </w:pPr>
            <w:r w:rsidRPr="00B6156C">
              <w:rPr>
                <w:rFonts w:ascii="Arial" w:hAnsi="Arial" w:cs="Arial"/>
                <w:sz w:val="18"/>
                <w:szCs w:val="18"/>
              </w:rPr>
              <w:t>Cheltuielile aferente lucrărilor de relocare/deviere/protejare a conductelor magistrale de gaze vor fi suportate de beneficiarul avizului.</w:t>
            </w:r>
          </w:p>
          <w:p w14:paraId="11531A82" w14:textId="77777777" w:rsidR="00950329" w:rsidRPr="00B6156C" w:rsidRDefault="00950329" w:rsidP="00764575">
            <w:pPr>
              <w:spacing w:after="0" w:line="240" w:lineRule="auto"/>
              <w:jc w:val="both"/>
              <w:rPr>
                <w:rFonts w:ascii="Arial" w:hAnsi="Arial" w:cs="Arial"/>
                <w:sz w:val="18"/>
                <w:szCs w:val="18"/>
              </w:rPr>
            </w:pPr>
            <w:r w:rsidRPr="00B6156C">
              <w:rPr>
                <w:rFonts w:ascii="Arial" w:hAnsi="Arial" w:cs="Arial"/>
                <w:sz w:val="18"/>
                <w:szCs w:val="18"/>
              </w:rPr>
              <w:t>În cazul în care la executarea lucrărilor ce fac obiectivul prezentului aviz se va produce deteriorarea sau avarierea conductelor de transport gaze sau inst</w:t>
            </w:r>
            <w:r>
              <w:rPr>
                <w:rFonts w:ascii="Arial" w:hAnsi="Arial" w:cs="Arial"/>
                <w:sz w:val="18"/>
                <w:szCs w:val="18"/>
              </w:rPr>
              <w:t>a</w:t>
            </w:r>
            <w:r w:rsidRPr="00B6156C">
              <w:rPr>
                <w:rFonts w:ascii="Arial" w:hAnsi="Arial" w:cs="Arial"/>
                <w:sz w:val="18"/>
                <w:szCs w:val="18"/>
              </w:rPr>
              <w:t>laţiilor aferente acestora, respectiv D</w:t>
            </w:r>
            <w:r>
              <w:rPr>
                <w:rFonts w:ascii="Arial" w:hAnsi="Arial" w:cs="Arial"/>
                <w:sz w:val="18"/>
                <w:szCs w:val="18"/>
              </w:rPr>
              <w:t>N</w:t>
            </w:r>
            <w:r w:rsidRPr="00685966">
              <w:rPr>
                <w:rFonts w:ascii="Arial" w:hAnsi="Arial" w:cs="Arial"/>
                <w:sz w:val="18"/>
                <w:szCs w:val="18"/>
              </w:rPr>
              <w:t xml:space="preserve"> 250 Cal</w:t>
            </w:r>
            <w:r w:rsidR="00764575">
              <w:rPr>
                <w:rFonts w:ascii="Arial" w:hAnsi="Arial" w:cs="Arial"/>
                <w:sz w:val="18"/>
                <w:szCs w:val="18"/>
              </w:rPr>
              <w:t>acea-</w:t>
            </w:r>
            <w:r w:rsidRPr="00685966">
              <w:rPr>
                <w:rFonts w:ascii="Arial" w:hAnsi="Arial" w:cs="Arial"/>
                <w:sz w:val="18"/>
                <w:szCs w:val="18"/>
              </w:rPr>
              <w:t>Maşioc Fir I, Dn 400 Calacea Maş</w:t>
            </w:r>
            <w:r>
              <w:rPr>
                <w:rFonts w:ascii="Arial" w:hAnsi="Arial" w:cs="Arial"/>
                <w:sz w:val="18"/>
                <w:szCs w:val="18"/>
              </w:rPr>
              <w:t>i</w:t>
            </w:r>
            <w:r w:rsidR="00764575">
              <w:rPr>
                <w:rFonts w:ascii="Arial" w:hAnsi="Arial" w:cs="Arial"/>
                <w:sz w:val="18"/>
                <w:szCs w:val="18"/>
              </w:rPr>
              <w:t>oc Fir II, Dn 300 NT Recaş-</w:t>
            </w:r>
            <w:r w:rsidRPr="00685966">
              <w:rPr>
                <w:rFonts w:ascii="Arial" w:hAnsi="Arial" w:cs="Arial"/>
                <w:sz w:val="18"/>
                <w:szCs w:val="18"/>
              </w:rPr>
              <w:t>Timişoara I, DN 350 NT Recaş-Timişoara I, DN 500 NT Recaş-Timişoara I, DN 200 Timişoara I- Parc D</w:t>
            </w:r>
            <w:r w:rsidR="00764575">
              <w:rPr>
                <w:rFonts w:ascii="Arial" w:hAnsi="Arial" w:cs="Arial"/>
                <w:sz w:val="18"/>
                <w:szCs w:val="18"/>
              </w:rPr>
              <w:t>u</w:t>
            </w:r>
            <w:r w:rsidRPr="00685966">
              <w:rPr>
                <w:rFonts w:ascii="Arial" w:hAnsi="Arial" w:cs="Arial"/>
                <w:sz w:val="18"/>
                <w:szCs w:val="18"/>
              </w:rPr>
              <w:t>mbrăviţa</w:t>
            </w:r>
            <w:r>
              <w:rPr>
                <w:rFonts w:ascii="Arial" w:hAnsi="Arial" w:cs="Arial"/>
                <w:sz w:val="18"/>
                <w:szCs w:val="18"/>
              </w:rPr>
              <w:t>,</w:t>
            </w:r>
            <w:r w:rsidRPr="00685966">
              <w:rPr>
                <w:rFonts w:ascii="Arial" w:hAnsi="Arial" w:cs="Arial"/>
                <w:sz w:val="18"/>
                <w:szCs w:val="18"/>
              </w:rPr>
              <w:t xml:space="preserve"> DN 150 Racord SRM Cărani II, </w:t>
            </w:r>
            <w:r>
              <w:rPr>
                <w:rFonts w:ascii="Arial" w:hAnsi="Arial" w:cs="Arial"/>
                <w:sz w:val="18"/>
                <w:szCs w:val="18"/>
              </w:rPr>
              <w:t>constructorul va</w:t>
            </w:r>
            <w:r w:rsidRPr="00685966">
              <w:rPr>
                <w:rFonts w:ascii="Arial" w:hAnsi="Arial" w:cs="Arial"/>
                <w:sz w:val="18"/>
                <w:szCs w:val="18"/>
              </w:rPr>
              <w:t xml:space="preserve"> suporta contravaloarea pagubelor produse, inclusiv cea a pierderilor de gaze naturale şi de restabilire a funcţio</w:t>
            </w:r>
            <w:r>
              <w:rPr>
                <w:rFonts w:ascii="Arial" w:hAnsi="Arial" w:cs="Arial"/>
                <w:sz w:val="18"/>
                <w:szCs w:val="18"/>
              </w:rPr>
              <w:t>nalităţii elementelor afectate.</w:t>
            </w:r>
          </w:p>
        </w:tc>
      </w:tr>
      <w:tr w:rsidR="00950329" w:rsidRPr="00685966" w14:paraId="5B941BBC" w14:textId="77777777" w:rsidTr="003A30F3">
        <w:tc>
          <w:tcPr>
            <w:tcW w:w="534" w:type="dxa"/>
            <w:tcMar>
              <w:top w:w="57" w:type="dxa"/>
              <w:bottom w:w="57" w:type="dxa"/>
            </w:tcMar>
          </w:tcPr>
          <w:p w14:paraId="5DD6BE6B" w14:textId="77777777" w:rsidR="00950329" w:rsidRPr="00685966" w:rsidRDefault="00950329" w:rsidP="00EC76F6">
            <w:pPr>
              <w:spacing w:after="0" w:line="240" w:lineRule="auto"/>
              <w:rPr>
                <w:rFonts w:ascii="Arial" w:hAnsi="Arial" w:cs="Arial"/>
                <w:sz w:val="18"/>
                <w:szCs w:val="18"/>
              </w:rPr>
            </w:pPr>
            <w:r>
              <w:rPr>
                <w:rFonts w:ascii="Arial" w:hAnsi="Arial" w:cs="Arial"/>
                <w:sz w:val="18"/>
                <w:szCs w:val="18"/>
              </w:rPr>
              <w:t>14</w:t>
            </w:r>
          </w:p>
        </w:tc>
        <w:tc>
          <w:tcPr>
            <w:tcW w:w="2126" w:type="dxa"/>
            <w:tcMar>
              <w:top w:w="57" w:type="dxa"/>
              <w:bottom w:w="57" w:type="dxa"/>
            </w:tcMar>
          </w:tcPr>
          <w:p w14:paraId="1253F154" w14:textId="77777777" w:rsidR="00950329" w:rsidRPr="00685966" w:rsidRDefault="00950329" w:rsidP="00EC76F6">
            <w:pPr>
              <w:spacing w:after="0" w:line="240" w:lineRule="auto"/>
              <w:rPr>
                <w:rFonts w:ascii="Arial" w:hAnsi="Arial" w:cs="Arial"/>
                <w:sz w:val="18"/>
                <w:szCs w:val="18"/>
              </w:rPr>
            </w:pPr>
            <w:r w:rsidRPr="00685966">
              <w:rPr>
                <w:rFonts w:ascii="Arial" w:hAnsi="Arial" w:cs="Arial"/>
                <w:sz w:val="18"/>
                <w:szCs w:val="18"/>
              </w:rPr>
              <w:t>Compania</w:t>
            </w:r>
            <w:r w:rsidRPr="00685966">
              <w:rPr>
                <w:rFonts w:ascii="Arial" w:hAnsi="Arial" w:cs="Arial"/>
                <w:spacing w:val="11"/>
                <w:sz w:val="18"/>
                <w:szCs w:val="18"/>
              </w:rPr>
              <w:t xml:space="preserve"> </w:t>
            </w:r>
            <w:r w:rsidRPr="00685966">
              <w:rPr>
                <w:rFonts w:ascii="Arial" w:hAnsi="Arial" w:cs="Arial"/>
                <w:sz w:val="18"/>
                <w:szCs w:val="18"/>
              </w:rPr>
              <w:t>Naţională</w:t>
            </w:r>
            <w:r w:rsidRPr="00685966">
              <w:rPr>
                <w:rFonts w:ascii="Arial" w:hAnsi="Arial" w:cs="Arial"/>
                <w:spacing w:val="9"/>
                <w:sz w:val="18"/>
                <w:szCs w:val="18"/>
              </w:rPr>
              <w:t xml:space="preserve"> </w:t>
            </w:r>
            <w:r w:rsidRPr="00685966">
              <w:rPr>
                <w:rFonts w:ascii="Arial" w:hAnsi="Arial" w:cs="Arial"/>
                <w:sz w:val="18"/>
                <w:szCs w:val="18"/>
              </w:rPr>
              <w:t>de</w:t>
            </w:r>
            <w:r w:rsidRPr="00685966">
              <w:rPr>
                <w:rFonts w:ascii="Arial" w:hAnsi="Arial" w:cs="Arial"/>
                <w:spacing w:val="-14"/>
                <w:sz w:val="18"/>
                <w:szCs w:val="18"/>
              </w:rPr>
              <w:t xml:space="preserve"> </w:t>
            </w:r>
            <w:r w:rsidRPr="00685966">
              <w:rPr>
                <w:rFonts w:ascii="Arial" w:hAnsi="Arial" w:cs="Arial"/>
                <w:sz w:val="18"/>
                <w:szCs w:val="18"/>
              </w:rPr>
              <w:t>Administrare</w:t>
            </w:r>
            <w:r w:rsidRPr="00685966">
              <w:rPr>
                <w:rFonts w:ascii="Arial" w:hAnsi="Arial" w:cs="Arial"/>
                <w:spacing w:val="12"/>
                <w:sz w:val="18"/>
                <w:szCs w:val="18"/>
              </w:rPr>
              <w:t xml:space="preserve"> </w:t>
            </w:r>
            <w:r w:rsidRPr="00685966">
              <w:rPr>
                <w:rFonts w:ascii="Arial" w:hAnsi="Arial" w:cs="Arial"/>
                <w:sz w:val="18"/>
                <w:szCs w:val="18"/>
              </w:rPr>
              <w:t>a</w:t>
            </w:r>
            <w:r w:rsidRPr="00685966">
              <w:rPr>
                <w:rFonts w:ascii="Arial" w:hAnsi="Arial" w:cs="Arial"/>
                <w:w w:val="99"/>
                <w:sz w:val="18"/>
                <w:szCs w:val="18"/>
              </w:rPr>
              <w:t xml:space="preserve"> </w:t>
            </w:r>
            <w:r w:rsidRPr="00685966">
              <w:rPr>
                <w:rFonts w:ascii="Arial" w:hAnsi="Arial" w:cs="Arial"/>
                <w:sz w:val="18"/>
                <w:szCs w:val="18"/>
              </w:rPr>
              <w:t>Infrastructurii</w:t>
            </w:r>
            <w:r w:rsidRPr="00685966">
              <w:rPr>
                <w:rFonts w:ascii="Arial" w:hAnsi="Arial" w:cs="Arial"/>
                <w:spacing w:val="-1"/>
                <w:sz w:val="18"/>
                <w:szCs w:val="18"/>
              </w:rPr>
              <w:t xml:space="preserve"> </w:t>
            </w:r>
            <w:r w:rsidRPr="00685966">
              <w:rPr>
                <w:rFonts w:ascii="Arial" w:hAnsi="Arial" w:cs="Arial"/>
                <w:sz w:val="18"/>
                <w:szCs w:val="18"/>
              </w:rPr>
              <w:t>Rutiere</w:t>
            </w:r>
            <w:r w:rsidRPr="00685966">
              <w:rPr>
                <w:rFonts w:ascii="Arial" w:hAnsi="Arial" w:cs="Arial"/>
                <w:spacing w:val="-22"/>
                <w:sz w:val="18"/>
                <w:szCs w:val="18"/>
              </w:rPr>
              <w:t xml:space="preserve"> </w:t>
            </w:r>
            <w:r w:rsidRPr="00685966">
              <w:rPr>
                <w:rFonts w:ascii="Arial" w:hAnsi="Arial" w:cs="Arial"/>
                <w:sz w:val="18"/>
                <w:szCs w:val="18"/>
              </w:rPr>
              <w:t>S.A</w:t>
            </w:r>
            <w:r>
              <w:rPr>
                <w:rFonts w:ascii="Arial" w:hAnsi="Arial" w:cs="Arial"/>
                <w:sz w:val="18"/>
                <w:szCs w:val="18"/>
              </w:rPr>
              <w:t>.</w:t>
            </w:r>
          </w:p>
        </w:tc>
        <w:tc>
          <w:tcPr>
            <w:tcW w:w="12049" w:type="dxa"/>
            <w:tcMar>
              <w:top w:w="57" w:type="dxa"/>
              <w:bottom w:w="57" w:type="dxa"/>
            </w:tcMar>
          </w:tcPr>
          <w:p w14:paraId="395DF0EB" w14:textId="77777777" w:rsidR="00950329" w:rsidRPr="00685966" w:rsidRDefault="00950329" w:rsidP="00EC76F6">
            <w:pPr>
              <w:spacing w:after="0" w:line="240" w:lineRule="auto"/>
              <w:jc w:val="both"/>
              <w:rPr>
                <w:rFonts w:ascii="Arial" w:hAnsi="Arial" w:cs="Arial"/>
                <w:sz w:val="18"/>
                <w:szCs w:val="18"/>
              </w:rPr>
            </w:pPr>
            <w:r w:rsidRPr="00685966">
              <w:rPr>
                <w:rFonts w:ascii="Arial" w:hAnsi="Arial" w:cs="Arial"/>
                <w:sz w:val="18"/>
                <w:szCs w:val="18"/>
              </w:rPr>
              <w:t>Prezentarea detaliată a variantelor provizorii de circulaţie şi reanalizarea alcătuirii sistemului rutier propus pentru variantele provizorii de circulaţie prevăzute pe durata realizării pasajelor pe DN6 respectiv pe DN7, având în vedere prevederile normativului AND 605/2014 art. 92 şi art.93 şi în corelare cu volumul de trafic înregistrat</w:t>
            </w:r>
            <w:r>
              <w:rPr>
                <w:rFonts w:ascii="Arial" w:hAnsi="Arial" w:cs="Arial"/>
                <w:sz w:val="18"/>
                <w:szCs w:val="18"/>
              </w:rPr>
              <w:t xml:space="preserve"> pe sectoarele de drum aferente.</w:t>
            </w:r>
          </w:p>
          <w:p w14:paraId="63F03332" w14:textId="77777777" w:rsidR="00950329" w:rsidRPr="00685966" w:rsidRDefault="00950329" w:rsidP="00EC76F6">
            <w:pPr>
              <w:spacing w:after="0" w:line="240" w:lineRule="auto"/>
              <w:jc w:val="both"/>
              <w:rPr>
                <w:rFonts w:ascii="Arial" w:hAnsi="Arial" w:cs="Arial"/>
                <w:sz w:val="18"/>
                <w:szCs w:val="18"/>
              </w:rPr>
            </w:pPr>
            <w:r w:rsidRPr="00685966">
              <w:rPr>
                <w:rFonts w:ascii="Arial" w:hAnsi="Arial" w:cs="Arial"/>
                <w:sz w:val="18"/>
                <w:szCs w:val="18"/>
              </w:rPr>
              <w:t>Pentru pasajul pe DN7 trotuarele vor avea lăţimea utilă de min.1,50 m</w:t>
            </w:r>
            <w:r>
              <w:rPr>
                <w:rFonts w:ascii="Arial" w:hAnsi="Arial" w:cs="Arial"/>
                <w:sz w:val="18"/>
                <w:szCs w:val="18"/>
              </w:rPr>
              <w:t>.</w:t>
            </w:r>
          </w:p>
          <w:p w14:paraId="10E8FE7A" w14:textId="77777777" w:rsidR="00950329" w:rsidRPr="00685966" w:rsidRDefault="00950329" w:rsidP="00EC76F6">
            <w:pPr>
              <w:spacing w:after="0" w:line="240" w:lineRule="auto"/>
              <w:jc w:val="both"/>
              <w:rPr>
                <w:rFonts w:ascii="Arial" w:hAnsi="Arial" w:cs="Arial"/>
                <w:sz w:val="18"/>
                <w:szCs w:val="18"/>
              </w:rPr>
            </w:pPr>
            <w:r w:rsidRPr="00685966">
              <w:rPr>
                <w:rFonts w:ascii="Arial" w:hAnsi="Arial" w:cs="Arial"/>
                <w:sz w:val="18"/>
                <w:szCs w:val="18"/>
              </w:rPr>
              <w:lastRenderedPageBreak/>
              <w:t>Pentru DN6 se va prezenta documentaţia detaliată privind modul de racordare a sectorului de drum relocat (desprinderile/reintrare în traseul existent), precum şi proiectul de marcaje şi semnalizare rutieră, care se vor transmite spre analiză către Comisia Tehnică pentru Siguranţa Circulaţiei Rutiere CNAIR</w:t>
            </w:r>
            <w:r>
              <w:rPr>
                <w:rFonts w:ascii="Arial" w:hAnsi="Arial" w:cs="Arial"/>
                <w:sz w:val="18"/>
                <w:szCs w:val="18"/>
              </w:rPr>
              <w:t xml:space="preserve"> </w:t>
            </w:r>
            <w:r w:rsidRPr="00685966">
              <w:rPr>
                <w:rFonts w:ascii="Arial" w:hAnsi="Arial" w:cs="Arial"/>
                <w:sz w:val="18"/>
                <w:szCs w:val="18"/>
              </w:rPr>
              <w:t>S.A./Poliţia rutieră;</w:t>
            </w:r>
          </w:p>
          <w:p w14:paraId="557744B8" w14:textId="77777777" w:rsidR="00950329" w:rsidRPr="00B6156C" w:rsidRDefault="00950329" w:rsidP="00EC76F6">
            <w:pPr>
              <w:spacing w:after="0" w:line="240" w:lineRule="auto"/>
              <w:jc w:val="both"/>
              <w:rPr>
                <w:rFonts w:ascii="Arial" w:hAnsi="Arial" w:cs="Arial"/>
                <w:sz w:val="18"/>
                <w:szCs w:val="18"/>
              </w:rPr>
            </w:pPr>
            <w:r w:rsidRPr="00685966">
              <w:rPr>
                <w:rFonts w:ascii="Arial" w:hAnsi="Arial" w:cs="Arial"/>
                <w:sz w:val="18"/>
                <w:szCs w:val="18"/>
              </w:rPr>
              <w:t>La predarea amplasamentelor, pentru inspecţiile tehnice şi recepţia Ia terminarea lucrărilor se vor convoca reprezentanţi ai CNA</w:t>
            </w:r>
            <w:r>
              <w:rPr>
                <w:rFonts w:ascii="Arial" w:hAnsi="Arial" w:cs="Arial"/>
                <w:sz w:val="18"/>
                <w:szCs w:val="18"/>
              </w:rPr>
              <w:t>I</w:t>
            </w:r>
            <w:r w:rsidRPr="00685966">
              <w:rPr>
                <w:rFonts w:ascii="Arial" w:hAnsi="Arial" w:cs="Arial"/>
                <w:sz w:val="18"/>
                <w:szCs w:val="18"/>
              </w:rPr>
              <w:t>R</w:t>
            </w:r>
            <w:r>
              <w:rPr>
                <w:rFonts w:ascii="Arial" w:hAnsi="Arial" w:cs="Arial"/>
                <w:sz w:val="18"/>
                <w:szCs w:val="18"/>
              </w:rPr>
              <w:t xml:space="preserve"> S.A. şi ai D.R.D.P. Timişoara.</w:t>
            </w:r>
          </w:p>
        </w:tc>
      </w:tr>
      <w:tr w:rsidR="00950329" w:rsidRPr="00685966" w14:paraId="1D51E05E" w14:textId="77777777" w:rsidTr="003A30F3">
        <w:tc>
          <w:tcPr>
            <w:tcW w:w="534" w:type="dxa"/>
            <w:tcMar>
              <w:top w:w="57" w:type="dxa"/>
              <w:bottom w:w="57" w:type="dxa"/>
            </w:tcMar>
          </w:tcPr>
          <w:p w14:paraId="5BF8F3C8" w14:textId="77777777" w:rsidR="00950329" w:rsidRPr="00685966" w:rsidRDefault="00950329" w:rsidP="00EC76F6">
            <w:pPr>
              <w:spacing w:after="0" w:line="240" w:lineRule="auto"/>
              <w:rPr>
                <w:rFonts w:ascii="Arial" w:hAnsi="Arial" w:cs="Arial"/>
                <w:sz w:val="18"/>
                <w:szCs w:val="18"/>
              </w:rPr>
            </w:pPr>
            <w:r>
              <w:rPr>
                <w:rFonts w:ascii="Arial" w:hAnsi="Arial" w:cs="Arial"/>
                <w:sz w:val="18"/>
                <w:szCs w:val="18"/>
              </w:rPr>
              <w:lastRenderedPageBreak/>
              <w:t>15</w:t>
            </w:r>
          </w:p>
        </w:tc>
        <w:tc>
          <w:tcPr>
            <w:tcW w:w="2126" w:type="dxa"/>
            <w:tcMar>
              <w:top w:w="57" w:type="dxa"/>
              <w:bottom w:w="57" w:type="dxa"/>
            </w:tcMar>
          </w:tcPr>
          <w:p w14:paraId="78AD1C7D" w14:textId="77777777" w:rsidR="00950329" w:rsidRPr="00685966" w:rsidRDefault="00950329" w:rsidP="00EC76F6">
            <w:pPr>
              <w:spacing w:after="0" w:line="240" w:lineRule="auto"/>
              <w:rPr>
                <w:rFonts w:ascii="Arial" w:hAnsi="Arial" w:cs="Arial"/>
                <w:sz w:val="18"/>
                <w:szCs w:val="18"/>
              </w:rPr>
            </w:pPr>
            <w:r w:rsidRPr="00685966">
              <w:rPr>
                <w:rFonts w:ascii="Arial" w:hAnsi="Arial" w:cs="Arial"/>
                <w:sz w:val="18"/>
                <w:szCs w:val="18"/>
              </w:rPr>
              <w:t>Ministerul Apărării Naţionale – Statul Major General</w:t>
            </w:r>
          </w:p>
        </w:tc>
        <w:tc>
          <w:tcPr>
            <w:tcW w:w="12049" w:type="dxa"/>
            <w:tcMar>
              <w:top w:w="57" w:type="dxa"/>
              <w:bottom w:w="57" w:type="dxa"/>
            </w:tcMar>
          </w:tcPr>
          <w:p w14:paraId="242AE9A3" w14:textId="77777777" w:rsidR="00950329" w:rsidRPr="00B6156C" w:rsidRDefault="00950329" w:rsidP="00EC76F6">
            <w:pPr>
              <w:spacing w:after="0" w:line="240" w:lineRule="auto"/>
              <w:rPr>
                <w:rFonts w:ascii="Arial" w:hAnsi="Arial" w:cs="Arial"/>
                <w:sz w:val="18"/>
                <w:szCs w:val="18"/>
              </w:rPr>
            </w:pPr>
            <w:r w:rsidRPr="00685966">
              <w:rPr>
                <w:rFonts w:ascii="Arial" w:hAnsi="Arial" w:cs="Arial"/>
                <w:sz w:val="18"/>
                <w:szCs w:val="18"/>
              </w:rPr>
              <w:t>Neafectarea, sub nicio formă, a activităţilor militare, terenurilor, construcţiilor sau instalaţiilor, de orice fel, aflate în administrarea Ministerului Apărării Naţ</w:t>
            </w:r>
            <w:r>
              <w:rPr>
                <w:rFonts w:ascii="Arial" w:hAnsi="Arial" w:cs="Arial"/>
                <w:sz w:val="18"/>
                <w:szCs w:val="18"/>
              </w:rPr>
              <w:t>ionale.</w:t>
            </w:r>
          </w:p>
        </w:tc>
      </w:tr>
      <w:tr w:rsidR="00950329" w:rsidRPr="00685966" w14:paraId="633F5D84" w14:textId="77777777" w:rsidTr="003A30F3">
        <w:tc>
          <w:tcPr>
            <w:tcW w:w="534" w:type="dxa"/>
            <w:tcMar>
              <w:top w:w="57" w:type="dxa"/>
              <w:bottom w:w="57" w:type="dxa"/>
            </w:tcMar>
          </w:tcPr>
          <w:p w14:paraId="69193AEE" w14:textId="77777777" w:rsidR="00950329" w:rsidRPr="00685966" w:rsidRDefault="00950329" w:rsidP="00EC76F6">
            <w:pPr>
              <w:spacing w:after="0" w:line="240" w:lineRule="auto"/>
              <w:rPr>
                <w:rFonts w:ascii="Arial" w:hAnsi="Arial" w:cs="Arial"/>
                <w:sz w:val="18"/>
                <w:szCs w:val="18"/>
              </w:rPr>
            </w:pPr>
            <w:r>
              <w:rPr>
                <w:rFonts w:ascii="Arial" w:hAnsi="Arial" w:cs="Arial"/>
                <w:sz w:val="18"/>
                <w:szCs w:val="18"/>
              </w:rPr>
              <w:t>16</w:t>
            </w:r>
          </w:p>
        </w:tc>
        <w:tc>
          <w:tcPr>
            <w:tcW w:w="2126" w:type="dxa"/>
            <w:shd w:val="clear" w:color="auto" w:fill="auto"/>
            <w:tcMar>
              <w:top w:w="57" w:type="dxa"/>
              <w:bottom w:w="57" w:type="dxa"/>
            </w:tcMar>
          </w:tcPr>
          <w:p w14:paraId="07F6B2ED" w14:textId="77777777" w:rsidR="00950329" w:rsidRPr="00685966" w:rsidRDefault="00950329" w:rsidP="00EC76F6">
            <w:pPr>
              <w:spacing w:after="0" w:line="240" w:lineRule="auto"/>
              <w:rPr>
                <w:rFonts w:ascii="Arial" w:hAnsi="Arial" w:cs="Arial"/>
                <w:sz w:val="18"/>
                <w:szCs w:val="18"/>
              </w:rPr>
            </w:pPr>
            <w:r w:rsidRPr="00685966">
              <w:rPr>
                <w:rFonts w:ascii="Arial" w:hAnsi="Arial" w:cs="Arial"/>
                <w:sz w:val="18"/>
                <w:szCs w:val="18"/>
              </w:rPr>
              <w:t xml:space="preserve"> Ministerul Afacerilor Interne – Direcţia Generală Logistică</w:t>
            </w:r>
          </w:p>
        </w:tc>
        <w:tc>
          <w:tcPr>
            <w:tcW w:w="12049" w:type="dxa"/>
            <w:tcMar>
              <w:top w:w="57" w:type="dxa"/>
              <w:bottom w:w="57" w:type="dxa"/>
            </w:tcMar>
          </w:tcPr>
          <w:p w14:paraId="1E3AE83F" w14:textId="77777777" w:rsidR="00950329" w:rsidRPr="00685966" w:rsidRDefault="00950329" w:rsidP="00EC76F6">
            <w:pPr>
              <w:spacing w:after="0" w:line="240" w:lineRule="auto"/>
              <w:jc w:val="both"/>
              <w:rPr>
                <w:rFonts w:ascii="Arial" w:hAnsi="Arial" w:cs="Arial"/>
                <w:sz w:val="18"/>
                <w:szCs w:val="18"/>
              </w:rPr>
            </w:pPr>
            <w:r w:rsidRPr="00685966">
              <w:rPr>
                <w:rFonts w:ascii="Arial" w:hAnsi="Arial" w:cs="Arial"/>
                <w:sz w:val="18"/>
                <w:szCs w:val="18"/>
              </w:rPr>
              <w:t>Întrucât în municipiile Timişoara şi Arad, M.A.I. deţine infrastructură de comunicaţii, (fibră optică) lucrările în aceste zone se vor realiza numai sub asistenţa tehnică a specialiştilor din cadrul I.P.J. Timiş, respectiv I.P.J. Arad.</w:t>
            </w:r>
            <w:r>
              <w:rPr>
                <w:rFonts w:ascii="Arial" w:hAnsi="Arial" w:cs="Arial"/>
                <w:sz w:val="18"/>
                <w:szCs w:val="18"/>
              </w:rPr>
              <w:t xml:space="preserve"> </w:t>
            </w:r>
            <w:r w:rsidRPr="00685966">
              <w:rPr>
                <w:rFonts w:ascii="Arial" w:hAnsi="Arial" w:cs="Arial"/>
                <w:sz w:val="18"/>
                <w:szCs w:val="18"/>
              </w:rPr>
              <w:t>Pentru aceasta, cu 48 ore înainte de începerea lucrărilor, constructorul va solicita acordarea de asistenţă tehnică de către personalul de</w:t>
            </w:r>
            <w:r>
              <w:rPr>
                <w:rFonts w:ascii="Arial" w:hAnsi="Arial" w:cs="Arial"/>
                <w:sz w:val="18"/>
                <w:szCs w:val="18"/>
              </w:rPr>
              <w:t>semnat de aceste structuri.</w:t>
            </w:r>
          </w:p>
          <w:p w14:paraId="54EC6A90" w14:textId="77777777" w:rsidR="00950329" w:rsidRPr="00685966" w:rsidRDefault="00950329" w:rsidP="00EC76F6">
            <w:pPr>
              <w:spacing w:after="0" w:line="240" w:lineRule="auto"/>
              <w:jc w:val="both"/>
              <w:rPr>
                <w:rFonts w:ascii="Arial" w:hAnsi="Arial" w:cs="Arial"/>
                <w:sz w:val="18"/>
                <w:szCs w:val="18"/>
              </w:rPr>
            </w:pPr>
            <w:r w:rsidRPr="00685966">
              <w:rPr>
                <w:rFonts w:ascii="Arial" w:hAnsi="Arial" w:cs="Arial"/>
                <w:sz w:val="18"/>
                <w:szCs w:val="18"/>
              </w:rPr>
              <w:t>Se vor respecta cu stricteţe limitele amplasamentului şi soluţiile tehnice de realizare prevăzute în documentaţie.</w:t>
            </w:r>
          </w:p>
          <w:p w14:paraId="0CC10090" w14:textId="77777777" w:rsidR="00950329" w:rsidRPr="00685966" w:rsidRDefault="00950329" w:rsidP="00EC76F6">
            <w:pPr>
              <w:spacing w:after="0" w:line="240" w:lineRule="auto"/>
              <w:jc w:val="both"/>
              <w:rPr>
                <w:rFonts w:ascii="Arial" w:hAnsi="Arial" w:cs="Arial"/>
                <w:sz w:val="18"/>
                <w:szCs w:val="18"/>
              </w:rPr>
            </w:pPr>
            <w:r w:rsidRPr="00685966">
              <w:rPr>
                <w:rFonts w:ascii="Arial" w:hAnsi="Arial" w:cs="Arial"/>
                <w:sz w:val="18"/>
                <w:szCs w:val="18"/>
              </w:rPr>
              <w:t>În cazul producerii unor perturbaţii sau prejudicii de orice natură la adresa sistemelor şi instalaţiilor aflate în administrarea M.A.I., avizul se consideră automat suspendat până când se vor lua măsurile necesare care să asigure înc</w:t>
            </w:r>
            <w:r>
              <w:rPr>
                <w:rFonts w:ascii="Arial" w:hAnsi="Arial" w:cs="Arial"/>
                <w:sz w:val="18"/>
                <w:szCs w:val="18"/>
              </w:rPr>
              <w:t>etarea şi nerepetarea acestora.</w:t>
            </w:r>
          </w:p>
        </w:tc>
      </w:tr>
      <w:tr w:rsidR="00950329" w:rsidRPr="00685966" w14:paraId="53BA4BE2" w14:textId="77777777" w:rsidTr="003A30F3">
        <w:tc>
          <w:tcPr>
            <w:tcW w:w="534" w:type="dxa"/>
            <w:tcMar>
              <w:top w:w="57" w:type="dxa"/>
              <w:bottom w:w="57" w:type="dxa"/>
            </w:tcMar>
          </w:tcPr>
          <w:p w14:paraId="63DD8EB2" w14:textId="77777777" w:rsidR="00950329" w:rsidRPr="00685966" w:rsidRDefault="003A30F3" w:rsidP="00EC76F6">
            <w:pPr>
              <w:spacing w:after="0" w:line="240" w:lineRule="auto"/>
              <w:rPr>
                <w:rFonts w:ascii="Arial" w:hAnsi="Arial" w:cs="Arial"/>
                <w:sz w:val="18"/>
                <w:szCs w:val="18"/>
              </w:rPr>
            </w:pPr>
            <w:r>
              <w:rPr>
                <w:rFonts w:ascii="Arial" w:hAnsi="Arial" w:cs="Arial"/>
                <w:sz w:val="18"/>
                <w:szCs w:val="18"/>
              </w:rPr>
              <w:t>24</w:t>
            </w:r>
          </w:p>
        </w:tc>
        <w:tc>
          <w:tcPr>
            <w:tcW w:w="2126" w:type="dxa"/>
            <w:tcMar>
              <w:top w:w="57" w:type="dxa"/>
              <w:bottom w:w="57" w:type="dxa"/>
            </w:tcMar>
          </w:tcPr>
          <w:p w14:paraId="45B83BC0" w14:textId="77777777" w:rsidR="00950329" w:rsidRPr="00E74C11" w:rsidRDefault="00950329" w:rsidP="00EC76F6">
            <w:pPr>
              <w:spacing w:after="0" w:line="240" w:lineRule="auto"/>
              <w:rPr>
                <w:rFonts w:ascii="Arial" w:hAnsi="Arial" w:cs="Arial"/>
                <w:sz w:val="18"/>
                <w:szCs w:val="18"/>
              </w:rPr>
            </w:pPr>
            <w:r w:rsidRPr="00E74C11">
              <w:rPr>
                <w:rFonts w:ascii="Arial" w:hAnsi="Arial" w:cs="Arial"/>
                <w:sz w:val="18"/>
                <w:szCs w:val="18"/>
              </w:rPr>
              <w:t>Primăria Municipiului Timişoara</w:t>
            </w:r>
          </w:p>
        </w:tc>
        <w:tc>
          <w:tcPr>
            <w:tcW w:w="12049" w:type="dxa"/>
            <w:tcMar>
              <w:top w:w="57" w:type="dxa"/>
              <w:bottom w:w="57" w:type="dxa"/>
            </w:tcMar>
          </w:tcPr>
          <w:p w14:paraId="47D8FC9B" w14:textId="77777777" w:rsidR="00950329" w:rsidRPr="00685966" w:rsidRDefault="00950329" w:rsidP="00EC76F6">
            <w:pPr>
              <w:spacing w:after="0" w:line="240" w:lineRule="auto"/>
              <w:jc w:val="both"/>
              <w:rPr>
                <w:rFonts w:ascii="Arial" w:hAnsi="Arial" w:cs="Arial"/>
                <w:sz w:val="18"/>
                <w:szCs w:val="18"/>
              </w:rPr>
            </w:pPr>
            <w:r w:rsidRPr="00685966">
              <w:rPr>
                <w:rFonts w:ascii="Arial" w:hAnsi="Arial" w:cs="Arial"/>
                <w:sz w:val="18"/>
                <w:szCs w:val="18"/>
              </w:rPr>
              <w:t>La intersecţiile Căii Ferate Bucureşti - Jimbolia cu strazile Radu de Ia Afumaţi, Gh. Adam, respectiv  Enric Baader se vor asigura şi trecerile supraterane pentru pietoni şi biciclişti (în aceeaşi construcţie sau în una separata).</w:t>
            </w:r>
          </w:p>
          <w:p w14:paraId="6A5FA790" w14:textId="77777777" w:rsidR="00950329" w:rsidRDefault="00950329" w:rsidP="00EC76F6">
            <w:pPr>
              <w:spacing w:after="0" w:line="240" w:lineRule="auto"/>
              <w:jc w:val="both"/>
              <w:rPr>
                <w:rFonts w:ascii="Arial" w:hAnsi="Arial" w:cs="Arial"/>
                <w:sz w:val="18"/>
                <w:szCs w:val="18"/>
              </w:rPr>
            </w:pPr>
            <w:r w:rsidRPr="00685966">
              <w:rPr>
                <w:rFonts w:ascii="Arial" w:hAnsi="Arial" w:cs="Arial"/>
                <w:sz w:val="18"/>
                <w:szCs w:val="18"/>
              </w:rPr>
              <w:t xml:space="preserve">Referitor Ia modul de intersectare a Căii Ferate Bucureşti - Jimbolia cu str. Aleea Pădurea Verde din Municipiul Timişoara - Trecerea Ia nivel cu calea ferata se va menţine urmând ca la intersecţia cu str. Behela (aceasta ca parte din Inelul IV de circulaţie) să </w:t>
            </w:r>
            <w:r>
              <w:rPr>
                <w:rFonts w:ascii="Arial" w:hAnsi="Arial" w:cs="Arial"/>
                <w:sz w:val="18"/>
                <w:szCs w:val="18"/>
              </w:rPr>
              <w:t>se aibă în vedere</w:t>
            </w:r>
            <w:r w:rsidRPr="00685966">
              <w:rPr>
                <w:rFonts w:ascii="Arial" w:hAnsi="Arial" w:cs="Arial"/>
                <w:sz w:val="18"/>
                <w:szCs w:val="18"/>
              </w:rPr>
              <w:t xml:space="preserve"> o soluţie care să permită ulterio</w:t>
            </w:r>
            <w:r>
              <w:rPr>
                <w:rFonts w:ascii="Arial" w:hAnsi="Arial" w:cs="Arial"/>
                <w:sz w:val="18"/>
                <w:szCs w:val="18"/>
              </w:rPr>
              <w:t>r o trecere supraterană.</w:t>
            </w:r>
          </w:p>
          <w:p w14:paraId="72AC36AC" w14:textId="77777777" w:rsidR="00950329" w:rsidRPr="00685966" w:rsidRDefault="00950329" w:rsidP="00EC76F6">
            <w:pPr>
              <w:spacing w:after="0" w:line="240" w:lineRule="auto"/>
              <w:jc w:val="both"/>
              <w:rPr>
                <w:rFonts w:ascii="Arial" w:hAnsi="Arial" w:cs="Arial"/>
                <w:sz w:val="18"/>
                <w:szCs w:val="18"/>
              </w:rPr>
            </w:pPr>
            <w:r w:rsidRPr="001B532C">
              <w:rPr>
                <w:rFonts w:ascii="Arial" w:hAnsi="Arial" w:cs="Arial"/>
                <w:sz w:val="18"/>
                <w:szCs w:val="18"/>
              </w:rPr>
              <w:t>Se va realiza un culoar pietonal și de bicicliști paralel cu calea ferată, între strada Enric Baader și strada Popa Șapcă, respectiv între strada Alexandru Ioan Cuza și strada Gheorghe Lazăr</w:t>
            </w:r>
          </w:p>
        </w:tc>
      </w:tr>
      <w:tr w:rsidR="00950329" w:rsidRPr="00685966" w14:paraId="4D1D15C3" w14:textId="77777777" w:rsidTr="003A30F3">
        <w:tc>
          <w:tcPr>
            <w:tcW w:w="534" w:type="dxa"/>
            <w:tcMar>
              <w:top w:w="57" w:type="dxa"/>
              <w:bottom w:w="57" w:type="dxa"/>
            </w:tcMar>
          </w:tcPr>
          <w:p w14:paraId="4643E9E9" w14:textId="77777777" w:rsidR="00950329" w:rsidRPr="00685966" w:rsidRDefault="003A30F3" w:rsidP="00EC76F6">
            <w:pPr>
              <w:spacing w:after="0" w:line="240" w:lineRule="auto"/>
              <w:rPr>
                <w:rFonts w:ascii="Arial" w:hAnsi="Arial" w:cs="Arial"/>
                <w:sz w:val="18"/>
                <w:szCs w:val="18"/>
              </w:rPr>
            </w:pPr>
            <w:r>
              <w:rPr>
                <w:rFonts w:ascii="Arial" w:hAnsi="Arial" w:cs="Arial"/>
                <w:sz w:val="18"/>
                <w:szCs w:val="18"/>
              </w:rPr>
              <w:t>29</w:t>
            </w:r>
          </w:p>
        </w:tc>
        <w:tc>
          <w:tcPr>
            <w:tcW w:w="2126" w:type="dxa"/>
            <w:tcMar>
              <w:top w:w="57" w:type="dxa"/>
              <w:bottom w:w="57" w:type="dxa"/>
            </w:tcMar>
          </w:tcPr>
          <w:p w14:paraId="36716A4F" w14:textId="77777777" w:rsidR="00950329" w:rsidRPr="00685966" w:rsidRDefault="00950329" w:rsidP="00EC76F6">
            <w:pPr>
              <w:spacing w:after="0" w:line="240" w:lineRule="auto"/>
              <w:rPr>
                <w:rFonts w:ascii="Arial" w:hAnsi="Arial" w:cs="Arial"/>
                <w:sz w:val="18"/>
                <w:szCs w:val="18"/>
              </w:rPr>
            </w:pPr>
            <w:r w:rsidRPr="00685966">
              <w:rPr>
                <w:rFonts w:ascii="Arial" w:hAnsi="Arial" w:cs="Arial"/>
                <w:sz w:val="18"/>
                <w:szCs w:val="18"/>
              </w:rPr>
              <w:t>Vodafone România S.A.</w:t>
            </w:r>
            <w:r w:rsidR="00954E80">
              <w:rPr>
                <w:rFonts w:ascii="Arial" w:hAnsi="Arial" w:cs="Arial"/>
                <w:sz w:val="18"/>
                <w:szCs w:val="18"/>
              </w:rPr>
              <w:t xml:space="preserve"> (Timiș)</w:t>
            </w:r>
          </w:p>
        </w:tc>
        <w:tc>
          <w:tcPr>
            <w:tcW w:w="12049" w:type="dxa"/>
            <w:tcMar>
              <w:top w:w="57" w:type="dxa"/>
              <w:bottom w:w="57" w:type="dxa"/>
            </w:tcMar>
          </w:tcPr>
          <w:p w14:paraId="38082A4C" w14:textId="77777777" w:rsidR="00950329" w:rsidRPr="00685966" w:rsidRDefault="00950329" w:rsidP="00EC76F6">
            <w:pPr>
              <w:spacing w:after="0" w:line="240" w:lineRule="auto"/>
              <w:jc w:val="both"/>
              <w:rPr>
                <w:rFonts w:ascii="Arial" w:hAnsi="Arial" w:cs="Arial"/>
                <w:sz w:val="18"/>
                <w:szCs w:val="18"/>
              </w:rPr>
            </w:pPr>
            <w:r w:rsidRPr="00685966">
              <w:rPr>
                <w:rFonts w:ascii="Arial" w:hAnsi="Arial" w:cs="Arial"/>
                <w:sz w:val="18"/>
                <w:szCs w:val="18"/>
              </w:rPr>
              <w:t>În zonele în care obiectivele Beneficiarului intersectează reţelele FO subterane existente aparţinând Vodafone se apropie Ia mai puţin de 2 (doi) metri de traseul FO săpătura se va efectua manual.</w:t>
            </w:r>
          </w:p>
          <w:p w14:paraId="2C4B7808" w14:textId="77777777" w:rsidR="00950329" w:rsidRPr="00685966" w:rsidRDefault="00950329" w:rsidP="00EC76F6">
            <w:pPr>
              <w:spacing w:after="0" w:line="240" w:lineRule="auto"/>
              <w:jc w:val="both"/>
              <w:rPr>
                <w:rFonts w:ascii="Arial" w:hAnsi="Arial" w:cs="Arial"/>
                <w:sz w:val="18"/>
                <w:szCs w:val="18"/>
              </w:rPr>
            </w:pPr>
            <w:r w:rsidRPr="00685966">
              <w:rPr>
                <w:rFonts w:ascii="Arial" w:hAnsi="Arial" w:cs="Arial"/>
                <w:sz w:val="18"/>
                <w:szCs w:val="18"/>
              </w:rPr>
              <w:t>Beneficiarul va înştiinţa Vodafone cu cel puţin 7 zile înainte de începerea lucrărilor pe care le va efectua. Se va programa o întâlnire pe teren în vederea indicării traseului exact al FO şi a stabilirii sondajelor necesar a fi executate în toate punctele de intersecţie şi acolo unde distanţa dintre lucrările proiectate şi traseul FO este mai mică de 2 (doi) metri în plan orizontal.</w:t>
            </w:r>
          </w:p>
          <w:p w14:paraId="66489D40" w14:textId="77777777" w:rsidR="00950329" w:rsidRPr="00685966" w:rsidRDefault="00950329" w:rsidP="00EC76F6">
            <w:pPr>
              <w:spacing w:after="0" w:line="240" w:lineRule="auto"/>
              <w:jc w:val="both"/>
              <w:rPr>
                <w:rFonts w:ascii="Arial" w:hAnsi="Arial" w:cs="Arial"/>
                <w:sz w:val="18"/>
                <w:szCs w:val="18"/>
              </w:rPr>
            </w:pPr>
            <w:r w:rsidRPr="00685966">
              <w:rPr>
                <w:rFonts w:ascii="Arial" w:hAnsi="Arial" w:cs="Arial"/>
                <w:sz w:val="18"/>
                <w:szCs w:val="18"/>
              </w:rPr>
              <w:t>Beneficiarul va înştiinţa Vodafone cu cel puţin 30 zile înainte în cazul în care consideră ca fiind necesare devieri ale traseului FO Vodafone.</w:t>
            </w:r>
          </w:p>
          <w:p w14:paraId="0AC591FF" w14:textId="77777777" w:rsidR="00950329" w:rsidRPr="00685966" w:rsidRDefault="00950329" w:rsidP="00EC76F6">
            <w:pPr>
              <w:spacing w:after="0" w:line="240" w:lineRule="auto"/>
              <w:jc w:val="both"/>
              <w:rPr>
                <w:rFonts w:ascii="Arial" w:hAnsi="Arial" w:cs="Arial"/>
                <w:sz w:val="18"/>
                <w:szCs w:val="18"/>
              </w:rPr>
            </w:pPr>
            <w:r w:rsidRPr="00685966">
              <w:rPr>
                <w:rFonts w:ascii="Arial" w:hAnsi="Arial" w:cs="Arial"/>
                <w:sz w:val="18"/>
                <w:szCs w:val="18"/>
              </w:rPr>
              <w:t>Dacă va fi necesară realizarea unor lucrări pentru devierea traseelor de Fibra Optică aparţinând Vodafone acestea vor fi efectuate de un antreprenor agreat şi avizat de Vodafone România.</w:t>
            </w:r>
          </w:p>
          <w:p w14:paraId="587E8CC5" w14:textId="77777777" w:rsidR="00950329" w:rsidRPr="00685966" w:rsidRDefault="00950329" w:rsidP="00EC76F6">
            <w:pPr>
              <w:spacing w:after="0" w:line="240" w:lineRule="auto"/>
              <w:jc w:val="both"/>
              <w:rPr>
                <w:rFonts w:ascii="Arial" w:hAnsi="Arial" w:cs="Arial"/>
                <w:sz w:val="18"/>
                <w:szCs w:val="18"/>
              </w:rPr>
            </w:pPr>
            <w:r w:rsidRPr="00685966">
              <w:rPr>
                <w:rFonts w:ascii="Arial" w:hAnsi="Arial" w:cs="Arial"/>
                <w:sz w:val="18"/>
                <w:szCs w:val="18"/>
              </w:rPr>
              <w:t>Lucrarea de deviere a traseului se va efectua sub directa supraveghere a unui reprezentant Vodafone, numai în intervalele de timp stabilite de comun acord.</w:t>
            </w:r>
          </w:p>
          <w:p w14:paraId="09EB570F" w14:textId="77777777" w:rsidR="00950329" w:rsidRPr="00685966" w:rsidRDefault="00950329" w:rsidP="00EC76F6">
            <w:pPr>
              <w:spacing w:after="0" w:line="240" w:lineRule="auto"/>
              <w:jc w:val="both"/>
              <w:rPr>
                <w:rFonts w:ascii="Arial" w:hAnsi="Arial" w:cs="Arial"/>
                <w:sz w:val="18"/>
                <w:szCs w:val="18"/>
              </w:rPr>
            </w:pPr>
            <w:r w:rsidRPr="00685966">
              <w:rPr>
                <w:rFonts w:ascii="Arial" w:hAnsi="Arial" w:cs="Arial"/>
                <w:sz w:val="18"/>
                <w:szCs w:val="18"/>
              </w:rPr>
              <w:t>În zonele în care lucrările proiectate intersectează reţelele existente de FO Vodafone traseele de FO se vor proteja suplimentar în ţeavă PVC prin grija Beneficiarului.</w:t>
            </w:r>
          </w:p>
          <w:p w14:paraId="247786BC" w14:textId="77777777" w:rsidR="00950329" w:rsidRPr="00685966" w:rsidRDefault="00950329" w:rsidP="00EC76F6">
            <w:pPr>
              <w:spacing w:after="0" w:line="240" w:lineRule="auto"/>
              <w:jc w:val="both"/>
              <w:rPr>
                <w:rFonts w:ascii="Arial" w:hAnsi="Arial" w:cs="Arial"/>
                <w:sz w:val="18"/>
                <w:szCs w:val="18"/>
              </w:rPr>
            </w:pPr>
            <w:r w:rsidRPr="00685966">
              <w:rPr>
                <w:rFonts w:ascii="Arial" w:hAnsi="Arial" w:cs="Arial"/>
                <w:sz w:val="18"/>
                <w:szCs w:val="18"/>
              </w:rPr>
              <w:t>În situatia în care se constată o neconcordanţă între planurile traseelor FO trasate de noi şi situaţia reală de pe teren, se va opri lucrarea şi va fi anunţată imediat Vodafone pentru ca împreună cu proiectantul lucr</w:t>
            </w:r>
            <w:r>
              <w:rPr>
                <w:rFonts w:ascii="Arial" w:hAnsi="Arial" w:cs="Arial"/>
                <w:sz w:val="18"/>
                <w:szCs w:val="18"/>
              </w:rPr>
              <w:t>ă</w:t>
            </w:r>
            <w:r w:rsidRPr="00685966">
              <w:rPr>
                <w:rFonts w:ascii="Arial" w:hAnsi="Arial" w:cs="Arial"/>
                <w:sz w:val="18"/>
                <w:szCs w:val="18"/>
              </w:rPr>
              <w:t xml:space="preserve">rii </w:t>
            </w:r>
            <w:r>
              <w:rPr>
                <w:rFonts w:ascii="Arial" w:hAnsi="Arial" w:cs="Arial"/>
                <w:sz w:val="18"/>
                <w:szCs w:val="18"/>
              </w:rPr>
              <w:t xml:space="preserve">să </w:t>
            </w:r>
            <w:r w:rsidRPr="00685966">
              <w:rPr>
                <w:rFonts w:ascii="Arial" w:hAnsi="Arial" w:cs="Arial"/>
                <w:sz w:val="18"/>
                <w:szCs w:val="18"/>
              </w:rPr>
              <w:t>stabilească noile condiţii de continuare a lucrării.</w:t>
            </w:r>
          </w:p>
          <w:p w14:paraId="18789B30" w14:textId="77777777" w:rsidR="00950329" w:rsidRPr="00685966" w:rsidRDefault="00950329" w:rsidP="00EC76F6">
            <w:pPr>
              <w:spacing w:after="0" w:line="240" w:lineRule="auto"/>
              <w:jc w:val="both"/>
              <w:rPr>
                <w:rFonts w:ascii="Arial" w:hAnsi="Arial" w:cs="Arial"/>
                <w:sz w:val="18"/>
                <w:szCs w:val="18"/>
              </w:rPr>
            </w:pPr>
            <w:r w:rsidRPr="00685966">
              <w:rPr>
                <w:rFonts w:ascii="Arial" w:hAnsi="Arial" w:cs="Arial"/>
                <w:sz w:val="18"/>
                <w:szCs w:val="18"/>
              </w:rPr>
              <w:t>Beneficiarul va aduce Ia cunostinţă Vodafone în termen de cel mult 2 ore orice deteriorări ale traseului de FO care pot duce ulterior Ia avarii ale FO aparţinând Vodafone.</w:t>
            </w:r>
          </w:p>
          <w:p w14:paraId="65E63F73" w14:textId="77777777" w:rsidR="00950329" w:rsidRPr="00685966" w:rsidRDefault="00950329" w:rsidP="00EC76F6">
            <w:pPr>
              <w:spacing w:after="0" w:line="240" w:lineRule="auto"/>
              <w:jc w:val="both"/>
              <w:rPr>
                <w:rFonts w:ascii="Arial" w:hAnsi="Arial" w:cs="Arial"/>
                <w:sz w:val="18"/>
                <w:szCs w:val="18"/>
              </w:rPr>
            </w:pPr>
            <w:r w:rsidRPr="00685966">
              <w:rPr>
                <w:rFonts w:ascii="Arial" w:hAnsi="Arial" w:cs="Arial"/>
                <w:sz w:val="18"/>
                <w:szCs w:val="18"/>
              </w:rPr>
              <w:t>În cazul întreruperii cablului de Fibra Optică Vodafone, Beneficiarul va suporta cheltuielile de remediere şi pierderile suferite de Vod</w:t>
            </w:r>
            <w:r>
              <w:rPr>
                <w:rFonts w:ascii="Arial" w:hAnsi="Arial" w:cs="Arial"/>
                <w:sz w:val="18"/>
                <w:szCs w:val="18"/>
              </w:rPr>
              <w:t xml:space="preserve">afone ca urmare </w:t>
            </w:r>
            <w:r>
              <w:rPr>
                <w:rFonts w:ascii="Arial" w:hAnsi="Arial" w:cs="Arial"/>
                <w:sz w:val="18"/>
                <w:szCs w:val="18"/>
              </w:rPr>
              <w:lastRenderedPageBreak/>
              <w:t>a întreruperii.</w:t>
            </w:r>
          </w:p>
        </w:tc>
      </w:tr>
      <w:tr w:rsidR="00950329" w:rsidRPr="00685966" w14:paraId="4405C2FD" w14:textId="77777777" w:rsidTr="003A30F3">
        <w:tc>
          <w:tcPr>
            <w:tcW w:w="534" w:type="dxa"/>
            <w:tcMar>
              <w:top w:w="57" w:type="dxa"/>
              <w:bottom w:w="57" w:type="dxa"/>
            </w:tcMar>
          </w:tcPr>
          <w:p w14:paraId="6FD8C4C3" w14:textId="77777777" w:rsidR="00950329" w:rsidRPr="00685966" w:rsidRDefault="003A30F3" w:rsidP="00EC76F6">
            <w:pPr>
              <w:spacing w:after="0" w:line="240" w:lineRule="auto"/>
              <w:rPr>
                <w:rFonts w:ascii="Arial" w:hAnsi="Arial" w:cs="Arial"/>
                <w:sz w:val="18"/>
                <w:szCs w:val="18"/>
              </w:rPr>
            </w:pPr>
            <w:r>
              <w:rPr>
                <w:rFonts w:ascii="Arial" w:hAnsi="Arial" w:cs="Arial"/>
                <w:sz w:val="18"/>
                <w:szCs w:val="18"/>
              </w:rPr>
              <w:lastRenderedPageBreak/>
              <w:t>30</w:t>
            </w:r>
          </w:p>
        </w:tc>
        <w:tc>
          <w:tcPr>
            <w:tcW w:w="2126" w:type="dxa"/>
            <w:tcMar>
              <w:top w:w="57" w:type="dxa"/>
              <w:bottom w:w="57" w:type="dxa"/>
            </w:tcMar>
          </w:tcPr>
          <w:p w14:paraId="6A014E65" w14:textId="77777777" w:rsidR="00950329" w:rsidRPr="00685966" w:rsidRDefault="00950329" w:rsidP="00EC76F6">
            <w:pPr>
              <w:spacing w:after="0" w:line="240" w:lineRule="auto"/>
              <w:rPr>
                <w:rFonts w:ascii="Arial" w:hAnsi="Arial" w:cs="Arial"/>
                <w:sz w:val="18"/>
                <w:szCs w:val="18"/>
              </w:rPr>
            </w:pPr>
            <w:r w:rsidRPr="00685966">
              <w:rPr>
                <w:rFonts w:ascii="Arial" w:hAnsi="Arial" w:cs="Arial"/>
                <w:sz w:val="18"/>
                <w:szCs w:val="18"/>
              </w:rPr>
              <w:t>Orange - Protelco SA</w:t>
            </w:r>
            <w:r w:rsidR="00954E80">
              <w:rPr>
                <w:rFonts w:ascii="Arial" w:hAnsi="Arial" w:cs="Arial"/>
                <w:sz w:val="18"/>
                <w:szCs w:val="18"/>
              </w:rPr>
              <w:t xml:space="preserve"> (Timiș)</w:t>
            </w:r>
          </w:p>
        </w:tc>
        <w:tc>
          <w:tcPr>
            <w:tcW w:w="12049" w:type="dxa"/>
            <w:tcMar>
              <w:top w:w="57" w:type="dxa"/>
              <w:bottom w:w="57" w:type="dxa"/>
            </w:tcMar>
          </w:tcPr>
          <w:p w14:paraId="4F2965B6" w14:textId="77777777" w:rsidR="00950329" w:rsidRPr="00685966" w:rsidRDefault="00950329" w:rsidP="00EC76F6">
            <w:pPr>
              <w:spacing w:after="0" w:line="240" w:lineRule="auto"/>
              <w:jc w:val="both"/>
              <w:rPr>
                <w:rFonts w:ascii="Arial" w:hAnsi="Arial" w:cs="Arial"/>
                <w:sz w:val="18"/>
                <w:szCs w:val="18"/>
              </w:rPr>
            </w:pPr>
            <w:r w:rsidRPr="00685966">
              <w:rPr>
                <w:rFonts w:ascii="Arial" w:hAnsi="Arial" w:cs="Arial"/>
                <w:sz w:val="18"/>
                <w:szCs w:val="18"/>
              </w:rPr>
              <w:t>Investiţia nu trebuie să afecteze infrastructura Orange prezentă în zonă pe planul de situaţie ce constituie anexă la avizul Orang</w:t>
            </w:r>
            <w:r>
              <w:rPr>
                <w:rFonts w:ascii="Arial" w:hAnsi="Arial" w:cs="Arial"/>
                <w:sz w:val="18"/>
                <w:szCs w:val="18"/>
              </w:rPr>
              <w:t>e solicitat</w:t>
            </w:r>
            <w:r w:rsidRPr="00685966">
              <w:rPr>
                <w:rFonts w:ascii="Arial" w:hAnsi="Arial" w:cs="Arial"/>
                <w:sz w:val="18"/>
                <w:szCs w:val="18"/>
              </w:rPr>
              <w:t>. În executie se vor realiza sondaje in zona amplasamentului actual al infrastructurii  Orange.</w:t>
            </w:r>
          </w:p>
          <w:p w14:paraId="022FDBFA" w14:textId="77777777" w:rsidR="00950329" w:rsidRPr="00685966" w:rsidRDefault="00950329" w:rsidP="00EC76F6">
            <w:pPr>
              <w:spacing w:after="0" w:line="240" w:lineRule="auto"/>
              <w:jc w:val="both"/>
              <w:rPr>
                <w:rFonts w:ascii="Arial" w:hAnsi="Arial" w:cs="Arial"/>
                <w:sz w:val="18"/>
                <w:szCs w:val="18"/>
              </w:rPr>
            </w:pPr>
            <w:r w:rsidRPr="00685966">
              <w:rPr>
                <w:rFonts w:ascii="Arial" w:hAnsi="Arial" w:cs="Arial"/>
                <w:sz w:val="18"/>
                <w:szCs w:val="18"/>
              </w:rPr>
              <w:t>Având în vedere că amplasamentul investiţiei propuse este ocupat de infrastructura Orange, pentru protejarea acesteia este necesară realizarea unui proiect de relocare a fibrei optice Orange pentru zona pasajului propus la Aleea Padurea Verde - Timişoara.</w:t>
            </w:r>
          </w:p>
          <w:p w14:paraId="0116A5AB" w14:textId="77777777" w:rsidR="00950329" w:rsidRPr="00685966" w:rsidRDefault="00950329" w:rsidP="00EC76F6">
            <w:pPr>
              <w:spacing w:after="0" w:line="240" w:lineRule="auto"/>
              <w:jc w:val="both"/>
              <w:rPr>
                <w:rFonts w:ascii="Arial" w:hAnsi="Arial" w:cs="Arial"/>
                <w:sz w:val="18"/>
                <w:szCs w:val="18"/>
              </w:rPr>
            </w:pPr>
            <w:r w:rsidRPr="00685966">
              <w:rPr>
                <w:rFonts w:ascii="Arial" w:hAnsi="Arial" w:cs="Arial"/>
                <w:sz w:val="18"/>
                <w:szCs w:val="18"/>
              </w:rPr>
              <w:t>Proiectul de relocare trebuie realizat de către o firmă specializată, agreeată de către Orange, cheltuielile cu proiectarea, avizarea si execuţia relocării fiind în sarcina beneficiarului investiţiei.</w:t>
            </w:r>
          </w:p>
          <w:p w14:paraId="5CDE4C2A" w14:textId="77777777" w:rsidR="00950329" w:rsidRPr="00685966" w:rsidRDefault="00950329" w:rsidP="00EC76F6">
            <w:pPr>
              <w:spacing w:after="0" w:line="240" w:lineRule="auto"/>
              <w:jc w:val="both"/>
              <w:rPr>
                <w:rFonts w:ascii="Arial" w:hAnsi="Arial" w:cs="Arial"/>
                <w:sz w:val="18"/>
                <w:szCs w:val="18"/>
              </w:rPr>
            </w:pPr>
            <w:r w:rsidRPr="00685966">
              <w:rPr>
                <w:rFonts w:ascii="Arial" w:hAnsi="Arial" w:cs="Arial"/>
                <w:sz w:val="18"/>
                <w:szCs w:val="18"/>
              </w:rPr>
              <w:t>Se vor prezenta coordonate de trasare lucrări atât pentru proiectul de relocare a fibrei optice Orange</w:t>
            </w:r>
            <w:r>
              <w:rPr>
                <w:rFonts w:ascii="Arial" w:hAnsi="Arial" w:cs="Arial"/>
                <w:sz w:val="18"/>
                <w:szCs w:val="18"/>
              </w:rPr>
              <w:t>,</w:t>
            </w:r>
            <w:r w:rsidRPr="00685966">
              <w:rPr>
                <w:rFonts w:ascii="Arial" w:hAnsi="Arial" w:cs="Arial"/>
                <w:sz w:val="18"/>
                <w:szCs w:val="18"/>
              </w:rPr>
              <w:t xml:space="preserve"> cât şi pentru celelalte reţele subterane din zona de relocare.</w:t>
            </w:r>
          </w:p>
          <w:p w14:paraId="571CDD30" w14:textId="77777777" w:rsidR="00950329" w:rsidRPr="00685966" w:rsidRDefault="00950329" w:rsidP="00EC76F6">
            <w:pPr>
              <w:spacing w:after="0" w:line="240" w:lineRule="auto"/>
              <w:jc w:val="both"/>
              <w:rPr>
                <w:rFonts w:ascii="Arial" w:hAnsi="Arial" w:cs="Arial"/>
                <w:sz w:val="18"/>
                <w:szCs w:val="18"/>
              </w:rPr>
            </w:pPr>
            <w:r w:rsidRPr="00685966">
              <w:rPr>
                <w:rFonts w:ascii="Arial" w:hAnsi="Arial" w:cs="Arial"/>
                <w:sz w:val="18"/>
                <w:szCs w:val="18"/>
              </w:rPr>
              <w:t>Întreruperile de traseu se vor anunţa cu 30 zile în avans şi vor fi acceptate de Orange în baza unei programări prealabile. Predările de amplasament şi solicitările de asistenţă tehnică se anunţă cu 14 zile in avans la Constantin Pătraşca ­ tel.0244.375.689 – int. 114. Lucrările de relocare trebuie sa prevadă înlocuirea unei secţiuni întregi de fibră, fiind interzisă introducerea de joncţiuni suplimentare. Constructorul va lucra în zonă numai după încheierea procesului verbal. Orice fel de lucrări (nivelări, sondaje, compactări, desţeleniri etc.) se fac numai după obţinerea avizului definitiv Orange şi numai în prezenţa reprezentanţilor sau împuterniciţilor Orange. La predarea amplasamentului  se va prezenta aviz final Orange privind soluţia relocată. Traseul relocat se va realiza numai în zone expropriate. Constructorul va lucra în zona numai după încheierea procesului verbal şi numai după ce face dovada autorizării  proiectului  de relocare.</w:t>
            </w:r>
          </w:p>
          <w:p w14:paraId="095E63CA" w14:textId="77777777" w:rsidR="00950329" w:rsidRPr="00685966" w:rsidRDefault="00950329" w:rsidP="00EC76F6">
            <w:pPr>
              <w:spacing w:after="0" w:line="240" w:lineRule="auto"/>
              <w:jc w:val="both"/>
              <w:rPr>
                <w:rFonts w:ascii="Arial" w:hAnsi="Arial" w:cs="Arial"/>
                <w:sz w:val="18"/>
                <w:szCs w:val="18"/>
              </w:rPr>
            </w:pPr>
            <w:r w:rsidRPr="00685966">
              <w:rPr>
                <w:rFonts w:ascii="Arial" w:hAnsi="Arial" w:cs="Arial"/>
                <w:sz w:val="18"/>
                <w:szCs w:val="18"/>
              </w:rPr>
              <w:t>În cazul avarierii instalaţiilor de comunicaţii veţi suporta contravaloarea pagubelor rezultate şi valoarea lucrărilor de restabilire a funcţionalităţii lor, conform reglementarilor tehnice în vigoare şi legii specifice în vigoare.</w:t>
            </w:r>
          </w:p>
          <w:p w14:paraId="0526FEB3" w14:textId="77777777" w:rsidR="00950329" w:rsidRPr="00685966" w:rsidRDefault="00950329" w:rsidP="00EC76F6">
            <w:pPr>
              <w:spacing w:after="0" w:line="240" w:lineRule="auto"/>
              <w:jc w:val="both"/>
              <w:rPr>
                <w:rFonts w:ascii="Arial" w:hAnsi="Arial" w:cs="Arial"/>
                <w:sz w:val="18"/>
                <w:szCs w:val="18"/>
              </w:rPr>
            </w:pPr>
            <w:r w:rsidRPr="00685966">
              <w:rPr>
                <w:rFonts w:ascii="Arial" w:hAnsi="Arial" w:cs="Arial"/>
                <w:sz w:val="18"/>
                <w:szCs w:val="18"/>
              </w:rPr>
              <w:t>Pentru a preîntâmpina deteriorarea oricăror reţelele de telecomunicaţii existente în zona lucrărilor trebuie solicitată pe bază de comandă acordarea asistenţei tehnice.</w:t>
            </w:r>
          </w:p>
        </w:tc>
      </w:tr>
      <w:tr w:rsidR="00950329" w:rsidRPr="00685966" w14:paraId="02467D3B" w14:textId="77777777" w:rsidTr="003A30F3">
        <w:tc>
          <w:tcPr>
            <w:tcW w:w="534" w:type="dxa"/>
            <w:tcMar>
              <w:top w:w="57" w:type="dxa"/>
              <w:bottom w:w="57" w:type="dxa"/>
            </w:tcMar>
          </w:tcPr>
          <w:p w14:paraId="2C1632F6" w14:textId="77777777" w:rsidR="00950329" w:rsidRPr="00685966" w:rsidRDefault="003A30F3" w:rsidP="00EC76F6">
            <w:pPr>
              <w:spacing w:after="0" w:line="240" w:lineRule="auto"/>
              <w:rPr>
                <w:rFonts w:ascii="Arial" w:hAnsi="Arial" w:cs="Arial"/>
                <w:sz w:val="18"/>
                <w:szCs w:val="18"/>
              </w:rPr>
            </w:pPr>
            <w:r>
              <w:rPr>
                <w:rFonts w:ascii="Arial" w:hAnsi="Arial" w:cs="Arial"/>
                <w:sz w:val="18"/>
                <w:szCs w:val="18"/>
              </w:rPr>
              <w:t>31</w:t>
            </w:r>
          </w:p>
        </w:tc>
        <w:tc>
          <w:tcPr>
            <w:tcW w:w="2126" w:type="dxa"/>
            <w:tcMar>
              <w:top w:w="57" w:type="dxa"/>
              <w:bottom w:w="57" w:type="dxa"/>
            </w:tcMar>
          </w:tcPr>
          <w:p w14:paraId="6AADD30B" w14:textId="77777777" w:rsidR="00950329" w:rsidRPr="00685966" w:rsidRDefault="00950329" w:rsidP="00EC76F6">
            <w:pPr>
              <w:spacing w:after="0" w:line="240" w:lineRule="auto"/>
              <w:rPr>
                <w:rFonts w:ascii="Arial" w:hAnsi="Arial" w:cs="Arial"/>
                <w:sz w:val="18"/>
                <w:szCs w:val="18"/>
              </w:rPr>
            </w:pPr>
            <w:r w:rsidRPr="00685966">
              <w:rPr>
                <w:rFonts w:ascii="Arial" w:hAnsi="Arial" w:cs="Arial"/>
                <w:sz w:val="18"/>
                <w:szCs w:val="18"/>
              </w:rPr>
              <w:t>R</w:t>
            </w:r>
            <w:r>
              <w:rPr>
                <w:rFonts w:ascii="Arial" w:hAnsi="Arial" w:cs="Arial"/>
                <w:sz w:val="18"/>
                <w:szCs w:val="18"/>
              </w:rPr>
              <w:t>.</w:t>
            </w:r>
            <w:r w:rsidRPr="00685966">
              <w:rPr>
                <w:rFonts w:ascii="Arial" w:hAnsi="Arial" w:cs="Arial"/>
                <w:sz w:val="18"/>
                <w:szCs w:val="18"/>
              </w:rPr>
              <w:t>C</w:t>
            </w:r>
            <w:r>
              <w:rPr>
                <w:rFonts w:ascii="Arial" w:hAnsi="Arial" w:cs="Arial"/>
                <w:sz w:val="18"/>
                <w:szCs w:val="18"/>
              </w:rPr>
              <w:t>.</w:t>
            </w:r>
            <w:r w:rsidRPr="00685966">
              <w:rPr>
                <w:rFonts w:ascii="Arial" w:hAnsi="Arial" w:cs="Arial"/>
                <w:sz w:val="18"/>
                <w:szCs w:val="18"/>
              </w:rPr>
              <w:t>S</w:t>
            </w:r>
            <w:r>
              <w:rPr>
                <w:rFonts w:ascii="Arial" w:hAnsi="Arial" w:cs="Arial"/>
                <w:sz w:val="18"/>
                <w:szCs w:val="18"/>
              </w:rPr>
              <w:t>.&amp;</w:t>
            </w:r>
            <w:r w:rsidRPr="00685966">
              <w:rPr>
                <w:rFonts w:ascii="Arial" w:hAnsi="Arial" w:cs="Arial"/>
                <w:sz w:val="18"/>
                <w:szCs w:val="18"/>
              </w:rPr>
              <w:t>R</w:t>
            </w:r>
            <w:r>
              <w:rPr>
                <w:rFonts w:ascii="Arial" w:hAnsi="Arial" w:cs="Arial"/>
                <w:sz w:val="18"/>
                <w:szCs w:val="18"/>
              </w:rPr>
              <w:t>.</w:t>
            </w:r>
            <w:r w:rsidRPr="00685966">
              <w:rPr>
                <w:rFonts w:ascii="Arial" w:hAnsi="Arial" w:cs="Arial"/>
                <w:sz w:val="18"/>
                <w:szCs w:val="18"/>
              </w:rPr>
              <w:t>D</w:t>
            </w:r>
            <w:r>
              <w:rPr>
                <w:rFonts w:ascii="Arial" w:hAnsi="Arial" w:cs="Arial"/>
                <w:sz w:val="18"/>
                <w:szCs w:val="18"/>
              </w:rPr>
              <w:t>.</w:t>
            </w:r>
            <w:r w:rsidRPr="00685966">
              <w:rPr>
                <w:rFonts w:ascii="Arial" w:hAnsi="Arial" w:cs="Arial"/>
                <w:sz w:val="18"/>
                <w:szCs w:val="18"/>
              </w:rPr>
              <w:t>S</w:t>
            </w:r>
            <w:r>
              <w:rPr>
                <w:rFonts w:ascii="Arial" w:hAnsi="Arial" w:cs="Arial"/>
                <w:sz w:val="18"/>
                <w:szCs w:val="18"/>
              </w:rPr>
              <w:t>. Bucureşti</w:t>
            </w:r>
            <w:r w:rsidR="00954E80">
              <w:rPr>
                <w:rFonts w:ascii="Arial" w:hAnsi="Arial" w:cs="Arial"/>
                <w:sz w:val="18"/>
                <w:szCs w:val="18"/>
              </w:rPr>
              <w:t xml:space="preserve"> (Timiș)</w:t>
            </w:r>
          </w:p>
        </w:tc>
        <w:tc>
          <w:tcPr>
            <w:tcW w:w="12049" w:type="dxa"/>
            <w:tcMar>
              <w:top w:w="57" w:type="dxa"/>
              <w:bottom w:w="57" w:type="dxa"/>
            </w:tcMar>
          </w:tcPr>
          <w:p w14:paraId="2986385F" w14:textId="77777777" w:rsidR="00950329" w:rsidRPr="00685966" w:rsidRDefault="00950329" w:rsidP="00EC76F6">
            <w:pPr>
              <w:spacing w:after="0" w:line="240" w:lineRule="auto"/>
              <w:jc w:val="both"/>
              <w:rPr>
                <w:rFonts w:ascii="Arial" w:hAnsi="Arial" w:cs="Arial"/>
                <w:sz w:val="18"/>
                <w:szCs w:val="18"/>
              </w:rPr>
            </w:pPr>
            <w:r w:rsidRPr="00685966">
              <w:rPr>
                <w:rFonts w:ascii="Arial" w:hAnsi="Arial" w:cs="Arial"/>
                <w:sz w:val="18"/>
                <w:szCs w:val="18"/>
              </w:rPr>
              <w:t>Deoarece investiţia propusă intersectează cu reţeaua proprietate SC RCS&amp;RDS SA, constructorul trebuie să facă posibilă relocarea acesteia fără să afecteze serviciile de transmisii.</w:t>
            </w:r>
          </w:p>
          <w:p w14:paraId="1D2D5327" w14:textId="77777777" w:rsidR="00950329" w:rsidRPr="00685966" w:rsidRDefault="00950329" w:rsidP="00EC76F6">
            <w:pPr>
              <w:spacing w:after="0" w:line="240" w:lineRule="auto"/>
              <w:jc w:val="both"/>
              <w:rPr>
                <w:rFonts w:ascii="Arial" w:hAnsi="Arial" w:cs="Arial"/>
                <w:sz w:val="18"/>
                <w:szCs w:val="18"/>
              </w:rPr>
            </w:pPr>
            <w:r w:rsidRPr="00685966">
              <w:rPr>
                <w:rFonts w:ascii="Arial" w:hAnsi="Arial" w:cs="Arial"/>
                <w:sz w:val="18"/>
                <w:szCs w:val="18"/>
              </w:rPr>
              <w:t xml:space="preserve">Dorim ca pe perioada întregii relocări să nu se </w:t>
            </w:r>
            <w:r>
              <w:rPr>
                <w:rFonts w:ascii="Arial" w:hAnsi="Arial" w:cs="Arial"/>
                <w:sz w:val="18"/>
                <w:szCs w:val="18"/>
              </w:rPr>
              <w:t>î</w:t>
            </w:r>
            <w:r w:rsidRPr="00685966">
              <w:rPr>
                <w:rFonts w:ascii="Arial" w:hAnsi="Arial" w:cs="Arial"/>
                <w:sz w:val="18"/>
                <w:szCs w:val="18"/>
              </w:rPr>
              <w:t xml:space="preserve">ntrerupă sub nici o forma transmiterea datelor, eliminarea cablurilor de pe tronsoanele aeriene care vor fi dezafectate, se va face doar </w:t>
            </w:r>
            <w:r>
              <w:rPr>
                <w:rFonts w:ascii="Arial" w:hAnsi="Arial" w:cs="Arial"/>
                <w:sz w:val="18"/>
                <w:szCs w:val="18"/>
              </w:rPr>
              <w:t>î</w:t>
            </w:r>
            <w:r w:rsidRPr="00685966">
              <w:rPr>
                <w:rFonts w:ascii="Arial" w:hAnsi="Arial" w:cs="Arial"/>
                <w:sz w:val="18"/>
                <w:szCs w:val="18"/>
              </w:rPr>
              <w:t xml:space="preserve">n momentul </w:t>
            </w:r>
            <w:r>
              <w:rPr>
                <w:rFonts w:ascii="Arial" w:hAnsi="Arial" w:cs="Arial"/>
                <w:sz w:val="18"/>
                <w:szCs w:val="18"/>
              </w:rPr>
              <w:t>î</w:t>
            </w:r>
            <w:r w:rsidRPr="00685966">
              <w:rPr>
                <w:rFonts w:ascii="Arial" w:hAnsi="Arial" w:cs="Arial"/>
                <w:sz w:val="18"/>
                <w:szCs w:val="18"/>
              </w:rPr>
              <w:t>n care există deja montate cabluri noi, pe tronsoanele îngropate proiectate. Dacă acest lucru nu este posibil, se vor instala tronsoane de fibră optică provizorii. Aceste instalări se vor face de către constructor, pe costul beneficiarului.</w:t>
            </w:r>
          </w:p>
          <w:p w14:paraId="6EDBD34F" w14:textId="77777777" w:rsidR="00950329" w:rsidRPr="00685966" w:rsidRDefault="00950329" w:rsidP="00EC76F6">
            <w:pPr>
              <w:spacing w:after="0" w:line="240" w:lineRule="auto"/>
              <w:jc w:val="both"/>
              <w:rPr>
                <w:rFonts w:ascii="Arial" w:hAnsi="Arial" w:cs="Arial"/>
                <w:sz w:val="18"/>
                <w:szCs w:val="18"/>
              </w:rPr>
            </w:pPr>
            <w:r w:rsidRPr="00685966">
              <w:rPr>
                <w:rFonts w:ascii="Arial" w:hAnsi="Arial" w:cs="Arial"/>
                <w:sz w:val="18"/>
                <w:szCs w:val="18"/>
              </w:rPr>
              <w:t>Deoarece devierea acestor trasee implică condiţii speciale, lucrarea va fi comunicată cu minim 30 zile lucrătoare înainte, pentru a putea programa eventuale intreruperi şi a asigura comutările circuitelor.</w:t>
            </w:r>
          </w:p>
        </w:tc>
      </w:tr>
      <w:tr w:rsidR="00950329" w:rsidRPr="00685966" w14:paraId="197544BD" w14:textId="77777777" w:rsidTr="003A30F3">
        <w:tc>
          <w:tcPr>
            <w:tcW w:w="534" w:type="dxa"/>
            <w:tcMar>
              <w:top w:w="57" w:type="dxa"/>
              <w:bottom w:w="57" w:type="dxa"/>
            </w:tcMar>
          </w:tcPr>
          <w:p w14:paraId="653EF9E7" w14:textId="77777777" w:rsidR="00950329" w:rsidRPr="00685966" w:rsidRDefault="003A30F3" w:rsidP="00EC76F6">
            <w:pPr>
              <w:spacing w:after="0" w:line="240" w:lineRule="auto"/>
              <w:rPr>
                <w:rFonts w:ascii="Arial" w:hAnsi="Arial" w:cs="Arial"/>
                <w:sz w:val="18"/>
                <w:szCs w:val="18"/>
              </w:rPr>
            </w:pPr>
            <w:r>
              <w:rPr>
                <w:rFonts w:ascii="Arial" w:hAnsi="Arial" w:cs="Arial"/>
                <w:sz w:val="18"/>
                <w:szCs w:val="18"/>
              </w:rPr>
              <w:t>32</w:t>
            </w:r>
          </w:p>
        </w:tc>
        <w:tc>
          <w:tcPr>
            <w:tcW w:w="2126" w:type="dxa"/>
            <w:tcMar>
              <w:top w:w="57" w:type="dxa"/>
              <w:bottom w:w="57" w:type="dxa"/>
            </w:tcMar>
          </w:tcPr>
          <w:p w14:paraId="3C05F8F9" w14:textId="77777777" w:rsidR="00950329" w:rsidRPr="00691645" w:rsidRDefault="00950329" w:rsidP="00954E80">
            <w:pPr>
              <w:spacing w:after="0" w:line="240" w:lineRule="auto"/>
              <w:rPr>
                <w:rFonts w:ascii="Arial" w:hAnsi="Arial" w:cs="Arial"/>
                <w:sz w:val="18"/>
                <w:szCs w:val="18"/>
              </w:rPr>
            </w:pPr>
            <w:r w:rsidRPr="00691645">
              <w:rPr>
                <w:rFonts w:ascii="Arial" w:hAnsi="Arial" w:cs="Arial"/>
                <w:sz w:val="18"/>
                <w:szCs w:val="18"/>
              </w:rPr>
              <w:t>Telekom România Comunication SA</w:t>
            </w:r>
            <w:r w:rsidR="00954E80">
              <w:rPr>
                <w:rFonts w:ascii="Arial" w:hAnsi="Arial" w:cs="Arial"/>
                <w:sz w:val="18"/>
                <w:szCs w:val="18"/>
              </w:rPr>
              <w:t xml:space="preserve"> (Timiș)</w:t>
            </w:r>
          </w:p>
        </w:tc>
        <w:tc>
          <w:tcPr>
            <w:tcW w:w="12049" w:type="dxa"/>
            <w:tcMar>
              <w:top w:w="57" w:type="dxa"/>
              <w:bottom w:w="57" w:type="dxa"/>
            </w:tcMar>
          </w:tcPr>
          <w:p w14:paraId="4C2D4212" w14:textId="77777777" w:rsidR="00950329" w:rsidRPr="00691645" w:rsidRDefault="00950329" w:rsidP="00EC76F6">
            <w:pPr>
              <w:spacing w:after="0" w:line="240" w:lineRule="auto"/>
              <w:jc w:val="both"/>
              <w:rPr>
                <w:rFonts w:ascii="Arial" w:hAnsi="Arial" w:cs="Arial"/>
                <w:sz w:val="18"/>
                <w:szCs w:val="18"/>
              </w:rPr>
            </w:pPr>
            <w:r w:rsidRPr="00691645">
              <w:rPr>
                <w:rFonts w:ascii="Arial" w:hAnsi="Arial" w:cs="Arial"/>
                <w:sz w:val="18"/>
                <w:szCs w:val="18"/>
              </w:rPr>
              <w:t>Având în vedere complexitatea lucrărilor pentru faza următoare de proiectare se impune obligatoriu identificarea în teren, împreună cu reprezentanţii Telekom, a tuturor punctelor de incidenţă dintre elementele reţelei telefonice şi traseele liniilor CF modernizate.</w:t>
            </w:r>
          </w:p>
          <w:p w14:paraId="7F4C8FAA" w14:textId="77777777" w:rsidR="00950329" w:rsidRPr="00691645" w:rsidRDefault="00950329" w:rsidP="00EC76F6">
            <w:pPr>
              <w:spacing w:after="0" w:line="240" w:lineRule="auto"/>
              <w:jc w:val="both"/>
              <w:rPr>
                <w:rFonts w:ascii="Arial" w:hAnsi="Arial" w:cs="Arial"/>
                <w:sz w:val="18"/>
                <w:szCs w:val="18"/>
              </w:rPr>
            </w:pPr>
            <w:r w:rsidRPr="00691645">
              <w:rPr>
                <w:rFonts w:ascii="Arial" w:hAnsi="Arial" w:cs="Arial"/>
                <w:sz w:val="18"/>
                <w:szCs w:val="18"/>
              </w:rPr>
              <w:t>Se vor prezenta detalii de construcţie inclusiv pentru traseele noi ale liniilor CF, staţiile CF, poduri, podeţe, pasaje, sisteme de drenaj, treceri Ia nivel, drumuri de întreţinere şi acces auto provizorii, reţele de alimentare, comandă, control.</w:t>
            </w:r>
          </w:p>
          <w:p w14:paraId="373078E0" w14:textId="77777777" w:rsidR="00950329" w:rsidRPr="00691645" w:rsidRDefault="00950329" w:rsidP="00EC76F6">
            <w:pPr>
              <w:spacing w:after="0" w:line="240" w:lineRule="auto"/>
              <w:jc w:val="both"/>
              <w:rPr>
                <w:rFonts w:ascii="Arial" w:hAnsi="Arial" w:cs="Arial"/>
                <w:sz w:val="18"/>
                <w:szCs w:val="18"/>
              </w:rPr>
            </w:pPr>
            <w:r w:rsidRPr="00691645">
              <w:rPr>
                <w:rFonts w:ascii="Arial" w:hAnsi="Arial" w:cs="Arial"/>
                <w:sz w:val="18"/>
                <w:szCs w:val="18"/>
              </w:rPr>
              <w:t>NU SE ADMIT săpături mecanizate Ia o distanţă mai mică de 1m faţă de oricare din elementele reţelei TC.</w:t>
            </w:r>
          </w:p>
          <w:p w14:paraId="5999F6A0" w14:textId="77777777" w:rsidR="00950329" w:rsidRPr="00691645" w:rsidRDefault="00950329" w:rsidP="00EC76F6">
            <w:pPr>
              <w:spacing w:after="0" w:line="240" w:lineRule="auto"/>
              <w:jc w:val="both"/>
              <w:rPr>
                <w:rFonts w:ascii="Arial" w:hAnsi="Arial" w:cs="Arial"/>
                <w:sz w:val="18"/>
                <w:szCs w:val="18"/>
              </w:rPr>
            </w:pPr>
            <w:r w:rsidRPr="00691645">
              <w:rPr>
                <w:rFonts w:ascii="Arial" w:hAnsi="Arial" w:cs="Arial"/>
                <w:sz w:val="18"/>
                <w:szCs w:val="18"/>
              </w:rPr>
              <w:t>Se vor prezenta detalii de construcţie inclusiv pentru traseele noi ale liniilor CF, staţiile CF, poduri, podeţe, pasaje, sisteme de drenaj, treceri Ia nivel, drumuri de întreţinere şi acces auto provizorii, reţele de alimentare, comandă, control.</w:t>
            </w:r>
          </w:p>
          <w:p w14:paraId="02973C62" w14:textId="77777777" w:rsidR="00950329" w:rsidRPr="00691645" w:rsidRDefault="00950329" w:rsidP="00EC76F6">
            <w:pPr>
              <w:spacing w:after="0" w:line="240" w:lineRule="auto"/>
              <w:jc w:val="both"/>
              <w:rPr>
                <w:rFonts w:ascii="Arial" w:hAnsi="Arial" w:cs="Arial"/>
                <w:sz w:val="18"/>
                <w:szCs w:val="18"/>
              </w:rPr>
            </w:pPr>
            <w:r w:rsidRPr="00691645">
              <w:rPr>
                <w:rFonts w:ascii="Arial" w:hAnsi="Arial" w:cs="Arial"/>
                <w:sz w:val="18"/>
                <w:szCs w:val="18"/>
              </w:rPr>
              <w:t>În zonele unde linia CF se dublează şi afectează trasee TC. în săpătură, ele vor trebui introduse în canalizaţii de protecţie.</w:t>
            </w:r>
          </w:p>
          <w:p w14:paraId="7EF4306C" w14:textId="77777777" w:rsidR="00950329" w:rsidRPr="00691645" w:rsidRDefault="00950329" w:rsidP="00EC76F6">
            <w:pPr>
              <w:spacing w:after="0" w:line="240" w:lineRule="auto"/>
              <w:jc w:val="both"/>
              <w:rPr>
                <w:rFonts w:ascii="Arial" w:hAnsi="Arial" w:cs="Arial"/>
                <w:sz w:val="18"/>
                <w:szCs w:val="18"/>
              </w:rPr>
            </w:pPr>
            <w:r w:rsidRPr="00691645">
              <w:rPr>
                <w:rFonts w:ascii="Arial" w:hAnsi="Arial" w:cs="Arial"/>
                <w:sz w:val="18"/>
                <w:szCs w:val="18"/>
              </w:rPr>
              <w:t>Beneficiarul lucrării sau proiectantul general va comanda întocmirea unei documentaţii tehnice de specialitate pentru protecţia instalaţiilor telefonice din zona lucrărilor. Documentaţia de specialitate va fi comandată fie Ia Telekom, fie Ia altă unitate de specialitate şi va constitui parte componentă a documentaţiei de autorizare.</w:t>
            </w:r>
          </w:p>
          <w:p w14:paraId="78F2A19C" w14:textId="77777777" w:rsidR="00950329" w:rsidRPr="00691645" w:rsidRDefault="00950329" w:rsidP="00EC76F6">
            <w:pPr>
              <w:spacing w:after="0" w:line="240" w:lineRule="auto"/>
              <w:jc w:val="both"/>
              <w:rPr>
                <w:rFonts w:ascii="Arial" w:hAnsi="Arial" w:cs="Arial"/>
                <w:sz w:val="18"/>
                <w:szCs w:val="18"/>
              </w:rPr>
            </w:pPr>
            <w:r w:rsidRPr="00691645">
              <w:rPr>
                <w:rFonts w:ascii="Arial" w:hAnsi="Arial" w:cs="Arial"/>
                <w:sz w:val="18"/>
                <w:szCs w:val="18"/>
              </w:rPr>
              <w:lastRenderedPageBreak/>
              <w:t>În cazul în care documentaţia de protecţie a cablurilor telefonice subterane va fi întocmită de o unitate de specialitate, alta decât cea din Telekom, soluţiile tehnice vor fi discutate cu reprezentanţi ai Telekom, iar documentaţia va fi avizată de Telekom. În acest sens, se va lua legatura cu ing. Zelenin Gabriel, telefon 0257-215500, fax 0257-215600.</w:t>
            </w:r>
          </w:p>
          <w:p w14:paraId="0F2ED0B1" w14:textId="77777777" w:rsidR="00950329" w:rsidRPr="00691645" w:rsidRDefault="00950329" w:rsidP="00EC76F6">
            <w:pPr>
              <w:spacing w:after="0" w:line="240" w:lineRule="auto"/>
              <w:jc w:val="both"/>
              <w:rPr>
                <w:rFonts w:ascii="Arial" w:hAnsi="Arial" w:cs="Arial"/>
                <w:sz w:val="18"/>
                <w:szCs w:val="18"/>
              </w:rPr>
            </w:pPr>
            <w:r w:rsidRPr="00691645">
              <w:rPr>
                <w:rFonts w:ascii="Arial" w:hAnsi="Arial" w:cs="Arial"/>
                <w:sz w:val="18"/>
                <w:szCs w:val="18"/>
              </w:rPr>
              <w:t>Lucrările de protecţie/ deviere a instalaţiilor telefonice afectate de această lucrare, vor fi executate prin grija beneficiarului de investiţie, respectiv C.N.CFR S.A., înainte de începerea lucrărilor în zonă, cu un constructor de specialitate, numai sub asistenţa tehnică a reprezentatului Telekom.</w:t>
            </w:r>
          </w:p>
          <w:p w14:paraId="1208C2E3" w14:textId="77777777" w:rsidR="00950329" w:rsidRPr="00691645" w:rsidRDefault="00950329" w:rsidP="00EC76F6">
            <w:pPr>
              <w:spacing w:after="0" w:line="240" w:lineRule="auto"/>
              <w:jc w:val="both"/>
              <w:rPr>
                <w:rFonts w:ascii="Arial" w:hAnsi="Arial" w:cs="Arial"/>
                <w:sz w:val="18"/>
                <w:szCs w:val="18"/>
              </w:rPr>
            </w:pPr>
            <w:r w:rsidRPr="00691645">
              <w:rPr>
                <w:rFonts w:ascii="Arial" w:hAnsi="Arial" w:cs="Arial"/>
                <w:sz w:val="18"/>
                <w:szCs w:val="18"/>
              </w:rPr>
              <w:t>Prezentul aviz nu poate fi utilizat pentru obţinerea autorizaţiei de construire şi începerea lucrărilor, aceasta făcandu-se conform Legii 50/1991.</w:t>
            </w:r>
          </w:p>
          <w:p w14:paraId="752934DC" w14:textId="77777777" w:rsidR="00950329" w:rsidRPr="00691645" w:rsidRDefault="00950329" w:rsidP="00EC76F6">
            <w:pPr>
              <w:spacing w:after="0" w:line="240" w:lineRule="auto"/>
              <w:jc w:val="both"/>
              <w:rPr>
                <w:rFonts w:ascii="Arial" w:hAnsi="Arial" w:cs="Arial"/>
                <w:sz w:val="18"/>
                <w:szCs w:val="18"/>
              </w:rPr>
            </w:pPr>
            <w:r w:rsidRPr="00691645">
              <w:rPr>
                <w:rFonts w:ascii="Arial" w:hAnsi="Arial" w:cs="Arial"/>
                <w:sz w:val="18"/>
                <w:szCs w:val="18"/>
              </w:rPr>
              <w:t>Toate lucrările proiectate prin această documentaţie în zona instalaţiilor  telefonice, vor fi prevăzute a se executa obligatoriu manual şi în prezenţa delegaţilor TELEKOM.</w:t>
            </w:r>
          </w:p>
          <w:p w14:paraId="48DDD72E" w14:textId="77777777" w:rsidR="00950329" w:rsidRPr="00691645" w:rsidRDefault="00950329" w:rsidP="00EC76F6">
            <w:pPr>
              <w:spacing w:after="0" w:line="240" w:lineRule="auto"/>
              <w:jc w:val="both"/>
              <w:rPr>
                <w:rFonts w:ascii="Arial" w:hAnsi="Arial" w:cs="Arial"/>
                <w:sz w:val="18"/>
                <w:szCs w:val="18"/>
              </w:rPr>
            </w:pPr>
            <w:r w:rsidRPr="00691645">
              <w:rPr>
                <w:rFonts w:ascii="Arial" w:hAnsi="Arial" w:cs="Arial"/>
                <w:sz w:val="18"/>
                <w:szCs w:val="18"/>
              </w:rPr>
              <w:t>Proiectantului îi revine sarcina completării documentaţiei de execuţie şi autorizare cu instalaţiile telefonice existente şi proiectate, atenționând constructorul atât prin memoriu cât şi prin note pe planurile de execuţie, de tipul: “ATENŢIE! lnstalaţii telefonice de importanta deosebita”.</w:t>
            </w:r>
          </w:p>
          <w:p w14:paraId="0194D1E9" w14:textId="77777777" w:rsidR="00950329" w:rsidRPr="00691645" w:rsidRDefault="00950329" w:rsidP="00EC76F6">
            <w:pPr>
              <w:spacing w:after="0" w:line="240" w:lineRule="auto"/>
              <w:jc w:val="both"/>
              <w:rPr>
                <w:rFonts w:ascii="Arial" w:hAnsi="Arial" w:cs="Arial"/>
                <w:sz w:val="18"/>
                <w:szCs w:val="18"/>
              </w:rPr>
            </w:pPr>
            <w:r w:rsidRPr="00691645">
              <w:rPr>
                <w:rFonts w:ascii="Arial" w:hAnsi="Arial" w:cs="Arial"/>
                <w:sz w:val="18"/>
                <w:szCs w:val="18"/>
              </w:rPr>
              <w:t>În cazul în care sunt produse avarii ale instalaţiilor de telecomunicaţii, ca urmare a nerespectării prevederilor prezentului aviz, contravaloarea lucrărilor de remediere a instalaţiilor avariate, precum şi daunele solicitate de clienţii TELEKOM datorită întreruperii fumizării serviciilor, vor fi suportate de cel care a produs avaria.</w:t>
            </w:r>
          </w:p>
          <w:p w14:paraId="45459516" w14:textId="77777777" w:rsidR="00950329" w:rsidRPr="00691645" w:rsidRDefault="00950329" w:rsidP="00EC76F6">
            <w:pPr>
              <w:spacing w:after="0" w:line="240" w:lineRule="auto"/>
              <w:jc w:val="both"/>
              <w:rPr>
                <w:rFonts w:ascii="Arial" w:hAnsi="Arial" w:cs="Arial"/>
                <w:sz w:val="18"/>
                <w:szCs w:val="18"/>
              </w:rPr>
            </w:pPr>
            <w:r w:rsidRPr="00691645">
              <w:rPr>
                <w:rFonts w:ascii="Arial" w:hAnsi="Arial" w:cs="Arial"/>
                <w:sz w:val="18"/>
                <w:szCs w:val="18"/>
              </w:rPr>
              <w:t>Toate lucrările se vor face sub asistenţa tehnică a unui reprezentat de la departamentul tehnic Telekom.</w:t>
            </w:r>
          </w:p>
        </w:tc>
      </w:tr>
      <w:tr w:rsidR="00950329" w:rsidRPr="00685966" w14:paraId="79D25C6F" w14:textId="77777777" w:rsidTr="003A30F3">
        <w:tc>
          <w:tcPr>
            <w:tcW w:w="534" w:type="dxa"/>
            <w:tcMar>
              <w:top w:w="57" w:type="dxa"/>
              <w:bottom w:w="57" w:type="dxa"/>
            </w:tcMar>
          </w:tcPr>
          <w:p w14:paraId="42DABA23" w14:textId="77777777" w:rsidR="00950329" w:rsidRPr="00685966" w:rsidRDefault="003A30F3" w:rsidP="00EC76F6">
            <w:pPr>
              <w:spacing w:after="0" w:line="240" w:lineRule="auto"/>
              <w:rPr>
                <w:rFonts w:ascii="Arial" w:hAnsi="Arial" w:cs="Arial"/>
                <w:sz w:val="18"/>
                <w:szCs w:val="18"/>
              </w:rPr>
            </w:pPr>
            <w:r>
              <w:rPr>
                <w:rFonts w:ascii="Arial" w:hAnsi="Arial" w:cs="Arial"/>
                <w:sz w:val="18"/>
                <w:szCs w:val="18"/>
              </w:rPr>
              <w:lastRenderedPageBreak/>
              <w:t>33</w:t>
            </w:r>
          </w:p>
        </w:tc>
        <w:tc>
          <w:tcPr>
            <w:tcW w:w="2126" w:type="dxa"/>
            <w:tcMar>
              <w:top w:w="57" w:type="dxa"/>
              <w:bottom w:w="57" w:type="dxa"/>
            </w:tcMar>
          </w:tcPr>
          <w:p w14:paraId="5C23A263" w14:textId="77777777" w:rsidR="00950329" w:rsidRPr="00691645" w:rsidRDefault="00950329" w:rsidP="00EC76F6">
            <w:pPr>
              <w:spacing w:after="0" w:line="240" w:lineRule="auto"/>
              <w:rPr>
                <w:rFonts w:ascii="Arial" w:hAnsi="Arial" w:cs="Arial"/>
                <w:sz w:val="18"/>
                <w:szCs w:val="18"/>
              </w:rPr>
            </w:pPr>
            <w:r>
              <w:rPr>
                <w:rFonts w:ascii="Arial" w:hAnsi="Arial" w:cs="Arial"/>
                <w:sz w:val="18"/>
                <w:szCs w:val="18"/>
              </w:rPr>
              <w:t>Transelectrica-Sucursala de T</w:t>
            </w:r>
            <w:r w:rsidRPr="00691645">
              <w:rPr>
                <w:rFonts w:ascii="Arial" w:hAnsi="Arial" w:cs="Arial"/>
                <w:sz w:val="18"/>
                <w:szCs w:val="18"/>
              </w:rPr>
              <w:t>ransport Timişoara</w:t>
            </w:r>
          </w:p>
        </w:tc>
        <w:tc>
          <w:tcPr>
            <w:tcW w:w="12049" w:type="dxa"/>
            <w:tcMar>
              <w:top w:w="57" w:type="dxa"/>
              <w:bottom w:w="57" w:type="dxa"/>
            </w:tcMar>
          </w:tcPr>
          <w:p w14:paraId="5E19895A" w14:textId="77777777" w:rsidR="00950329" w:rsidRPr="00691645" w:rsidRDefault="00950329" w:rsidP="00EC76F6">
            <w:pPr>
              <w:spacing w:after="0" w:line="240" w:lineRule="auto"/>
              <w:jc w:val="both"/>
              <w:rPr>
                <w:rFonts w:ascii="Arial" w:hAnsi="Arial" w:cs="Arial"/>
                <w:sz w:val="18"/>
                <w:szCs w:val="18"/>
              </w:rPr>
            </w:pPr>
            <w:r w:rsidRPr="00691645">
              <w:rPr>
                <w:rFonts w:ascii="Arial" w:hAnsi="Arial" w:cs="Arial"/>
                <w:sz w:val="18"/>
                <w:szCs w:val="18"/>
              </w:rPr>
              <w:t>Amplasamentul propus pentru obiectiv se va menţine, după caz, cu următoarele condiții:</w:t>
            </w:r>
          </w:p>
          <w:p w14:paraId="14B73649" w14:textId="77777777" w:rsidR="00950329" w:rsidRPr="00691645" w:rsidRDefault="00950329" w:rsidP="00EC76F6">
            <w:pPr>
              <w:pStyle w:val="ListParagraph"/>
              <w:numPr>
                <w:ilvl w:val="0"/>
                <w:numId w:val="29"/>
              </w:numPr>
              <w:spacing w:after="0" w:line="240" w:lineRule="auto"/>
              <w:ind w:left="176" w:hanging="176"/>
              <w:jc w:val="both"/>
              <w:rPr>
                <w:rFonts w:ascii="Arial" w:hAnsi="Arial" w:cs="Arial"/>
                <w:sz w:val="18"/>
                <w:szCs w:val="18"/>
              </w:rPr>
            </w:pPr>
            <w:r w:rsidRPr="00691645">
              <w:rPr>
                <w:rFonts w:ascii="Arial" w:hAnsi="Arial" w:cs="Arial"/>
                <w:sz w:val="18"/>
                <w:szCs w:val="18"/>
              </w:rPr>
              <w:t>execuţia lucrărilor de îndeplinire a condiţiilor de coexistenţă cu reţelele electrice existente conform contractului ce va fi încheiat cu C.N.T.E.E. “Transelectrica" S.A, conform Metodologiei pentru emiterea avizelor de amplasament de către operatorii de reţea, aprobată prin Ordinul ANRE nr. 25/2016;</w:t>
            </w:r>
          </w:p>
          <w:p w14:paraId="53AA5A45" w14:textId="77777777" w:rsidR="00950329" w:rsidRPr="00691645" w:rsidRDefault="00950329" w:rsidP="00EC76F6">
            <w:pPr>
              <w:pStyle w:val="ListParagraph"/>
              <w:numPr>
                <w:ilvl w:val="0"/>
                <w:numId w:val="29"/>
              </w:numPr>
              <w:spacing w:after="0" w:line="240" w:lineRule="auto"/>
              <w:ind w:left="176" w:hanging="176"/>
              <w:jc w:val="both"/>
              <w:rPr>
                <w:rFonts w:ascii="Arial" w:hAnsi="Arial" w:cs="Arial"/>
                <w:sz w:val="18"/>
                <w:szCs w:val="18"/>
              </w:rPr>
            </w:pPr>
            <w:r w:rsidRPr="00691645">
              <w:rPr>
                <w:rFonts w:ascii="Arial" w:hAnsi="Arial" w:cs="Arial"/>
                <w:sz w:val="18"/>
                <w:szCs w:val="18"/>
              </w:rPr>
              <w:t>lucrările de construcţie a obiectivului, vor începe numai după finalizarea lucrărilor care fac obiectul contractului mai sus menţionat;</w:t>
            </w:r>
          </w:p>
          <w:p w14:paraId="4955FB68" w14:textId="77777777" w:rsidR="00950329" w:rsidRPr="00691645" w:rsidRDefault="00950329" w:rsidP="00EC76F6">
            <w:pPr>
              <w:pStyle w:val="ListParagraph"/>
              <w:numPr>
                <w:ilvl w:val="0"/>
                <w:numId w:val="29"/>
              </w:numPr>
              <w:spacing w:after="0" w:line="240" w:lineRule="auto"/>
              <w:ind w:left="176" w:hanging="176"/>
              <w:jc w:val="both"/>
              <w:rPr>
                <w:rFonts w:ascii="Arial" w:hAnsi="Arial" w:cs="Arial"/>
                <w:sz w:val="18"/>
                <w:szCs w:val="18"/>
              </w:rPr>
            </w:pPr>
            <w:r w:rsidRPr="00691645">
              <w:rPr>
                <w:rFonts w:ascii="Arial" w:hAnsi="Arial" w:cs="Arial"/>
                <w:sz w:val="18"/>
                <w:szCs w:val="18"/>
              </w:rPr>
              <w:t>în urma realizării profilelor longitudinale şi transversale, se constată că condiţiile de coexistenţă dintre LEA şi obiectiv, sunt îndeplinite.</w:t>
            </w:r>
          </w:p>
          <w:p w14:paraId="029AA5AB" w14:textId="77777777" w:rsidR="00950329" w:rsidRPr="00691645" w:rsidRDefault="00950329" w:rsidP="00EC76F6">
            <w:pPr>
              <w:spacing w:after="0" w:line="240" w:lineRule="auto"/>
              <w:jc w:val="both"/>
              <w:rPr>
                <w:rFonts w:ascii="Arial" w:hAnsi="Arial" w:cs="Arial"/>
                <w:sz w:val="18"/>
                <w:szCs w:val="18"/>
              </w:rPr>
            </w:pPr>
            <w:r w:rsidRPr="00691645">
              <w:rPr>
                <w:rFonts w:ascii="Arial" w:hAnsi="Arial" w:cs="Arial"/>
                <w:sz w:val="18"/>
                <w:szCs w:val="18"/>
              </w:rPr>
              <w:t>Executarea lucrărilor în apropierea instalaţiilor C.N.T.E.E. “Transelectrica" S.A se va face cu respectarea strictă a condiţiilor din prezentul aviz, a normelor tehnice şi de securitate şi sănătate a muncii, a mediului şi siguranţa instalaţiilor specifice. Beneficiarul lucrării, respectiv executantul, sunt răspunzători şi vor suporta consecinţele juridice, financiare sau de altă natura, ale eventualelor deteriorări ale instalaţiilor şi/ sau prejudicii aduse utilizatorilor acestora ca urmare a nerespectării regulilor menţionate.</w:t>
            </w:r>
          </w:p>
          <w:p w14:paraId="01D23F48" w14:textId="77777777" w:rsidR="00950329" w:rsidRPr="00691645" w:rsidRDefault="00950329" w:rsidP="00EC76F6">
            <w:pPr>
              <w:spacing w:after="0" w:line="240" w:lineRule="auto"/>
              <w:jc w:val="both"/>
              <w:rPr>
                <w:rFonts w:ascii="Arial" w:hAnsi="Arial" w:cs="Arial"/>
                <w:sz w:val="18"/>
                <w:szCs w:val="18"/>
              </w:rPr>
            </w:pPr>
            <w:r w:rsidRPr="00691645">
              <w:rPr>
                <w:rFonts w:ascii="Arial" w:hAnsi="Arial" w:cs="Arial"/>
                <w:sz w:val="18"/>
                <w:szCs w:val="18"/>
              </w:rPr>
              <w:t>Este interzisă desfăşurarea de activităţi în zonele de protecţie şi siguranţă care afecteaza funcţionarea instalaţiilor CNTEE “Transelectrica" S.A conform Legii energiei şi gazelor naturale nr. 123/2012 cu completările şi modificările ulterioare.</w:t>
            </w:r>
          </w:p>
        </w:tc>
      </w:tr>
      <w:tr w:rsidR="00950329" w:rsidRPr="00685966" w14:paraId="473FE514" w14:textId="77777777" w:rsidTr="003A30F3">
        <w:tc>
          <w:tcPr>
            <w:tcW w:w="534" w:type="dxa"/>
            <w:tcMar>
              <w:top w:w="57" w:type="dxa"/>
              <w:bottom w:w="57" w:type="dxa"/>
            </w:tcMar>
          </w:tcPr>
          <w:p w14:paraId="163116C4" w14:textId="77777777" w:rsidR="00950329" w:rsidRPr="00685966" w:rsidRDefault="003A30F3" w:rsidP="00EC76F6">
            <w:pPr>
              <w:spacing w:after="0" w:line="240" w:lineRule="auto"/>
              <w:rPr>
                <w:rFonts w:ascii="Arial" w:hAnsi="Arial" w:cs="Arial"/>
                <w:sz w:val="18"/>
                <w:szCs w:val="18"/>
              </w:rPr>
            </w:pPr>
            <w:r>
              <w:rPr>
                <w:rFonts w:ascii="Arial" w:hAnsi="Arial" w:cs="Arial"/>
                <w:sz w:val="18"/>
                <w:szCs w:val="18"/>
              </w:rPr>
              <w:t>34</w:t>
            </w:r>
          </w:p>
        </w:tc>
        <w:tc>
          <w:tcPr>
            <w:tcW w:w="2126" w:type="dxa"/>
            <w:tcMar>
              <w:top w:w="57" w:type="dxa"/>
              <w:bottom w:w="57" w:type="dxa"/>
            </w:tcMar>
          </w:tcPr>
          <w:p w14:paraId="7443268E" w14:textId="77777777" w:rsidR="00950329" w:rsidRPr="00685966" w:rsidRDefault="00950329" w:rsidP="00EC76F6">
            <w:pPr>
              <w:spacing w:after="0" w:line="240" w:lineRule="auto"/>
              <w:rPr>
                <w:rFonts w:ascii="Arial" w:hAnsi="Arial" w:cs="Arial"/>
                <w:sz w:val="18"/>
                <w:szCs w:val="18"/>
              </w:rPr>
            </w:pPr>
            <w:r w:rsidRPr="00685966">
              <w:rPr>
                <w:rFonts w:ascii="Arial" w:hAnsi="Arial" w:cs="Arial"/>
                <w:sz w:val="18"/>
                <w:szCs w:val="18"/>
              </w:rPr>
              <w:t>E-Distribuţie</w:t>
            </w:r>
            <w:r>
              <w:rPr>
                <w:rFonts w:ascii="Arial" w:hAnsi="Arial" w:cs="Arial"/>
                <w:sz w:val="18"/>
                <w:szCs w:val="18"/>
              </w:rPr>
              <w:t xml:space="preserve"> Banat (Timiș)</w:t>
            </w:r>
          </w:p>
        </w:tc>
        <w:tc>
          <w:tcPr>
            <w:tcW w:w="12049" w:type="dxa"/>
            <w:tcMar>
              <w:top w:w="57" w:type="dxa"/>
              <w:bottom w:w="57" w:type="dxa"/>
            </w:tcMar>
          </w:tcPr>
          <w:p w14:paraId="4F2B0F1E" w14:textId="77777777" w:rsidR="00950329" w:rsidRPr="00685966" w:rsidRDefault="00950329" w:rsidP="00EC76F6">
            <w:pPr>
              <w:spacing w:after="0" w:line="240" w:lineRule="auto"/>
              <w:jc w:val="both"/>
              <w:rPr>
                <w:rFonts w:ascii="Arial" w:hAnsi="Arial" w:cs="Arial"/>
                <w:sz w:val="18"/>
                <w:szCs w:val="18"/>
              </w:rPr>
            </w:pPr>
            <w:r w:rsidRPr="00685966">
              <w:rPr>
                <w:rFonts w:ascii="Arial" w:hAnsi="Arial" w:cs="Arial"/>
                <w:sz w:val="18"/>
                <w:szCs w:val="18"/>
              </w:rPr>
              <w:t>Ut</w:t>
            </w:r>
            <w:r>
              <w:rPr>
                <w:rFonts w:ascii="Arial" w:hAnsi="Arial" w:cs="Arial"/>
                <w:sz w:val="18"/>
                <w:szCs w:val="18"/>
              </w:rPr>
              <w:t>ilizarea amplasamentului propus</w:t>
            </w:r>
            <w:r w:rsidRPr="00685966">
              <w:rPr>
                <w:rFonts w:ascii="Arial" w:hAnsi="Arial" w:cs="Arial"/>
                <w:sz w:val="18"/>
                <w:szCs w:val="18"/>
              </w:rPr>
              <w:t xml:space="preserve"> se poate face cu respectarea urm</w:t>
            </w:r>
            <w:r>
              <w:rPr>
                <w:rFonts w:ascii="Arial" w:hAnsi="Arial" w:cs="Arial"/>
                <w:sz w:val="18"/>
                <w:szCs w:val="18"/>
              </w:rPr>
              <w:t>ă</w:t>
            </w:r>
            <w:r w:rsidRPr="00685966">
              <w:rPr>
                <w:rFonts w:ascii="Arial" w:hAnsi="Arial" w:cs="Arial"/>
                <w:sz w:val="18"/>
                <w:szCs w:val="18"/>
              </w:rPr>
              <w:t>toarelor condiţii: Pe amplasamentul propus există LEA 110 kV,LEA 20 kV,LES 20 kV,LES 20 kV,</w:t>
            </w:r>
            <w:r>
              <w:rPr>
                <w:rFonts w:ascii="Arial" w:hAnsi="Arial" w:cs="Arial"/>
                <w:sz w:val="18"/>
                <w:szCs w:val="18"/>
              </w:rPr>
              <w:t xml:space="preserve"> </w:t>
            </w:r>
            <w:r w:rsidRPr="00685966">
              <w:rPr>
                <w:rFonts w:ascii="Arial" w:hAnsi="Arial" w:cs="Arial"/>
                <w:sz w:val="18"/>
                <w:szCs w:val="18"/>
              </w:rPr>
              <w:t xml:space="preserve">LEA </w:t>
            </w:r>
            <w:r>
              <w:rPr>
                <w:rFonts w:ascii="Arial" w:hAnsi="Arial" w:cs="Arial"/>
                <w:sz w:val="18"/>
                <w:szCs w:val="18"/>
              </w:rPr>
              <w:t>0,4</w:t>
            </w:r>
            <w:r w:rsidRPr="00685966">
              <w:rPr>
                <w:rFonts w:ascii="Arial" w:hAnsi="Arial" w:cs="Arial"/>
                <w:sz w:val="18"/>
                <w:szCs w:val="18"/>
              </w:rPr>
              <w:t xml:space="preserve">kV </w:t>
            </w:r>
            <w:r>
              <w:rPr>
                <w:rFonts w:ascii="Arial" w:hAnsi="Arial" w:cs="Arial"/>
                <w:sz w:val="18"/>
                <w:szCs w:val="18"/>
              </w:rPr>
              <w:t>ș</w:t>
            </w:r>
            <w:r w:rsidRPr="00685966">
              <w:rPr>
                <w:rFonts w:ascii="Arial" w:hAnsi="Arial" w:cs="Arial"/>
                <w:sz w:val="18"/>
                <w:szCs w:val="18"/>
              </w:rPr>
              <w:t>i LES 0</w:t>
            </w:r>
            <w:r>
              <w:rPr>
                <w:rFonts w:ascii="Arial" w:hAnsi="Arial" w:cs="Arial"/>
                <w:sz w:val="18"/>
                <w:szCs w:val="18"/>
              </w:rPr>
              <w:t>,</w:t>
            </w:r>
            <w:r w:rsidRPr="00685966">
              <w:rPr>
                <w:rFonts w:ascii="Arial" w:hAnsi="Arial" w:cs="Arial"/>
                <w:sz w:val="18"/>
                <w:szCs w:val="18"/>
              </w:rPr>
              <w:t>4 kV. La execuţia lucrărilor Ia subtraversările LEA 11</w:t>
            </w:r>
            <w:r>
              <w:rPr>
                <w:rFonts w:ascii="Arial" w:hAnsi="Arial" w:cs="Arial"/>
                <w:sz w:val="18"/>
                <w:szCs w:val="18"/>
              </w:rPr>
              <w:t>0</w:t>
            </w:r>
            <w:r w:rsidRPr="00685966">
              <w:rPr>
                <w:rFonts w:ascii="Arial" w:hAnsi="Arial" w:cs="Arial"/>
                <w:sz w:val="18"/>
                <w:szCs w:val="18"/>
              </w:rPr>
              <w:t xml:space="preserve">kV,LEA 20 kV </w:t>
            </w:r>
            <w:r>
              <w:rPr>
                <w:rFonts w:ascii="Arial" w:hAnsi="Arial" w:cs="Arial"/>
                <w:sz w:val="18"/>
                <w:szCs w:val="18"/>
              </w:rPr>
              <w:t>ș</w:t>
            </w:r>
            <w:r w:rsidRPr="00685966">
              <w:rPr>
                <w:rFonts w:ascii="Arial" w:hAnsi="Arial" w:cs="Arial"/>
                <w:sz w:val="18"/>
                <w:szCs w:val="18"/>
              </w:rPr>
              <w:t>i LEA 0</w:t>
            </w:r>
            <w:r>
              <w:rPr>
                <w:rFonts w:ascii="Arial" w:hAnsi="Arial" w:cs="Arial"/>
                <w:sz w:val="18"/>
                <w:szCs w:val="18"/>
              </w:rPr>
              <w:t>,</w:t>
            </w:r>
            <w:r w:rsidRPr="00685966">
              <w:rPr>
                <w:rFonts w:ascii="Arial" w:hAnsi="Arial" w:cs="Arial"/>
                <w:sz w:val="18"/>
                <w:szCs w:val="18"/>
              </w:rPr>
              <w:t>4 kV se va avea în vedere ca utilajele folosite să nu afecteze LEA 11</w:t>
            </w:r>
            <w:r>
              <w:rPr>
                <w:rFonts w:ascii="Arial" w:hAnsi="Arial" w:cs="Arial"/>
                <w:sz w:val="18"/>
                <w:szCs w:val="18"/>
              </w:rPr>
              <w:t>0</w:t>
            </w:r>
            <w:r w:rsidRPr="00685966">
              <w:rPr>
                <w:rFonts w:ascii="Arial" w:hAnsi="Arial" w:cs="Arial"/>
                <w:sz w:val="18"/>
                <w:szCs w:val="18"/>
              </w:rPr>
              <w:t xml:space="preserve">kV,LEA 20 kV </w:t>
            </w:r>
            <w:r>
              <w:rPr>
                <w:rFonts w:ascii="Arial" w:hAnsi="Arial" w:cs="Arial"/>
                <w:sz w:val="18"/>
                <w:szCs w:val="18"/>
              </w:rPr>
              <w:t>ș</w:t>
            </w:r>
            <w:r w:rsidRPr="00685966">
              <w:rPr>
                <w:rFonts w:ascii="Arial" w:hAnsi="Arial" w:cs="Arial"/>
                <w:sz w:val="18"/>
                <w:szCs w:val="18"/>
              </w:rPr>
              <w:t>i LEA 0</w:t>
            </w:r>
            <w:r>
              <w:rPr>
                <w:rFonts w:ascii="Arial" w:hAnsi="Arial" w:cs="Arial"/>
                <w:sz w:val="18"/>
                <w:szCs w:val="18"/>
              </w:rPr>
              <w:t>,</w:t>
            </w:r>
            <w:r w:rsidRPr="00685966">
              <w:rPr>
                <w:rFonts w:ascii="Arial" w:hAnsi="Arial" w:cs="Arial"/>
                <w:sz w:val="18"/>
                <w:szCs w:val="18"/>
              </w:rPr>
              <w:t>4 kV.</w:t>
            </w:r>
            <w:r>
              <w:rPr>
                <w:rFonts w:ascii="Arial" w:hAnsi="Arial" w:cs="Arial"/>
                <w:sz w:val="18"/>
                <w:szCs w:val="18"/>
              </w:rPr>
              <w:t xml:space="preserve"> </w:t>
            </w:r>
            <w:r w:rsidRPr="00685966">
              <w:rPr>
                <w:rFonts w:ascii="Arial" w:hAnsi="Arial" w:cs="Arial"/>
                <w:sz w:val="18"/>
                <w:szCs w:val="18"/>
              </w:rPr>
              <w:t>Se vor respecta distanţele faţă de reţele</w:t>
            </w:r>
            <w:r>
              <w:rPr>
                <w:rFonts w:ascii="Arial" w:hAnsi="Arial" w:cs="Arial"/>
                <w:sz w:val="18"/>
                <w:szCs w:val="18"/>
              </w:rPr>
              <w:t>le</w:t>
            </w:r>
            <w:r w:rsidRPr="00685966">
              <w:rPr>
                <w:rFonts w:ascii="Arial" w:hAnsi="Arial" w:cs="Arial"/>
                <w:sz w:val="18"/>
                <w:szCs w:val="18"/>
              </w:rPr>
              <w:t xml:space="preserve"> electrice existente conform NTE 007/08/00, NTE 003/04/00 si PE 106-2003.</w:t>
            </w:r>
          </w:p>
          <w:p w14:paraId="41EFE3B7" w14:textId="77777777" w:rsidR="00950329" w:rsidRPr="00685966" w:rsidRDefault="00950329" w:rsidP="00EC76F6">
            <w:pPr>
              <w:spacing w:after="0" w:line="240" w:lineRule="auto"/>
              <w:jc w:val="both"/>
              <w:rPr>
                <w:rFonts w:ascii="Arial" w:hAnsi="Arial" w:cs="Arial"/>
                <w:sz w:val="18"/>
                <w:szCs w:val="18"/>
              </w:rPr>
            </w:pPr>
            <w:r w:rsidRPr="00685966">
              <w:rPr>
                <w:rFonts w:ascii="Arial" w:hAnsi="Arial" w:cs="Arial"/>
                <w:sz w:val="18"/>
                <w:szCs w:val="18"/>
              </w:rPr>
              <w:t xml:space="preserve">Pe baza de comandă dată de solicitant (executant) UO MTJT TIMIŞOARA EXTERNE asigură asistenţă tehnică suplimentară </w:t>
            </w:r>
          </w:p>
          <w:p w14:paraId="2AFFB9F3" w14:textId="77777777" w:rsidR="00950329" w:rsidRPr="00685966" w:rsidRDefault="00950329" w:rsidP="00EC76F6">
            <w:pPr>
              <w:spacing w:after="0" w:line="240" w:lineRule="auto"/>
              <w:jc w:val="both"/>
              <w:rPr>
                <w:rFonts w:ascii="Arial" w:hAnsi="Arial" w:cs="Arial"/>
                <w:sz w:val="18"/>
                <w:szCs w:val="18"/>
              </w:rPr>
            </w:pPr>
            <w:r w:rsidRPr="00685966">
              <w:rPr>
                <w:rFonts w:ascii="Arial" w:hAnsi="Arial" w:cs="Arial"/>
                <w:sz w:val="18"/>
                <w:szCs w:val="18"/>
              </w:rPr>
              <w:t>Executarea lucrărilor de săpături din zona traseelor de cabluri se va face numai manual, cu asistenţa tehnică suplimentară din partea UO MTJT TIMIŞOARA EXTERNE cu respectarea normelor de protecţia muncii specifice. În caz contrar solicitantul, respectiv executantul va suporta consecinţele pentru orice deteriorare a instalaţiilor electrice  existente si consecinţele ce decurg din nealimentarea cu energie electrică a consumatorilor existenţi precum si răspunderea în cazul accidentelor de natură electrică sau de altă natura</w:t>
            </w:r>
            <w:r>
              <w:rPr>
                <w:rFonts w:ascii="Arial" w:hAnsi="Arial" w:cs="Arial"/>
                <w:sz w:val="18"/>
                <w:szCs w:val="18"/>
              </w:rPr>
              <w:t>.</w:t>
            </w:r>
          </w:p>
          <w:p w14:paraId="2F8D6A48" w14:textId="77777777" w:rsidR="00950329" w:rsidRPr="00685966" w:rsidRDefault="00950329" w:rsidP="00EC76F6">
            <w:pPr>
              <w:spacing w:after="0" w:line="240" w:lineRule="auto"/>
              <w:jc w:val="both"/>
              <w:rPr>
                <w:rFonts w:ascii="Arial" w:hAnsi="Arial" w:cs="Arial"/>
                <w:sz w:val="18"/>
                <w:szCs w:val="18"/>
              </w:rPr>
            </w:pPr>
            <w:r w:rsidRPr="00685966">
              <w:rPr>
                <w:rFonts w:ascii="Arial" w:hAnsi="Arial" w:cs="Arial"/>
                <w:sz w:val="18"/>
                <w:szCs w:val="18"/>
              </w:rPr>
              <w:t>Distanţele minime şi măsurile de protecţie vor fi respectate pe tot parcursul execuţiei lucrărilor.</w:t>
            </w:r>
          </w:p>
          <w:p w14:paraId="5F331F2D" w14:textId="77777777" w:rsidR="00950329" w:rsidRPr="00685966" w:rsidRDefault="00950329" w:rsidP="00EC76F6">
            <w:pPr>
              <w:spacing w:after="0" w:line="240" w:lineRule="auto"/>
              <w:jc w:val="both"/>
              <w:rPr>
                <w:rFonts w:ascii="Arial" w:hAnsi="Arial" w:cs="Arial"/>
                <w:sz w:val="18"/>
                <w:szCs w:val="18"/>
              </w:rPr>
            </w:pPr>
            <w:r w:rsidRPr="00685966">
              <w:rPr>
                <w:rFonts w:ascii="Arial" w:hAnsi="Arial" w:cs="Arial"/>
                <w:sz w:val="18"/>
                <w:szCs w:val="18"/>
              </w:rPr>
              <w:t>În zonele de protecţie ale LEA nu se vor depozita materiale, pământ prevăzut din săpături, echipamente, etc. care ar putea să micşoreze gabaritele. Utilajele vor respecta distanţele minime prescrise faţă de elementele reţelelor electrice aflate sub tensiune si se va Iucra cu utilaje c</w:t>
            </w:r>
            <w:r>
              <w:rPr>
                <w:rFonts w:ascii="Arial" w:hAnsi="Arial" w:cs="Arial"/>
                <w:sz w:val="18"/>
                <w:szCs w:val="18"/>
              </w:rPr>
              <w:t>u gabarit redus în aceste zone.</w:t>
            </w:r>
          </w:p>
        </w:tc>
      </w:tr>
      <w:tr w:rsidR="00950329" w:rsidRPr="00685966" w14:paraId="67428C75" w14:textId="77777777" w:rsidTr="003A30F3">
        <w:tc>
          <w:tcPr>
            <w:tcW w:w="534" w:type="dxa"/>
            <w:tcMar>
              <w:top w:w="57" w:type="dxa"/>
              <w:bottom w:w="57" w:type="dxa"/>
            </w:tcMar>
          </w:tcPr>
          <w:p w14:paraId="79440109" w14:textId="77777777" w:rsidR="00950329" w:rsidRPr="00685966" w:rsidRDefault="003A30F3" w:rsidP="00EC76F6">
            <w:pPr>
              <w:spacing w:after="0" w:line="240" w:lineRule="auto"/>
              <w:rPr>
                <w:rFonts w:ascii="Arial" w:hAnsi="Arial" w:cs="Arial"/>
                <w:sz w:val="18"/>
                <w:szCs w:val="18"/>
              </w:rPr>
            </w:pPr>
            <w:r>
              <w:rPr>
                <w:rFonts w:ascii="Arial" w:hAnsi="Arial" w:cs="Arial"/>
                <w:sz w:val="18"/>
                <w:szCs w:val="18"/>
              </w:rPr>
              <w:lastRenderedPageBreak/>
              <w:t>35</w:t>
            </w:r>
          </w:p>
        </w:tc>
        <w:tc>
          <w:tcPr>
            <w:tcW w:w="2126" w:type="dxa"/>
            <w:tcMar>
              <w:top w:w="57" w:type="dxa"/>
              <w:bottom w:w="57" w:type="dxa"/>
            </w:tcMar>
          </w:tcPr>
          <w:p w14:paraId="40E8AF21" w14:textId="77777777" w:rsidR="00950329" w:rsidRPr="00685966" w:rsidRDefault="00950329" w:rsidP="00EC76F6">
            <w:pPr>
              <w:spacing w:after="0" w:line="240" w:lineRule="auto"/>
              <w:rPr>
                <w:rFonts w:ascii="Arial" w:hAnsi="Arial" w:cs="Arial"/>
                <w:sz w:val="18"/>
                <w:szCs w:val="18"/>
              </w:rPr>
            </w:pPr>
            <w:r w:rsidRPr="00685966">
              <w:rPr>
                <w:rFonts w:ascii="Arial" w:hAnsi="Arial" w:cs="Arial"/>
                <w:sz w:val="18"/>
                <w:szCs w:val="18"/>
              </w:rPr>
              <w:t>Delgaz-Grid SA</w:t>
            </w:r>
          </w:p>
        </w:tc>
        <w:tc>
          <w:tcPr>
            <w:tcW w:w="12049" w:type="dxa"/>
            <w:tcMar>
              <w:top w:w="57" w:type="dxa"/>
              <w:bottom w:w="57" w:type="dxa"/>
            </w:tcMar>
          </w:tcPr>
          <w:p w14:paraId="39935E61" w14:textId="77777777" w:rsidR="00950329" w:rsidRPr="00685966" w:rsidRDefault="00950329" w:rsidP="00EC76F6">
            <w:pPr>
              <w:spacing w:after="0" w:line="240" w:lineRule="auto"/>
              <w:jc w:val="both"/>
              <w:rPr>
                <w:rFonts w:ascii="Arial" w:hAnsi="Arial" w:cs="Arial"/>
                <w:sz w:val="18"/>
                <w:szCs w:val="18"/>
              </w:rPr>
            </w:pPr>
            <w:r w:rsidRPr="00685966">
              <w:rPr>
                <w:rFonts w:ascii="Arial" w:hAnsi="Arial" w:cs="Arial"/>
                <w:sz w:val="18"/>
                <w:szCs w:val="18"/>
              </w:rPr>
              <w:t>Traseele şi adâncimea exactă de pozare a conductelor şi branşamentelor de gaze naturale se determină prin sondaje.</w:t>
            </w:r>
          </w:p>
          <w:p w14:paraId="65987D76" w14:textId="77777777" w:rsidR="00950329" w:rsidRPr="00685966" w:rsidRDefault="00950329" w:rsidP="00EC76F6">
            <w:pPr>
              <w:spacing w:after="0" w:line="240" w:lineRule="auto"/>
              <w:jc w:val="both"/>
              <w:rPr>
                <w:rFonts w:ascii="Arial" w:hAnsi="Arial" w:cs="Arial"/>
                <w:sz w:val="18"/>
                <w:szCs w:val="18"/>
              </w:rPr>
            </w:pPr>
            <w:r w:rsidRPr="00685966">
              <w:rPr>
                <w:rFonts w:ascii="Arial" w:hAnsi="Arial" w:cs="Arial"/>
                <w:sz w:val="18"/>
                <w:szCs w:val="18"/>
              </w:rPr>
              <w:t>La execuţia lucrărilor</w:t>
            </w:r>
            <w:r>
              <w:rPr>
                <w:rFonts w:ascii="Arial" w:hAnsi="Arial" w:cs="Arial"/>
                <w:sz w:val="18"/>
                <w:szCs w:val="18"/>
              </w:rPr>
              <w:t>,</w:t>
            </w:r>
            <w:r w:rsidRPr="00685966">
              <w:rPr>
                <w:rFonts w:ascii="Arial" w:hAnsi="Arial" w:cs="Arial"/>
                <w:sz w:val="18"/>
                <w:szCs w:val="18"/>
              </w:rPr>
              <w:t xml:space="preserve"> constructorul este obligat să asigure distanţele minime între reţelele de gaze naturale şi alte instalaţii, construcţii sau obstacole subterane conform tabelului 1 din Normele tehnice pentru proiectarea, executarea şi exploatarea sistemelor de alimentare cu gaze naturale, aprobate cu Ordin preşedinte ANRE nr. 5/2009 şi publicate în Monitorul Oficial al Romaniei, partea I, nr. 255 bis /16.04.2009. Se vor respecta cu stricteţe prevederile art. 6.36 din Normele tehnice pentru proiectarea, executarea şi exploatarea sistemelor de alimentare cu gaze naturale, aprobate cu Ordin preşedinte ANRE nr. 5/2009 şi publicate în Monitorul Oficial al Romaniei, partea I, nr. 255 bis/16.04.2009, privind conductele de încalzire, apă, canalizare şi cabluri electrice pozate direct în păm</w:t>
            </w:r>
            <w:r>
              <w:rPr>
                <w:rFonts w:ascii="Arial" w:hAnsi="Arial" w:cs="Arial"/>
                <w:sz w:val="18"/>
                <w:szCs w:val="18"/>
              </w:rPr>
              <w:t>â</w:t>
            </w:r>
            <w:r w:rsidRPr="00685966">
              <w:rPr>
                <w:rFonts w:ascii="Arial" w:hAnsi="Arial" w:cs="Arial"/>
                <w:sz w:val="18"/>
                <w:szCs w:val="18"/>
              </w:rPr>
              <w:t>nt sau canale de protecţie şi se vor lua măsuri de etanşare a acestora la intrarea în subsolurile clădirilor, chiar dacă acestea nu sunt racordate la gaz.</w:t>
            </w:r>
          </w:p>
          <w:p w14:paraId="261209FC" w14:textId="77777777" w:rsidR="00950329" w:rsidRPr="00685966" w:rsidRDefault="00950329" w:rsidP="00EC76F6">
            <w:pPr>
              <w:spacing w:after="0" w:line="240" w:lineRule="auto"/>
              <w:jc w:val="both"/>
              <w:rPr>
                <w:rFonts w:ascii="Arial" w:hAnsi="Arial" w:cs="Arial"/>
                <w:sz w:val="18"/>
                <w:szCs w:val="18"/>
              </w:rPr>
            </w:pPr>
            <w:r w:rsidRPr="00685966">
              <w:rPr>
                <w:rFonts w:ascii="Arial" w:hAnsi="Arial" w:cs="Arial"/>
                <w:sz w:val="18"/>
                <w:szCs w:val="18"/>
              </w:rPr>
              <w:t>Măsurile de protecţie a reţelelor şi branşamentelor se vor stabili de către proiectant cu consultarea în prealabil a Delgaz Grid SA Centru Exploatare Timişoara, şi vor fi incluse în documentaţia elaborată de acesta.</w:t>
            </w:r>
          </w:p>
          <w:p w14:paraId="1D15D487" w14:textId="77777777" w:rsidR="00950329" w:rsidRPr="00685966" w:rsidRDefault="00950329" w:rsidP="00EC76F6">
            <w:pPr>
              <w:spacing w:after="0" w:line="240" w:lineRule="auto"/>
              <w:jc w:val="both"/>
              <w:rPr>
                <w:rFonts w:ascii="Arial" w:hAnsi="Arial" w:cs="Arial"/>
                <w:sz w:val="18"/>
                <w:szCs w:val="18"/>
              </w:rPr>
            </w:pPr>
            <w:r>
              <w:rPr>
                <w:rFonts w:ascii="Arial" w:hAnsi="Arial" w:cs="Arial"/>
                <w:sz w:val="18"/>
                <w:szCs w:val="18"/>
              </w:rPr>
              <w:t>Î</w:t>
            </w:r>
            <w:r w:rsidRPr="00685966">
              <w:rPr>
                <w:rFonts w:ascii="Arial" w:hAnsi="Arial" w:cs="Arial"/>
                <w:sz w:val="18"/>
                <w:szCs w:val="18"/>
              </w:rPr>
              <w:t>nainte de începerea lucrărilor se va solicită în scris participarea unui reprezentant al Delgaz Grid SA la predarea de amplasament şi asistenţa tehnică ori de câte ori este nevoie pe perioada derulării lucrărilor, din partea Delgaz Grid SA,- Centru Exploatare Timişoara.</w:t>
            </w:r>
          </w:p>
          <w:p w14:paraId="6986F98F" w14:textId="77777777" w:rsidR="00950329" w:rsidRPr="00685966" w:rsidRDefault="00950329" w:rsidP="00EC76F6">
            <w:pPr>
              <w:spacing w:after="0" w:line="240" w:lineRule="auto"/>
              <w:jc w:val="both"/>
              <w:rPr>
                <w:rFonts w:ascii="Arial" w:hAnsi="Arial" w:cs="Arial"/>
                <w:sz w:val="18"/>
                <w:szCs w:val="18"/>
              </w:rPr>
            </w:pPr>
            <w:r w:rsidRPr="00685966">
              <w:rPr>
                <w:rFonts w:ascii="Arial" w:hAnsi="Arial" w:cs="Arial"/>
                <w:sz w:val="18"/>
                <w:szCs w:val="18"/>
              </w:rPr>
              <w:t>Adâncimea de pozare a reţelelor subterane trasate este cuprinsa intre 0,5-0,9 m</w:t>
            </w:r>
            <w:r>
              <w:rPr>
                <w:rFonts w:ascii="Arial" w:hAnsi="Arial" w:cs="Arial"/>
                <w:sz w:val="18"/>
                <w:szCs w:val="18"/>
              </w:rPr>
              <w:t>.</w:t>
            </w:r>
          </w:p>
          <w:p w14:paraId="7A20DDD4" w14:textId="77777777" w:rsidR="00950329" w:rsidRPr="00685966" w:rsidRDefault="00950329" w:rsidP="00EC76F6">
            <w:pPr>
              <w:spacing w:after="0" w:line="240" w:lineRule="auto"/>
              <w:jc w:val="both"/>
              <w:rPr>
                <w:rFonts w:ascii="Arial" w:hAnsi="Arial" w:cs="Arial"/>
                <w:sz w:val="18"/>
                <w:szCs w:val="18"/>
              </w:rPr>
            </w:pPr>
            <w:r w:rsidRPr="00685966">
              <w:rPr>
                <w:rFonts w:ascii="Arial" w:hAnsi="Arial" w:cs="Arial"/>
                <w:sz w:val="18"/>
                <w:szCs w:val="18"/>
              </w:rPr>
              <w:t>În cazul în care s-a produs o deteriorare a reţelei de gaz, astfe încât au apărut scurgeri de gaz, se va anunţa imediat Dispeceratul de Urgenţă Delgaz Grid SA, la telefon: 0800-800.928 şi 0265-200.928, şi vor fi luate, totodată, primele măsuri, pentru a împiedic</w:t>
            </w:r>
            <w:r>
              <w:rPr>
                <w:rFonts w:ascii="Arial" w:hAnsi="Arial" w:cs="Arial"/>
                <w:sz w:val="18"/>
                <w:szCs w:val="18"/>
              </w:rPr>
              <w:t>a</w:t>
            </w:r>
            <w:r w:rsidRPr="00685966">
              <w:rPr>
                <w:rFonts w:ascii="Arial" w:hAnsi="Arial" w:cs="Arial"/>
                <w:sz w:val="18"/>
                <w:szCs w:val="18"/>
              </w:rPr>
              <w:t xml:space="preserve"> producerea unui eveniment (incendiu, explozie), până la sosirea echipei de intervenţie.</w:t>
            </w:r>
          </w:p>
          <w:p w14:paraId="59EB0A05" w14:textId="77777777" w:rsidR="00950329" w:rsidRPr="00685966" w:rsidRDefault="00950329" w:rsidP="00EC76F6">
            <w:pPr>
              <w:spacing w:after="0" w:line="240" w:lineRule="auto"/>
              <w:jc w:val="both"/>
              <w:rPr>
                <w:rFonts w:ascii="Arial" w:hAnsi="Arial" w:cs="Arial"/>
                <w:sz w:val="18"/>
                <w:szCs w:val="18"/>
              </w:rPr>
            </w:pPr>
            <w:r w:rsidRPr="00685966">
              <w:rPr>
                <w:rFonts w:ascii="Arial" w:hAnsi="Arial" w:cs="Arial"/>
                <w:sz w:val="18"/>
                <w:szCs w:val="18"/>
              </w:rPr>
              <w:t>Dacă prin săpătura a fost afectată izolaţia reţelei de gaz (atingere izolaţie, rupere izolaţie, rupere fir trasor, rupere banda avertizoare etc.), respectiv reţeaua de gaz- prin atingere, lovire sau orice altă acţiune mecanică, se va opri imediat lucrarea şi se va solicita prezenţa reprezentantului Delgaz Grid SA, pentru remedierea defecţiunii provocate şi/sau constatate.</w:t>
            </w:r>
          </w:p>
          <w:p w14:paraId="28EC5356" w14:textId="77777777" w:rsidR="00950329" w:rsidRPr="00685966" w:rsidRDefault="00950329" w:rsidP="00EC76F6">
            <w:pPr>
              <w:spacing w:after="0" w:line="240" w:lineRule="auto"/>
              <w:jc w:val="both"/>
              <w:rPr>
                <w:rFonts w:ascii="Arial" w:hAnsi="Arial" w:cs="Arial"/>
                <w:sz w:val="18"/>
                <w:szCs w:val="18"/>
              </w:rPr>
            </w:pPr>
            <w:r w:rsidRPr="00685966">
              <w:rPr>
                <w:rFonts w:ascii="Arial" w:hAnsi="Arial" w:cs="Arial"/>
                <w:sz w:val="18"/>
                <w:szCs w:val="18"/>
              </w:rPr>
              <w:t>În cazul avarierii sau deteriorării conductelor şi instalaţiilor aflate în exploatarea Delgaz Grid SA - Centru Exploatare Timisoara, beneficiarul va suporta contravaloarea pagubelor produse, inclusiv cea a pierderilor de gaze naturale şi de restabilire a funcţionalităţii elementelor afectate</w:t>
            </w:r>
          </w:p>
          <w:p w14:paraId="0D45C4D7" w14:textId="77777777" w:rsidR="00950329" w:rsidRPr="00685966" w:rsidRDefault="00950329" w:rsidP="00EC76F6">
            <w:pPr>
              <w:spacing w:after="0" w:line="240" w:lineRule="auto"/>
              <w:jc w:val="both"/>
              <w:rPr>
                <w:rFonts w:ascii="Arial" w:hAnsi="Arial" w:cs="Arial"/>
                <w:sz w:val="18"/>
                <w:szCs w:val="18"/>
              </w:rPr>
            </w:pPr>
            <w:r w:rsidRPr="00685966">
              <w:rPr>
                <w:rFonts w:ascii="Arial" w:hAnsi="Arial" w:cs="Arial"/>
                <w:sz w:val="18"/>
                <w:szCs w:val="18"/>
              </w:rPr>
              <w:t>Săpătura din zona de protecţie a reţelelor de gaze naturale, aşa cum este aceasta definită de legislaţia în vigoare, se va realiza in mod obligatoriu, manual, pentru a nu afecta izolaţia, materialul tubular, sau alte elemente de construcţie a reţelei de gaz (fir trasor, banda avertizoare etc.).</w:t>
            </w:r>
          </w:p>
          <w:p w14:paraId="489D213B" w14:textId="77777777" w:rsidR="00950329" w:rsidRPr="00685966" w:rsidRDefault="00950329" w:rsidP="00EC76F6">
            <w:pPr>
              <w:spacing w:after="0" w:line="240" w:lineRule="auto"/>
              <w:jc w:val="both"/>
              <w:rPr>
                <w:rFonts w:ascii="Arial" w:hAnsi="Arial" w:cs="Arial"/>
                <w:sz w:val="18"/>
                <w:szCs w:val="18"/>
              </w:rPr>
            </w:pPr>
            <w:r w:rsidRPr="00685966">
              <w:rPr>
                <w:rFonts w:ascii="Arial" w:hAnsi="Arial" w:cs="Arial"/>
                <w:sz w:val="18"/>
                <w:szCs w:val="18"/>
              </w:rPr>
              <w:t>În mod obligatoriu, reţelele de gaze naturale a căror acoperire e</w:t>
            </w:r>
            <w:r>
              <w:rPr>
                <w:rFonts w:ascii="Arial" w:hAnsi="Arial" w:cs="Arial"/>
                <w:sz w:val="18"/>
                <w:szCs w:val="18"/>
              </w:rPr>
              <w:t>ste</w:t>
            </w:r>
            <w:r w:rsidRPr="00685966">
              <w:rPr>
                <w:rFonts w:ascii="Arial" w:hAnsi="Arial" w:cs="Arial"/>
                <w:sz w:val="18"/>
                <w:szCs w:val="18"/>
              </w:rPr>
              <w:t xml:space="preserve"> afectată de lucrarea de construcţie, vor fi aşezate, respectiv acoperite cu un strat de nisip de granulaţie 0,3-0,8 mm, cu grosimea de minimum 10 cm, de la generatoarea inferioară şi superioară a conductei  şi pe o lăţime de 20 cm, de la generatoarele exterioare ale conductei.</w:t>
            </w:r>
          </w:p>
          <w:p w14:paraId="4F10A5F4" w14:textId="77777777" w:rsidR="00950329" w:rsidRPr="00685966" w:rsidRDefault="00950329" w:rsidP="00EC76F6">
            <w:pPr>
              <w:spacing w:after="0" w:line="240" w:lineRule="auto"/>
              <w:jc w:val="both"/>
              <w:rPr>
                <w:rFonts w:ascii="Arial" w:hAnsi="Arial" w:cs="Arial"/>
                <w:sz w:val="18"/>
                <w:szCs w:val="18"/>
              </w:rPr>
            </w:pPr>
            <w:r w:rsidRPr="00685966">
              <w:rPr>
                <w:rFonts w:ascii="Arial" w:hAnsi="Arial" w:cs="Arial"/>
                <w:sz w:val="18"/>
                <w:szCs w:val="18"/>
              </w:rPr>
              <w:t>În zona de protecţie a reţelelor de gaze naturale, aşa cum este aceasta definită de legislaţia în vigoare, compactarea se va realiza obligatoriu manual, astfel încât să nu se deterioreze reţelele de gaz, pe o înălţime de minim 30 cm (inclusiv stratul de nisip), măsurată de la generatoarea superioară a conductei</w:t>
            </w:r>
          </w:p>
          <w:p w14:paraId="4CBB7375" w14:textId="77777777" w:rsidR="00950329" w:rsidRPr="00685966" w:rsidRDefault="00950329" w:rsidP="00EC76F6">
            <w:pPr>
              <w:spacing w:after="0" w:line="240" w:lineRule="auto"/>
              <w:jc w:val="both"/>
              <w:rPr>
                <w:rFonts w:ascii="Arial" w:hAnsi="Arial" w:cs="Arial"/>
                <w:sz w:val="18"/>
                <w:szCs w:val="18"/>
              </w:rPr>
            </w:pPr>
            <w:r w:rsidRPr="00685966">
              <w:rPr>
                <w:rFonts w:ascii="Arial" w:hAnsi="Arial" w:cs="Arial"/>
                <w:sz w:val="18"/>
                <w:szCs w:val="18"/>
              </w:rPr>
              <w:t>în cazul în care lucrarea de construcţii afectează răsuflătorile şi/sau căminele, atunci acestea vor fi reamplasate obligatoriu pe poziţia iniţială. Se impune, de</w:t>
            </w:r>
            <w:r>
              <w:rPr>
                <w:rFonts w:ascii="Arial" w:hAnsi="Arial" w:cs="Arial"/>
                <w:sz w:val="18"/>
                <w:szCs w:val="18"/>
              </w:rPr>
              <w:t xml:space="preserve"> </w:t>
            </w:r>
            <w:r w:rsidRPr="00685966">
              <w:rPr>
                <w:rFonts w:ascii="Arial" w:hAnsi="Arial" w:cs="Arial"/>
                <w:sz w:val="18"/>
                <w:szCs w:val="18"/>
              </w:rPr>
              <w:t>asemenea, reamplasarea capacelor de răsuflători, a capacelor de cămine, a tijelor de acţionare etc.</w:t>
            </w:r>
          </w:p>
          <w:p w14:paraId="4E4925F8" w14:textId="77777777" w:rsidR="00950329" w:rsidRPr="00685966" w:rsidRDefault="00950329" w:rsidP="00EC76F6">
            <w:pPr>
              <w:spacing w:after="0" w:line="240" w:lineRule="auto"/>
              <w:jc w:val="both"/>
              <w:rPr>
                <w:rFonts w:ascii="Arial" w:hAnsi="Arial" w:cs="Arial"/>
                <w:sz w:val="18"/>
                <w:szCs w:val="18"/>
              </w:rPr>
            </w:pPr>
            <w:r w:rsidRPr="00685966">
              <w:rPr>
                <w:rFonts w:ascii="Arial" w:hAnsi="Arial" w:cs="Arial"/>
                <w:sz w:val="18"/>
                <w:szCs w:val="18"/>
              </w:rPr>
              <w:t>Cu minimum 5 zile înainte de recepţia la terminarea lucrărilor, se va informa în scris Delgaz Grid SA, Centru ExploatareTimişoara asupra datei</w:t>
            </w:r>
            <w:r>
              <w:rPr>
                <w:rFonts w:ascii="Arial" w:hAnsi="Arial" w:cs="Arial"/>
                <w:sz w:val="18"/>
                <w:szCs w:val="18"/>
              </w:rPr>
              <w:t xml:space="preserve"> la care e programată recepţia.</w:t>
            </w:r>
          </w:p>
        </w:tc>
      </w:tr>
      <w:tr w:rsidR="00950329" w:rsidRPr="00685966" w14:paraId="494CF88E" w14:textId="77777777" w:rsidTr="003A30F3">
        <w:tc>
          <w:tcPr>
            <w:tcW w:w="534" w:type="dxa"/>
            <w:tcMar>
              <w:top w:w="57" w:type="dxa"/>
              <w:bottom w:w="57" w:type="dxa"/>
            </w:tcMar>
          </w:tcPr>
          <w:p w14:paraId="7F135DE2" w14:textId="77777777" w:rsidR="00950329" w:rsidRPr="00685966" w:rsidRDefault="003A30F3" w:rsidP="00EC76F6">
            <w:pPr>
              <w:spacing w:after="0" w:line="240" w:lineRule="auto"/>
              <w:rPr>
                <w:rFonts w:ascii="Arial" w:hAnsi="Arial" w:cs="Arial"/>
                <w:sz w:val="18"/>
                <w:szCs w:val="18"/>
              </w:rPr>
            </w:pPr>
            <w:r>
              <w:rPr>
                <w:rFonts w:ascii="Arial" w:hAnsi="Arial" w:cs="Arial"/>
                <w:sz w:val="18"/>
                <w:szCs w:val="18"/>
              </w:rPr>
              <w:t>36</w:t>
            </w:r>
          </w:p>
        </w:tc>
        <w:tc>
          <w:tcPr>
            <w:tcW w:w="2126" w:type="dxa"/>
            <w:tcMar>
              <w:top w:w="57" w:type="dxa"/>
              <w:bottom w:w="57" w:type="dxa"/>
            </w:tcMar>
          </w:tcPr>
          <w:p w14:paraId="2505B132" w14:textId="77777777" w:rsidR="00950329" w:rsidRPr="00685966" w:rsidRDefault="00950329" w:rsidP="00EC76F6">
            <w:pPr>
              <w:spacing w:after="0" w:line="240" w:lineRule="auto"/>
              <w:rPr>
                <w:rFonts w:ascii="Arial" w:hAnsi="Arial" w:cs="Arial"/>
                <w:sz w:val="18"/>
                <w:szCs w:val="18"/>
              </w:rPr>
            </w:pPr>
            <w:r w:rsidRPr="00685966">
              <w:rPr>
                <w:rFonts w:ascii="Arial" w:hAnsi="Arial" w:cs="Arial"/>
                <w:sz w:val="18"/>
                <w:szCs w:val="18"/>
              </w:rPr>
              <w:t>GazVest</w:t>
            </w:r>
          </w:p>
        </w:tc>
        <w:tc>
          <w:tcPr>
            <w:tcW w:w="12049" w:type="dxa"/>
            <w:tcMar>
              <w:top w:w="57" w:type="dxa"/>
              <w:bottom w:w="57" w:type="dxa"/>
            </w:tcMar>
          </w:tcPr>
          <w:p w14:paraId="666B9C02" w14:textId="77777777" w:rsidR="00950329" w:rsidRPr="00685966" w:rsidRDefault="00950329" w:rsidP="00EC76F6">
            <w:pPr>
              <w:spacing w:after="0" w:line="240" w:lineRule="auto"/>
              <w:jc w:val="both"/>
              <w:rPr>
                <w:rFonts w:ascii="Arial" w:hAnsi="Arial" w:cs="Arial"/>
                <w:sz w:val="18"/>
                <w:szCs w:val="18"/>
              </w:rPr>
            </w:pPr>
            <w:r w:rsidRPr="00685966">
              <w:rPr>
                <w:rFonts w:ascii="Arial" w:hAnsi="Arial" w:cs="Arial"/>
                <w:sz w:val="18"/>
                <w:szCs w:val="18"/>
              </w:rPr>
              <w:t xml:space="preserve">Pentru obţinerea Autorizaţiei de construire, proiectantul lucrărilor menţionate are obligaţia de a obţine avizul de specialitate, precum şi obligaţia de a prevedea prin proiectul tehnic aferent, respectarea prevederilor legale în vigoare, privind măsurile de protejare a conductelor de </w:t>
            </w:r>
            <w:r>
              <w:rPr>
                <w:rFonts w:ascii="Arial" w:hAnsi="Arial" w:cs="Arial"/>
                <w:sz w:val="18"/>
                <w:szCs w:val="18"/>
              </w:rPr>
              <w:t>distributie a gazelor naturale.</w:t>
            </w:r>
          </w:p>
        </w:tc>
      </w:tr>
      <w:tr w:rsidR="00950329" w:rsidRPr="00685966" w14:paraId="611D609B" w14:textId="77777777" w:rsidTr="003A30F3">
        <w:tc>
          <w:tcPr>
            <w:tcW w:w="534" w:type="dxa"/>
            <w:tcMar>
              <w:top w:w="57" w:type="dxa"/>
              <w:bottom w:w="57" w:type="dxa"/>
            </w:tcMar>
          </w:tcPr>
          <w:p w14:paraId="28E834C8" w14:textId="77777777" w:rsidR="00950329" w:rsidRPr="00685966" w:rsidRDefault="003A30F3" w:rsidP="00EC76F6">
            <w:pPr>
              <w:spacing w:after="0" w:line="240" w:lineRule="auto"/>
              <w:rPr>
                <w:rFonts w:ascii="Arial" w:hAnsi="Arial" w:cs="Arial"/>
                <w:sz w:val="18"/>
                <w:szCs w:val="18"/>
              </w:rPr>
            </w:pPr>
            <w:r>
              <w:rPr>
                <w:rFonts w:ascii="Arial" w:hAnsi="Arial" w:cs="Arial"/>
                <w:sz w:val="18"/>
                <w:szCs w:val="18"/>
              </w:rPr>
              <w:t>37</w:t>
            </w:r>
          </w:p>
        </w:tc>
        <w:tc>
          <w:tcPr>
            <w:tcW w:w="2126" w:type="dxa"/>
            <w:tcMar>
              <w:top w:w="57" w:type="dxa"/>
              <w:bottom w:w="57" w:type="dxa"/>
            </w:tcMar>
          </w:tcPr>
          <w:p w14:paraId="6F3DA449" w14:textId="77777777" w:rsidR="00950329" w:rsidRPr="00E01412" w:rsidRDefault="00950329" w:rsidP="00954E80">
            <w:pPr>
              <w:spacing w:after="0" w:line="240" w:lineRule="auto"/>
              <w:rPr>
                <w:rFonts w:ascii="Arial" w:hAnsi="Arial" w:cs="Arial"/>
                <w:sz w:val="18"/>
                <w:szCs w:val="18"/>
              </w:rPr>
            </w:pPr>
            <w:r w:rsidRPr="00E01412">
              <w:rPr>
                <w:rFonts w:ascii="Arial" w:hAnsi="Arial" w:cs="Arial"/>
                <w:sz w:val="18"/>
                <w:szCs w:val="18"/>
              </w:rPr>
              <w:t xml:space="preserve">Administraţia Naţională Apele Române-Administraţia Bazinală </w:t>
            </w:r>
            <w:r w:rsidRPr="00E01412">
              <w:rPr>
                <w:rFonts w:ascii="Arial" w:hAnsi="Arial" w:cs="Arial"/>
                <w:sz w:val="18"/>
                <w:szCs w:val="18"/>
              </w:rPr>
              <w:lastRenderedPageBreak/>
              <w:t>de Apă Banat- Alimentare cu apă a staţiei C.F.Ronaţ Triaj-</w:t>
            </w:r>
            <w:r w:rsidR="00954E80">
              <w:rPr>
                <w:rFonts w:ascii="Arial" w:hAnsi="Arial" w:cs="Arial"/>
                <w:sz w:val="18"/>
                <w:szCs w:val="18"/>
              </w:rPr>
              <w:t>G</w:t>
            </w:r>
            <w:r w:rsidRPr="00E01412">
              <w:rPr>
                <w:rFonts w:ascii="Arial" w:hAnsi="Arial" w:cs="Arial"/>
                <w:sz w:val="18"/>
                <w:szCs w:val="18"/>
              </w:rPr>
              <w:t>rupa „D”-Judeţul Timiş</w:t>
            </w:r>
          </w:p>
        </w:tc>
        <w:tc>
          <w:tcPr>
            <w:tcW w:w="12049" w:type="dxa"/>
            <w:tcMar>
              <w:top w:w="57" w:type="dxa"/>
              <w:bottom w:w="57" w:type="dxa"/>
            </w:tcMar>
          </w:tcPr>
          <w:p w14:paraId="2AD4773D" w14:textId="77777777" w:rsidR="00950329" w:rsidRPr="00E01412" w:rsidRDefault="00950329" w:rsidP="00EC76F6">
            <w:pPr>
              <w:spacing w:after="0" w:line="240" w:lineRule="auto"/>
              <w:jc w:val="both"/>
              <w:rPr>
                <w:rFonts w:ascii="Arial" w:hAnsi="Arial" w:cs="Arial"/>
                <w:sz w:val="18"/>
                <w:szCs w:val="18"/>
              </w:rPr>
            </w:pPr>
            <w:r w:rsidRPr="00E01412">
              <w:rPr>
                <w:rFonts w:ascii="Arial" w:hAnsi="Arial" w:cs="Arial"/>
                <w:sz w:val="18"/>
                <w:szCs w:val="18"/>
              </w:rPr>
              <w:lastRenderedPageBreak/>
              <w:t>Beneficiarul are obligaţia să instituie şi să menţină în condiţii de siguranţă din punct de vedere al Gospodăririi apelor zona de protecţie sanitară a captării din subteran, conform HG. 930/2005 şi Ordinului 1278/2011 emis de Ministrul Mediului şi Pădurilor, în scopul prevenirii pericolului de alterare a calităţii apei, aria de alimentare a straturilor acvifere fiind zona protejată.</w:t>
            </w:r>
          </w:p>
          <w:p w14:paraId="33EF163C" w14:textId="77777777" w:rsidR="00950329" w:rsidRPr="00E01412" w:rsidRDefault="00950329" w:rsidP="00EC76F6">
            <w:pPr>
              <w:spacing w:after="0" w:line="240" w:lineRule="auto"/>
              <w:jc w:val="both"/>
              <w:rPr>
                <w:rFonts w:ascii="Arial" w:hAnsi="Arial" w:cs="Arial"/>
                <w:sz w:val="18"/>
                <w:szCs w:val="18"/>
              </w:rPr>
            </w:pPr>
            <w:r w:rsidRPr="00E01412">
              <w:rPr>
                <w:rFonts w:ascii="Arial" w:hAnsi="Arial" w:cs="Arial"/>
                <w:sz w:val="18"/>
                <w:szCs w:val="18"/>
              </w:rPr>
              <w:lastRenderedPageBreak/>
              <w:t>Beneficiarul avizului de gospodărire a apelor are obligaţia să anunţe emitentul, în scris, data de începere a execuţiei lucrărilor, cu 10 zile înainte de aceasta.</w:t>
            </w:r>
          </w:p>
          <w:p w14:paraId="7634C2AD" w14:textId="77777777" w:rsidR="00950329" w:rsidRPr="00E01412" w:rsidRDefault="00950329" w:rsidP="00EC76F6">
            <w:pPr>
              <w:spacing w:after="0" w:line="240" w:lineRule="auto"/>
              <w:jc w:val="both"/>
              <w:rPr>
                <w:rFonts w:ascii="Arial" w:hAnsi="Arial" w:cs="Arial"/>
                <w:sz w:val="18"/>
                <w:szCs w:val="18"/>
              </w:rPr>
            </w:pPr>
            <w:r w:rsidRPr="00E01412">
              <w:rPr>
                <w:rFonts w:ascii="Arial" w:hAnsi="Arial" w:cs="Arial"/>
                <w:sz w:val="18"/>
                <w:szCs w:val="18"/>
              </w:rPr>
              <w:t>Înainte de punerea în funcţiune a întregului obiectiv conform documentaţiei tehnice prezentate spre avizare, se va solicita în scris prezenţa delegatului de la  Administraţia Naţională "Apele Romane"- Administraţia Bazinală de Apă Banat, în vederea verificării pe teren a modului de executare a lucrărilor, şi se va depune totodată documentaţia necesară pentru autorizaţia de funcţionare din punct de vedere al gospodăririi apelor, care va cuprinde studiul hidrogeologic privind delimitarea zonelor de protecţie sanitară şi a perimetrului de protecţie hidrogeologică a sursei de apă utilizată pentru alimentarea cu apă în vederea potabilizării, întocmit de către o  societate abilitată şi expertizat de Institutul Naţional de Hidrologie şi Gospodărire a Apelor.</w:t>
            </w:r>
          </w:p>
        </w:tc>
      </w:tr>
      <w:tr w:rsidR="00950329" w:rsidRPr="00685966" w14:paraId="0DD7CC1F" w14:textId="77777777" w:rsidTr="003A30F3">
        <w:tc>
          <w:tcPr>
            <w:tcW w:w="534" w:type="dxa"/>
            <w:tcMar>
              <w:top w:w="57" w:type="dxa"/>
              <w:bottom w:w="57" w:type="dxa"/>
            </w:tcMar>
          </w:tcPr>
          <w:p w14:paraId="3F0FFA98" w14:textId="77777777" w:rsidR="00950329" w:rsidRPr="00685966" w:rsidRDefault="003A30F3" w:rsidP="00EC76F6">
            <w:pPr>
              <w:spacing w:after="0" w:line="240" w:lineRule="auto"/>
              <w:rPr>
                <w:rFonts w:ascii="Arial" w:hAnsi="Arial" w:cs="Arial"/>
                <w:sz w:val="18"/>
                <w:szCs w:val="18"/>
              </w:rPr>
            </w:pPr>
            <w:r>
              <w:rPr>
                <w:rFonts w:ascii="Arial" w:hAnsi="Arial" w:cs="Arial"/>
                <w:sz w:val="18"/>
                <w:szCs w:val="18"/>
              </w:rPr>
              <w:lastRenderedPageBreak/>
              <w:t>38</w:t>
            </w:r>
          </w:p>
        </w:tc>
        <w:tc>
          <w:tcPr>
            <w:tcW w:w="2126" w:type="dxa"/>
            <w:tcMar>
              <w:top w:w="57" w:type="dxa"/>
              <w:bottom w:w="57" w:type="dxa"/>
            </w:tcMar>
          </w:tcPr>
          <w:p w14:paraId="630D5C5A" w14:textId="77777777" w:rsidR="00950329" w:rsidRPr="00E01412" w:rsidRDefault="00950329" w:rsidP="00EC76F6">
            <w:pPr>
              <w:spacing w:after="0" w:line="240" w:lineRule="auto"/>
              <w:rPr>
                <w:rFonts w:ascii="Arial" w:hAnsi="Arial" w:cs="Arial"/>
                <w:sz w:val="18"/>
                <w:szCs w:val="18"/>
              </w:rPr>
            </w:pPr>
            <w:r w:rsidRPr="00E01412">
              <w:rPr>
                <w:rFonts w:ascii="Arial" w:hAnsi="Arial" w:cs="Arial"/>
                <w:sz w:val="18"/>
                <w:szCs w:val="18"/>
              </w:rPr>
              <w:t xml:space="preserve">Consiliul Judetean </w:t>
            </w:r>
            <w:r w:rsidR="006A49A9">
              <w:rPr>
                <w:rFonts w:ascii="Arial" w:hAnsi="Arial" w:cs="Arial"/>
                <w:sz w:val="18"/>
                <w:szCs w:val="18"/>
              </w:rPr>
              <w:t xml:space="preserve">Timiș </w:t>
            </w:r>
            <w:r w:rsidRPr="00E01412">
              <w:rPr>
                <w:rFonts w:ascii="Arial" w:hAnsi="Arial" w:cs="Arial"/>
                <w:sz w:val="18"/>
                <w:szCs w:val="18"/>
              </w:rPr>
              <w:t>– Directia Generala Tehnica</w:t>
            </w:r>
          </w:p>
        </w:tc>
        <w:tc>
          <w:tcPr>
            <w:tcW w:w="12049" w:type="dxa"/>
            <w:tcMar>
              <w:top w:w="57" w:type="dxa"/>
              <w:bottom w:w="57" w:type="dxa"/>
            </w:tcMar>
          </w:tcPr>
          <w:p w14:paraId="129CDF4F" w14:textId="77777777" w:rsidR="00950329" w:rsidRPr="00E01412" w:rsidRDefault="00950329" w:rsidP="00EC76F6">
            <w:pPr>
              <w:spacing w:after="0" w:line="240" w:lineRule="auto"/>
              <w:jc w:val="both"/>
              <w:rPr>
                <w:rFonts w:ascii="Arial" w:hAnsi="Arial" w:cs="Arial"/>
                <w:sz w:val="18"/>
                <w:szCs w:val="18"/>
              </w:rPr>
            </w:pPr>
            <w:r w:rsidRPr="00E01412">
              <w:rPr>
                <w:rFonts w:ascii="Arial" w:hAnsi="Arial" w:cs="Arial"/>
                <w:sz w:val="18"/>
                <w:szCs w:val="18"/>
              </w:rPr>
              <w:t>Pentru drumurile judeţene care vor fi deviate/relocate se va obţine avizul Direcţiei Generale Tehnice din cadrul C.J. Timiş în calitate de administrator al acestora</w:t>
            </w:r>
          </w:p>
          <w:p w14:paraId="272FA1C8" w14:textId="77777777" w:rsidR="00950329" w:rsidRPr="00E01412" w:rsidRDefault="00950329" w:rsidP="00EC76F6">
            <w:pPr>
              <w:spacing w:after="0" w:line="240" w:lineRule="auto"/>
              <w:jc w:val="both"/>
              <w:rPr>
                <w:rFonts w:ascii="Arial" w:hAnsi="Arial" w:cs="Arial"/>
                <w:sz w:val="18"/>
                <w:szCs w:val="18"/>
              </w:rPr>
            </w:pPr>
            <w:r w:rsidRPr="00E01412">
              <w:rPr>
                <w:rFonts w:ascii="Arial" w:hAnsi="Arial" w:cs="Arial"/>
                <w:sz w:val="18"/>
                <w:szCs w:val="18"/>
              </w:rPr>
              <w:t>Se vor amenaja trecerile Ia nivel între drumurile judeţene şi linia CF proiectată cu dale carosabile elastice</w:t>
            </w:r>
          </w:p>
          <w:p w14:paraId="695E4574" w14:textId="77777777" w:rsidR="00950329" w:rsidRPr="00E01412" w:rsidRDefault="00950329" w:rsidP="00EC76F6">
            <w:pPr>
              <w:spacing w:after="0" w:line="240" w:lineRule="auto"/>
              <w:jc w:val="both"/>
              <w:rPr>
                <w:rFonts w:ascii="Arial" w:hAnsi="Arial" w:cs="Arial"/>
                <w:sz w:val="18"/>
                <w:szCs w:val="18"/>
              </w:rPr>
            </w:pPr>
            <w:r w:rsidRPr="00E01412">
              <w:rPr>
                <w:rFonts w:ascii="Arial" w:hAnsi="Arial" w:cs="Arial"/>
                <w:sz w:val="18"/>
                <w:szCs w:val="18"/>
              </w:rPr>
              <w:t>În timpul execuţiei lucrărilor se interzice depozitarea pe platforma drumului judeţean a oricăror materiale, utilaje, unelte, pământ, etc</w:t>
            </w:r>
          </w:p>
          <w:p w14:paraId="609B5E23" w14:textId="77777777" w:rsidR="00950329" w:rsidRPr="00E01412" w:rsidRDefault="00950329" w:rsidP="00EC76F6">
            <w:pPr>
              <w:spacing w:after="0" w:line="240" w:lineRule="auto"/>
              <w:jc w:val="both"/>
              <w:rPr>
                <w:rFonts w:ascii="Arial" w:hAnsi="Arial" w:cs="Arial"/>
                <w:sz w:val="18"/>
                <w:szCs w:val="18"/>
              </w:rPr>
            </w:pPr>
            <w:r w:rsidRPr="00E01412">
              <w:rPr>
                <w:rFonts w:ascii="Arial" w:hAnsi="Arial" w:cs="Arial"/>
                <w:sz w:val="18"/>
                <w:szCs w:val="18"/>
              </w:rPr>
              <w:t>Semnalizarea pe timpul execuţiei lucrărilor care se execută în zona drumurilor judeţene se va realiza conf. Normelor metodologice M.l. şi M.T. nr.1112/411/oct.2000 şi va fi suportată de către beneficiar</w:t>
            </w:r>
          </w:p>
          <w:p w14:paraId="43774D3D" w14:textId="77777777" w:rsidR="00950329" w:rsidRPr="00E01412" w:rsidRDefault="00950329" w:rsidP="00EC76F6">
            <w:pPr>
              <w:spacing w:after="0" w:line="240" w:lineRule="auto"/>
              <w:jc w:val="both"/>
              <w:rPr>
                <w:rFonts w:ascii="Arial" w:hAnsi="Arial" w:cs="Arial"/>
                <w:sz w:val="18"/>
                <w:szCs w:val="18"/>
              </w:rPr>
            </w:pPr>
            <w:r w:rsidRPr="00E01412">
              <w:rPr>
                <w:rFonts w:ascii="Arial" w:hAnsi="Arial" w:cs="Arial"/>
                <w:sz w:val="18"/>
                <w:szCs w:val="18"/>
              </w:rPr>
              <w:t>Realizarea lucrărilor se va face în aşa fel încat să nu ducă Ia restricţii sau accidente de circulatie.</w:t>
            </w:r>
          </w:p>
          <w:p w14:paraId="52DB05E9" w14:textId="77777777" w:rsidR="00950329" w:rsidRPr="00E01412" w:rsidRDefault="00950329" w:rsidP="00EC76F6">
            <w:pPr>
              <w:spacing w:after="0" w:line="240" w:lineRule="auto"/>
              <w:jc w:val="both"/>
              <w:rPr>
                <w:rFonts w:ascii="Arial" w:hAnsi="Arial" w:cs="Arial"/>
                <w:sz w:val="18"/>
                <w:szCs w:val="18"/>
              </w:rPr>
            </w:pPr>
            <w:r w:rsidRPr="00E01412">
              <w:rPr>
                <w:rFonts w:ascii="Arial" w:hAnsi="Arial" w:cs="Arial"/>
                <w:sz w:val="18"/>
                <w:szCs w:val="18"/>
              </w:rPr>
              <w:t>Înainte de începerea execuţiei lucrărilor pe baza documentaţiei de execuţie verificată de un verificator atestat în lucrări de drumuri - pentru lucrările rutiere veţi solicita Autorizaţie de amplasare şi acces Ia drum eliberată de Direcţia Generală Tehnică din cadrul C.J. Timiş.</w:t>
            </w:r>
          </w:p>
          <w:p w14:paraId="377E92F0" w14:textId="77777777" w:rsidR="00950329" w:rsidRPr="00E01412" w:rsidRDefault="00950329" w:rsidP="00EC76F6">
            <w:pPr>
              <w:spacing w:after="0" w:line="240" w:lineRule="auto"/>
              <w:jc w:val="both"/>
              <w:rPr>
                <w:rFonts w:ascii="Arial" w:hAnsi="Arial" w:cs="Arial"/>
                <w:sz w:val="18"/>
                <w:szCs w:val="18"/>
              </w:rPr>
            </w:pPr>
            <w:r w:rsidRPr="00E01412">
              <w:rPr>
                <w:rFonts w:ascii="Arial" w:hAnsi="Arial" w:cs="Arial"/>
                <w:sz w:val="18"/>
                <w:szCs w:val="18"/>
              </w:rPr>
              <w:t>La predarea amplasamentului precum şi Ia recepţia lucrărilor rutiere din zona drumurilor judeţene veţi solicita prezenţa unui reprezentant al Direcţiei Generale Tehnice în calitate de administrator al drumurilor judeţene</w:t>
            </w:r>
          </w:p>
        </w:tc>
      </w:tr>
      <w:tr w:rsidR="00950329" w:rsidRPr="00685966" w14:paraId="114EDC1B" w14:textId="77777777" w:rsidTr="003A30F3">
        <w:tc>
          <w:tcPr>
            <w:tcW w:w="534" w:type="dxa"/>
            <w:tcMar>
              <w:top w:w="57" w:type="dxa"/>
              <w:bottom w:w="57" w:type="dxa"/>
            </w:tcMar>
          </w:tcPr>
          <w:p w14:paraId="2ABE66F4" w14:textId="77777777" w:rsidR="00950329" w:rsidRPr="00685966" w:rsidRDefault="003A30F3" w:rsidP="00EC76F6">
            <w:pPr>
              <w:spacing w:after="0" w:line="240" w:lineRule="auto"/>
              <w:rPr>
                <w:rFonts w:ascii="Arial" w:hAnsi="Arial" w:cs="Arial"/>
                <w:sz w:val="18"/>
                <w:szCs w:val="18"/>
              </w:rPr>
            </w:pPr>
            <w:r>
              <w:rPr>
                <w:rFonts w:ascii="Arial" w:hAnsi="Arial" w:cs="Arial"/>
                <w:sz w:val="18"/>
                <w:szCs w:val="18"/>
              </w:rPr>
              <w:t>39</w:t>
            </w:r>
          </w:p>
        </w:tc>
        <w:tc>
          <w:tcPr>
            <w:tcW w:w="2126" w:type="dxa"/>
            <w:tcMar>
              <w:top w:w="57" w:type="dxa"/>
              <w:bottom w:w="57" w:type="dxa"/>
            </w:tcMar>
          </w:tcPr>
          <w:p w14:paraId="65806020" w14:textId="77777777" w:rsidR="00950329" w:rsidRPr="00685966" w:rsidRDefault="00950329" w:rsidP="00EC76F6">
            <w:pPr>
              <w:spacing w:after="0" w:line="240" w:lineRule="auto"/>
              <w:rPr>
                <w:rFonts w:ascii="Arial" w:hAnsi="Arial" w:cs="Arial"/>
                <w:sz w:val="18"/>
                <w:szCs w:val="18"/>
              </w:rPr>
            </w:pPr>
            <w:r w:rsidRPr="00685966">
              <w:rPr>
                <w:rFonts w:ascii="Arial" w:hAnsi="Arial" w:cs="Arial"/>
                <w:sz w:val="18"/>
                <w:szCs w:val="18"/>
              </w:rPr>
              <w:t>Inspectoratul de Poliţie Judeţean Timiş – Serviciul Rutier</w:t>
            </w:r>
          </w:p>
        </w:tc>
        <w:tc>
          <w:tcPr>
            <w:tcW w:w="12049" w:type="dxa"/>
            <w:tcMar>
              <w:top w:w="57" w:type="dxa"/>
              <w:bottom w:w="57" w:type="dxa"/>
            </w:tcMar>
          </w:tcPr>
          <w:p w14:paraId="08F4A264" w14:textId="77777777" w:rsidR="00950329" w:rsidRPr="00C13B15" w:rsidRDefault="00950329" w:rsidP="00EC76F6">
            <w:pPr>
              <w:spacing w:after="0" w:line="240" w:lineRule="auto"/>
              <w:jc w:val="both"/>
              <w:rPr>
                <w:rFonts w:ascii="Arial" w:hAnsi="Arial" w:cs="Arial"/>
                <w:sz w:val="18"/>
                <w:szCs w:val="18"/>
              </w:rPr>
            </w:pPr>
            <w:r w:rsidRPr="00C13B15">
              <w:rPr>
                <w:rFonts w:ascii="Arial" w:hAnsi="Arial" w:cs="Arial"/>
                <w:sz w:val="18"/>
                <w:szCs w:val="18"/>
              </w:rPr>
              <w:t>Executarea lucrărilor se va efectua cu respectarea prevederilor art.16(1), art.46 (numai cu acordul administratorului drumului), art.47(1) din ORDONANŢA nr.43/28.08.1997R şi a art.25 din HG.525/27.06.1</w:t>
            </w:r>
            <w:r>
              <w:rPr>
                <w:rFonts w:ascii="Arial" w:hAnsi="Arial" w:cs="Arial"/>
                <w:sz w:val="18"/>
                <w:szCs w:val="18"/>
              </w:rPr>
              <w:t>996R.</w:t>
            </w:r>
          </w:p>
          <w:p w14:paraId="2C0685FC" w14:textId="77777777" w:rsidR="00950329" w:rsidRPr="00685966" w:rsidRDefault="00950329" w:rsidP="00EC76F6">
            <w:pPr>
              <w:spacing w:after="0" w:line="240" w:lineRule="auto"/>
              <w:jc w:val="both"/>
              <w:rPr>
                <w:rFonts w:ascii="Arial" w:hAnsi="Arial" w:cs="Arial"/>
                <w:sz w:val="18"/>
                <w:szCs w:val="18"/>
              </w:rPr>
            </w:pPr>
            <w:r w:rsidRPr="00C13B15">
              <w:rPr>
                <w:rFonts w:ascii="Arial" w:hAnsi="Arial" w:cs="Arial"/>
                <w:sz w:val="18"/>
                <w:szCs w:val="18"/>
              </w:rPr>
              <w:t>Se va depune o nouă documentaţie care să cuprindă proiectul tehnic cu semnalizarea rutieră aferentă zonelor în care apar modificări.</w:t>
            </w:r>
          </w:p>
        </w:tc>
      </w:tr>
      <w:tr w:rsidR="00950329" w:rsidRPr="00685966" w14:paraId="2DA8F5A9" w14:textId="77777777" w:rsidTr="003A30F3">
        <w:tc>
          <w:tcPr>
            <w:tcW w:w="534" w:type="dxa"/>
            <w:tcMar>
              <w:top w:w="57" w:type="dxa"/>
              <w:bottom w:w="57" w:type="dxa"/>
            </w:tcMar>
          </w:tcPr>
          <w:p w14:paraId="195EBD32" w14:textId="77777777" w:rsidR="00950329" w:rsidRPr="00E01412" w:rsidRDefault="003A30F3" w:rsidP="00EC76F6">
            <w:pPr>
              <w:spacing w:after="0" w:line="240" w:lineRule="auto"/>
              <w:rPr>
                <w:rFonts w:ascii="Arial" w:hAnsi="Arial" w:cs="Arial"/>
                <w:sz w:val="18"/>
                <w:szCs w:val="18"/>
              </w:rPr>
            </w:pPr>
            <w:r>
              <w:rPr>
                <w:rFonts w:ascii="Arial" w:hAnsi="Arial" w:cs="Arial"/>
                <w:sz w:val="18"/>
                <w:szCs w:val="18"/>
              </w:rPr>
              <w:t>40</w:t>
            </w:r>
          </w:p>
        </w:tc>
        <w:tc>
          <w:tcPr>
            <w:tcW w:w="2126" w:type="dxa"/>
            <w:tcMar>
              <w:top w:w="57" w:type="dxa"/>
              <w:bottom w:w="57" w:type="dxa"/>
            </w:tcMar>
          </w:tcPr>
          <w:p w14:paraId="628CE248" w14:textId="77777777" w:rsidR="00950329" w:rsidRPr="00E01412" w:rsidRDefault="00950329" w:rsidP="00EC76F6">
            <w:pPr>
              <w:spacing w:after="0" w:line="240" w:lineRule="auto"/>
              <w:rPr>
                <w:rFonts w:ascii="Arial" w:hAnsi="Arial" w:cs="Arial"/>
                <w:sz w:val="18"/>
                <w:szCs w:val="18"/>
              </w:rPr>
            </w:pPr>
            <w:r w:rsidRPr="00E01412">
              <w:rPr>
                <w:rFonts w:ascii="Arial" w:hAnsi="Arial" w:cs="Arial"/>
                <w:sz w:val="18"/>
                <w:szCs w:val="18"/>
              </w:rPr>
              <w:t>Direcția Județeană de Cultură Timiș</w:t>
            </w:r>
          </w:p>
        </w:tc>
        <w:tc>
          <w:tcPr>
            <w:tcW w:w="12049" w:type="dxa"/>
            <w:tcMar>
              <w:top w:w="57" w:type="dxa"/>
              <w:bottom w:w="57" w:type="dxa"/>
            </w:tcMar>
          </w:tcPr>
          <w:p w14:paraId="51D1CA0F" w14:textId="77777777" w:rsidR="00950329" w:rsidRPr="00E01412" w:rsidRDefault="00950329" w:rsidP="00EC76F6">
            <w:pPr>
              <w:spacing w:after="0" w:line="240" w:lineRule="auto"/>
              <w:jc w:val="both"/>
              <w:rPr>
                <w:rFonts w:ascii="Arial" w:hAnsi="Arial" w:cs="Arial"/>
                <w:sz w:val="18"/>
                <w:szCs w:val="18"/>
              </w:rPr>
            </w:pPr>
            <w:r>
              <w:rPr>
                <w:rFonts w:ascii="Arial" w:hAnsi="Arial" w:cs="Arial"/>
                <w:sz w:val="18"/>
                <w:szCs w:val="18"/>
              </w:rPr>
              <w:t>L</w:t>
            </w:r>
            <w:r w:rsidRPr="00B2298F">
              <w:rPr>
                <w:rFonts w:ascii="Arial" w:hAnsi="Arial" w:cs="Arial"/>
                <w:sz w:val="18"/>
                <w:szCs w:val="18"/>
              </w:rPr>
              <w:t>a</w:t>
            </w:r>
            <w:r w:rsidRPr="00E01412">
              <w:rPr>
                <w:rFonts w:ascii="Arial" w:hAnsi="Arial" w:cs="Arial"/>
                <w:sz w:val="18"/>
                <w:szCs w:val="18"/>
              </w:rPr>
              <w:t xml:space="preserve"> </w:t>
            </w:r>
            <w:r w:rsidRPr="00B2298F">
              <w:rPr>
                <w:rFonts w:ascii="Arial" w:hAnsi="Arial" w:cs="Arial"/>
                <w:sz w:val="18"/>
                <w:szCs w:val="18"/>
              </w:rPr>
              <w:t>faza</w:t>
            </w:r>
            <w:r w:rsidRPr="00E01412">
              <w:rPr>
                <w:rFonts w:ascii="Arial" w:hAnsi="Arial" w:cs="Arial"/>
                <w:sz w:val="18"/>
                <w:szCs w:val="18"/>
              </w:rPr>
              <w:t xml:space="preserve"> </w:t>
            </w:r>
            <w:r w:rsidRPr="00B2298F">
              <w:rPr>
                <w:rFonts w:ascii="Arial" w:hAnsi="Arial" w:cs="Arial"/>
                <w:sz w:val="18"/>
                <w:szCs w:val="18"/>
              </w:rPr>
              <w:t>P.A.C.</w:t>
            </w:r>
            <w:r w:rsidRPr="00E01412">
              <w:rPr>
                <w:rFonts w:ascii="Arial" w:hAnsi="Arial" w:cs="Arial"/>
                <w:sz w:val="18"/>
                <w:szCs w:val="18"/>
              </w:rPr>
              <w:t xml:space="preserve"> </w:t>
            </w:r>
            <w:r w:rsidRPr="00B2298F">
              <w:rPr>
                <w:rFonts w:ascii="Arial" w:hAnsi="Arial" w:cs="Arial"/>
                <w:sz w:val="18"/>
                <w:szCs w:val="18"/>
              </w:rPr>
              <w:t>se</w:t>
            </w:r>
            <w:r w:rsidRPr="00E01412">
              <w:rPr>
                <w:rFonts w:ascii="Arial" w:hAnsi="Arial" w:cs="Arial"/>
                <w:sz w:val="18"/>
                <w:szCs w:val="18"/>
              </w:rPr>
              <w:t xml:space="preserve"> </w:t>
            </w:r>
            <w:r w:rsidRPr="00B2298F">
              <w:rPr>
                <w:rFonts w:ascii="Arial" w:hAnsi="Arial" w:cs="Arial"/>
                <w:sz w:val="18"/>
                <w:szCs w:val="18"/>
              </w:rPr>
              <w:t>va</w:t>
            </w:r>
            <w:r w:rsidRPr="00E01412">
              <w:rPr>
                <w:rFonts w:ascii="Arial" w:hAnsi="Arial" w:cs="Arial"/>
                <w:sz w:val="18"/>
                <w:szCs w:val="18"/>
              </w:rPr>
              <w:t xml:space="preserve"> </w:t>
            </w:r>
            <w:r w:rsidRPr="00B2298F">
              <w:rPr>
                <w:rFonts w:ascii="Arial" w:hAnsi="Arial" w:cs="Arial"/>
                <w:sz w:val="18"/>
                <w:szCs w:val="18"/>
              </w:rPr>
              <w:t>efectua</w:t>
            </w:r>
            <w:r w:rsidRPr="00E01412">
              <w:rPr>
                <w:rFonts w:ascii="Arial" w:hAnsi="Arial" w:cs="Arial"/>
                <w:sz w:val="18"/>
                <w:szCs w:val="18"/>
              </w:rPr>
              <w:t xml:space="preserve"> </w:t>
            </w:r>
            <w:r w:rsidRPr="00B2298F">
              <w:rPr>
                <w:rFonts w:ascii="Arial" w:hAnsi="Arial" w:cs="Arial"/>
                <w:sz w:val="18"/>
                <w:szCs w:val="18"/>
              </w:rPr>
              <w:t>obligatoriu:</w:t>
            </w:r>
          </w:p>
          <w:p w14:paraId="78417C7C" w14:textId="77777777" w:rsidR="00950329" w:rsidRPr="00E01412" w:rsidRDefault="00950329" w:rsidP="00EC76F6">
            <w:pPr>
              <w:pStyle w:val="ListParagraph"/>
              <w:numPr>
                <w:ilvl w:val="0"/>
                <w:numId w:val="32"/>
              </w:numPr>
              <w:spacing w:after="0" w:line="240" w:lineRule="auto"/>
              <w:ind w:left="176" w:hanging="218"/>
              <w:jc w:val="both"/>
              <w:rPr>
                <w:rFonts w:ascii="Arial" w:hAnsi="Arial" w:cs="Arial"/>
                <w:sz w:val="18"/>
                <w:szCs w:val="18"/>
              </w:rPr>
            </w:pPr>
            <w:r w:rsidRPr="00E01412">
              <w:rPr>
                <w:rFonts w:ascii="Arial" w:hAnsi="Arial" w:cs="Arial"/>
                <w:sz w:val="18"/>
                <w:szCs w:val="18"/>
              </w:rPr>
              <w:t>Cercetarea arheologică de suprafaţă (periegheză) pentru tot traseul  proiectat al căii ferate pe raza jud. Timiş. Periegheza va fi efectuată obligatoriu în perioade de vizibilitate optime ale anului (noiembrie- aprilie);</w:t>
            </w:r>
          </w:p>
          <w:p w14:paraId="0351957D" w14:textId="77777777" w:rsidR="00950329" w:rsidRPr="00E01412" w:rsidRDefault="00950329" w:rsidP="00EC76F6">
            <w:pPr>
              <w:pStyle w:val="ListParagraph"/>
              <w:numPr>
                <w:ilvl w:val="0"/>
                <w:numId w:val="32"/>
              </w:numPr>
              <w:spacing w:after="0" w:line="240" w:lineRule="auto"/>
              <w:ind w:left="176" w:hanging="218"/>
              <w:jc w:val="both"/>
              <w:rPr>
                <w:rFonts w:ascii="Arial" w:hAnsi="Arial" w:cs="Arial"/>
                <w:sz w:val="18"/>
                <w:szCs w:val="18"/>
              </w:rPr>
            </w:pPr>
            <w:r w:rsidRPr="00E01412">
              <w:rPr>
                <w:rFonts w:ascii="Arial" w:hAnsi="Arial" w:cs="Arial"/>
                <w:sz w:val="18"/>
                <w:szCs w:val="18"/>
              </w:rPr>
              <w:t>Diagnosticul arheologic intruziv pentru zonele cu potenţial arheologic identificate în cadrul Raportului de diagnostic arheologic preliminar, emis de Muzeul National al Banatului cu nr. 2544 / 26.06 .2017, pe raza  jud. Timiş, respectiv: Timişoara - Obiectiv 1, Timişoara- Obiectiv 2, Timişoara- Obiectiv 3, Timişoara- Obiectiv 4, Timi şoara- Obiectiv 6, Sânandrei- Obiectiv 1, Sânandrei­ Obiectiv 2, Sânandrei- Obiectiv 5, Cărani- Obiectiv 3, Orţişoara- Obiectiv 2;</w:t>
            </w:r>
          </w:p>
          <w:p w14:paraId="6BE09A60" w14:textId="77777777" w:rsidR="00950329" w:rsidRPr="00E01412" w:rsidRDefault="00950329" w:rsidP="00EC76F6">
            <w:pPr>
              <w:pStyle w:val="ListParagraph"/>
              <w:numPr>
                <w:ilvl w:val="0"/>
                <w:numId w:val="32"/>
              </w:numPr>
              <w:spacing w:after="0" w:line="240" w:lineRule="auto"/>
              <w:ind w:left="176" w:hanging="218"/>
              <w:jc w:val="both"/>
              <w:rPr>
                <w:rFonts w:ascii="Arial" w:hAnsi="Arial" w:cs="Arial"/>
                <w:sz w:val="18"/>
                <w:szCs w:val="18"/>
              </w:rPr>
            </w:pPr>
            <w:r w:rsidRPr="00E01412">
              <w:rPr>
                <w:rFonts w:ascii="Arial" w:hAnsi="Arial" w:cs="Arial"/>
                <w:sz w:val="18"/>
                <w:szCs w:val="18"/>
              </w:rPr>
              <w:t>Efectuarea diagnosticului arheologic intruziv pentru toate zonele cu potenţial arheologic identificate în cadrul cercetării arheologice de suprafaţă (periegheză).</w:t>
            </w:r>
          </w:p>
          <w:p w14:paraId="228F3709" w14:textId="77777777" w:rsidR="00950329" w:rsidRPr="00E01412" w:rsidRDefault="00950329" w:rsidP="00EC76F6">
            <w:pPr>
              <w:spacing w:after="0" w:line="240" w:lineRule="auto"/>
              <w:jc w:val="both"/>
              <w:rPr>
                <w:rFonts w:ascii="Arial" w:hAnsi="Arial" w:cs="Arial"/>
                <w:sz w:val="18"/>
                <w:szCs w:val="18"/>
              </w:rPr>
            </w:pPr>
            <w:r w:rsidRPr="00E01412">
              <w:rPr>
                <w:rFonts w:ascii="Arial" w:hAnsi="Arial" w:cs="Arial"/>
                <w:sz w:val="18"/>
                <w:szCs w:val="18"/>
              </w:rPr>
              <w:t xml:space="preserve">Pentru  realizarea  diagnosticului  arheologic conform  legislaţiei în vigoare cu privire  la protejarea patrimoniului arheologic naţional, se vor avea </w:t>
            </w:r>
            <w:r>
              <w:rPr>
                <w:rFonts w:ascii="Arial" w:hAnsi="Arial" w:cs="Arial"/>
                <w:sz w:val="18"/>
                <w:szCs w:val="18"/>
              </w:rPr>
              <w:t>î</w:t>
            </w:r>
            <w:r w:rsidRPr="00E01412">
              <w:rPr>
                <w:rFonts w:ascii="Arial" w:hAnsi="Arial" w:cs="Arial"/>
                <w:sz w:val="18"/>
                <w:szCs w:val="18"/>
              </w:rPr>
              <w:t>n vedere următoarele:</w:t>
            </w:r>
          </w:p>
          <w:p w14:paraId="6B3F1CDF" w14:textId="77777777" w:rsidR="00950329" w:rsidRPr="00E01412" w:rsidRDefault="00950329" w:rsidP="00EC76F6">
            <w:pPr>
              <w:pStyle w:val="ListParagraph"/>
              <w:numPr>
                <w:ilvl w:val="0"/>
                <w:numId w:val="33"/>
              </w:numPr>
              <w:spacing w:after="0" w:line="240" w:lineRule="auto"/>
              <w:ind w:left="176" w:hanging="218"/>
              <w:jc w:val="both"/>
              <w:rPr>
                <w:rFonts w:ascii="Arial" w:hAnsi="Arial" w:cs="Arial"/>
                <w:sz w:val="18"/>
                <w:szCs w:val="18"/>
              </w:rPr>
            </w:pPr>
            <w:r w:rsidRPr="00E01412">
              <w:rPr>
                <w:rFonts w:ascii="Arial" w:hAnsi="Arial" w:cs="Arial"/>
                <w:sz w:val="18"/>
                <w:szCs w:val="18"/>
              </w:rPr>
              <w:t>cercetarea arheologică se va efectua numai pe baza autorizaţiei emise de M.C.I.N. şi în conformitate cu aceasta;</w:t>
            </w:r>
          </w:p>
          <w:p w14:paraId="6F439796" w14:textId="77777777" w:rsidR="00950329" w:rsidRPr="00E01412" w:rsidRDefault="00950329" w:rsidP="00EC76F6">
            <w:pPr>
              <w:pStyle w:val="ListParagraph"/>
              <w:numPr>
                <w:ilvl w:val="0"/>
                <w:numId w:val="33"/>
              </w:numPr>
              <w:spacing w:after="0" w:line="240" w:lineRule="auto"/>
              <w:ind w:left="176" w:hanging="218"/>
              <w:jc w:val="both"/>
              <w:rPr>
                <w:rFonts w:ascii="Arial" w:hAnsi="Arial" w:cs="Arial"/>
                <w:sz w:val="18"/>
                <w:szCs w:val="18"/>
              </w:rPr>
            </w:pPr>
            <w:r w:rsidRPr="00E01412">
              <w:rPr>
                <w:rFonts w:ascii="Arial" w:hAnsi="Arial" w:cs="Arial"/>
                <w:sz w:val="18"/>
                <w:szCs w:val="18"/>
              </w:rPr>
              <w:t>toate etapele cercetării arheologice, constând  în  inventariere,  diagnostic,  săpătură,  supraveghere şi intervenţii asupra</w:t>
            </w:r>
            <w:r>
              <w:rPr>
                <w:rFonts w:ascii="Arial" w:hAnsi="Arial" w:cs="Arial"/>
                <w:sz w:val="18"/>
                <w:szCs w:val="18"/>
              </w:rPr>
              <w:t xml:space="preserve"> </w:t>
            </w:r>
            <w:r w:rsidRPr="00E01412">
              <w:rPr>
                <w:rFonts w:ascii="Arial" w:hAnsi="Arial" w:cs="Arial"/>
                <w:sz w:val="18"/>
                <w:szCs w:val="18"/>
              </w:rPr>
              <w:t>materialului arheologic, vor fi întreprinse folosindu-se  toate acele metode, tehnici şi practici  specifice  considerate  necesare  pentru   a  obţine  maximum  de  informaţii referitoare  Ia patrimoniul  arheologic din zona cercetată şi se realizează numai pe baza unei autorizaţ</w:t>
            </w:r>
            <w:r>
              <w:rPr>
                <w:rFonts w:ascii="Arial" w:hAnsi="Arial" w:cs="Arial"/>
                <w:sz w:val="18"/>
                <w:szCs w:val="18"/>
              </w:rPr>
              <w:t>ii;</w:t>
            </w:r>
          </w:p>
          <w:p w14:paraId="0F1B4A02" w14:textId="77777777" w:rsidR="00950329" w:rsidRPr="00E01412" w:rsidRDefault="00950329" w:rsidP="00EC76F6">
            <w:pPr>
              <w:pStyle w:val="ListParagraph"/>
              <w:numPr>
                <w:ilvl w:val="0"/>
                <w:numId w:val="33"/>
              </w:numPr>
              <w:spacing w:after="0" w:line="240" w:lineRule="auto"/>
              <w:ind w:left="176" w:hanging="218"/>
              <w:jc w:val="both"/>
              <w:rPr>
                <w:rFonts w:ascii="Arial" w:hAnsi="Arial" w:cs="Arial"/>
                <w:sz w:val="18"/>
                <w:szCs w:val="18"/>
              </w:rPr>
            </w:pPr>
            <w:r w:rsidRPr="00E01412">
              <w:rPr>
                <w:rFonts w:ascii="Arial" w:hAnsi="Arial" w:cs="Arial"/>
                <w:sz w:val="18"/>
                <w:szCs w:val="18"/>
              </w:rPr>
              <w:t xml:space="preserve">cercetarea arheologică se va realiza de către personal de specialitate atestat  şi  înregistrat  în  Registrul  Arheologilor  şi  în  acord  cu principiile  </w:t>
            </w:r>
            <w:r w:rsidRPr="00E01412">
              <w:rPr>
                <w:rFonts w:ascii="Arial" w:hAnsi="Arial" w:cs="Arial"/>
                <w:sz w:val="18"/>
                <w:szCs w:val="18"/>
              </w:rPr>
              <w:lastRenderedPageBreak/>
              <w:t>Codului Deontologic  al arheologilor  din România;</w:t>
            </w:r>
          </w:p>
          <w:p w14:paraId="24F2F396" w14:textId="77777777" w:rsidR="00950329" w:rsidRPr="00E01412" w:rsidRDefault="00950329" w:rsidP="00EC76F6">
            <w:pPr>
              <w:pStyle w:val="ListParagraph"/>
              <w:numPr>
                <w:ilvl w:val="0"/>
                <w:numId w:val="33"/>
              </w:numPr>
              <w:spacing w:after="0" w:line="240" w:lineRule="auto"/>
              <w:ind w:left="176" w:hanging="218"/>
              <w:jc w:val="both"/>
              <w:rPr>
                <w:rFonts w:ascii="Arial" w:hAnsi="Arial" w:cs="Arial"/>
                <w:sz w:val="18"/>
                <w:szCs w:val="18"/>
              </w:rPr>
            </w:pPr>
            <w:r w:rsidRPr="00E01412">
              <w:rPr>
                <w:rFonts w:ascii="Arial" w:hAnsi="Arial" w:cs="Arial"/>
                <w:sz w:val="18"/>
                <w:szCs w:val="18"/>
              </w:rPr>
              <w:t>Instituţia organizatoare a cercetării arheologice va redacta Ra</w:t>
            </w:r>
            <w:r>
              <w:rPr>
                <w:rFonts w:ascii="Arial" w:hAnsi="Arial" w:cs="Arial"/>
                <w:sz w:val="18"/>
                <w:szCs w:val="18"/>
              </w:rPr>
              <w:t>portul de diagnostic arheologic</w:t>
            </w:r>
            <w:r w:rsidRPr="00E01412">
              <w:rPr>
                <w:rFonts w:ascii="Arial" w:hAnsi="Arial" w:cs="Arial"/>
                <w:sz w:val="18"/>
                <w:szCs w:val="18"/>
              </w:rPr>
              <w:t>;</w:t>
            </w:r>
          </w:p>
          <w:p w14:paraId="17779890" w14:textId="77777777" w:rsidR="00950329" w:rsidRDefault="00950329" w:rsidP="00EC76F6">
            <w:pPr>
              <w:pStyle w:val="ListParagraph"/>
              <w:numPr>
                <w:ilvl w:val="0"/>
                <w:numId w:val="33"/>
              </w:numPr>
              <w:spacing w:after="0" w:line="240" w:lineRule="auto"/>
              <w:ind w:left="176" w:hanging="218"/>
              <w:jc w:val="both"/>
              <w:rPr>
                <w:rFonts w:ascii="Arial" w:hAnsi="Arial" w:cs="Arial"/>
                <w:sz w:val="18"/>
                <w:szCs w:val="18"/>
              </w:rPr>
            </w:pPr>
            <w:r w:rsidRPr="00E01412">
              <w:rPr>
                <w:rFonts w:ascii="Arial" w:hAnsi="Arial" w:cs="Arial"/>
                <w:sz w:val="18"/>
                <w:szCs w:val="18"/>
              </w:rPr>
              <w:t xml:space="preserve">Raportul de diagnostic arheologic va fi întocmit de o instituţie publică  de specialitate. </w:t>
            </w:r>
            <w:r>
              <w:rPr>
                <w:rFonts w:ascii="Arial" w:hAnsi="Arial" w:cs="Arial"/>
                <w:sz w:val="18"/>
                <w:szCs w:val="18"/>
              </w:rPr>
              <w:t>P</w:t>
            </w:r>
            <w:r w:rsidRPr="00E01412">
              <w:rPr>
                <w:rFonts w:ascii="Arial" w:hAnsi="Arial" w:cs="Arial"/>
                <w:sz w:val="18"/>
                <w:szCs w:val="18"/>
              </w:rPr>
              <w:t>rin instituţie organizatoare a cercetării arheologice se înţelege instituţia de profil muzeal, de cercetare sau de învăţământ superior care are calitatea de proprietar, administrator ori titular al altor drepturi reale asupra terenului pe care se află situl arheologic sau care este solicitată să efectueze cercetarea arheologică  pe terenuri aferente unor  obiective  investiţionale, în baza unui contract</w:t>
            </w:r>
            <w:r>
              <w:rPr>
                <w:rFonts w:ascii="Arial" w:hAnsi="Arial" w:cs="Arial"/>
                <w:sz w:val="18"/>
                <w:szCs w:val="18"/>
              </w:rPr>
              <w:t>.</w:t>
            </w:r>
          </w:p>
          <w:p w14:paraId="62248256" w14:textId="77777777" w:rsidR="00950329" w:rsidRPr="00685966" w:rsidRDefault="00950329" w:rsidP="00EC76F6">
            <w:pPr>
              <w:spacing w:after="0" w:line="240" w:lineRule="auto"/>
              <w:jc w:val="both"/>
              <w:rPr>
                <w:rFonts w:ascii="Arial" w:hAnsi="Arial" w:cs="Arial"/>
                <w:sz w:val="18"/>
                <w:szCs w:val="18"/>
              </w:rPr>
            </w:pPr>
            <w:r w:rsidRPr="00BF218C">
              <w:rPr>
                <w:rFonts w:ascii="Arial" w:hAnsi="Arial" w:cs="Arial"/>
                <w:sz w:val="18"/>
                <w:szCs w:val="18"/>
              </w:rPr>
              <w:t xml:space="preserve">Registrul complet al arheologilor din România care pot efectua conform legii, cercetări arheologice poate fi consultat online pe pagina de internet </w:t>
            </w:r>
            <w:hyperlink r:id="rId8" w:history="1">
              <w:r w:rsidRPr="00BF218C">
                <w:rPr>
                  <w:rFonts w:ascii="Arial" w:hAnsi="Arial" w:cs="Arial"/>
                  <w:i/>
                  <w:sz w:val="18"/>
                  <w:szCs w:val="18"/>
                </w:rPr>
                <w:t>http://arh.cimec.ro/RegistruArheologi.aspx.</w:t>
              </w:r>
            </w:hyperlink>
          </w:p>
        </w:tc>
      </w:tr>
      <w:tr w:rsidR="00950329" w:rsidRPr="00685966" w14:paraId="25F0F54C" w14:textId="77777777" w:rsidTr="003A30F3">
        <w:tc>
          <w:tcPr>
            <w:tcW w:w="534" w:type="dxa"/>
            <w:tcMar>
              <w:top w:w="57" w:type="dxa"/>
              <w:bottom w:w="57" w:type="dxa"/>
            </w:tcMar>
          </w:tcPr>
          <w:p w14:paraId="5198C4E9" w14:textId="77777777" w:rsidR="00950329" w:rsidRDefault="001B63A9" w:rsidP="00EC76F6">
            <w:pPr>
              <w:spacing w:after="0" w:line="240" w:lineRule="auto"/>
              <w:rPr>
                <w:rFonts w:ascii="Arial" w:hAnsi="Arial" w:cs="Arial"/>
                <w:sz w:val="18"/>
                <w:szCs w:val="18"/>
              </w:rPr>
            </w:pPr>
            <w:r>
              <w:rPr>
                <w:rFonts w:ascii="Arial" w:hAnsi="Arial" w:cs="Arial"/>
                <w:sz w:val="18"/>
                <w:szCs w:val="18"/>
              </w:rPr>
              <w:lastRenderedPageBreak/>
              <w:t>42</w:t>
            </w:r>
          </w:p>
        </w:tc>
        <w:tc>
          <w:tcPr>
            <w:tcW w:w="2126" w:type="dxa"/>
            <w:tcMar>
              <w:top w:w="57" w:type="dxa"/>
              <w:bottom w:w="57" w:type="dxa"/>
            </w:tcMar>
          </w:tcPr>
          <w:p w14:paraId="6CC6FFE6" w14:textId="77777777" w:rsidR="00950329" w:rsidRPr="00E74C11" w:rsidRDefault="00950329" w:rsidP="003A30F3">
            <w:pPr>
              <w:spacing w:after="0" w:line="240" w:lineRule="auto"/>
              <w:rPr>
                <w:rFonts w:ascii="Arial" w:hAnsi="Arial" w:cs="Arial"/>
                <w:sz w:val="18"/>
                <w:szCs w:val="18"/>
              </w:rPr>
            </w:pPr>
            <w:r>
              <w:rPr>
                <w:rFonts w:ascii="Arial" w:hAnsi="Arial" w:cs="Arial"/>
                <w:sz w:val="18"/>
                <w:szCs w:val="18"/>
              </w:rPr>
              <w:t>Agenția Națională pentru Protecția Mediului</w:t>
            </w:r>
          </w:p>
        </w:tc>
        <w:tc>
          <w:tcPr>
            <w:tcW w:w="12049" w:type="dxa"/>
            <w:tcMar>
              <w:top w:w="57" w:type="dxa"/>
              <w:bottom w:w="57" w:type="dxa"/>
            </w:tcMar>
          </w:tcPr>
          <w:p w14:paraId="29541D62" w14:textId="77777777" w:rsidR="00950329" w:rsidRPr="004674DB" w:rsidRDefault="00950329" w:rsidP="00EC76F6">
            <w:pPr>
              <w:spacing w:after="0" w:line="240" w:lineRule="auto"/>
              <w:jc w:val="both"/>
              <w:rPr>
                <w:rFonts w:ascii="Arial" w:hAnsi="Arial" w:cs="Arial"/>
                <w:sz w:val="18"/>
                <w:szCs w:val="18"/>
              </w:rPr>
            </w:pPr>
            <w:r w:rsidRPr="004674DB">
              <w:rPr>
                <w:rFonts w:ascii="Arial" w:hAnsi="Arial" w:cs="Arial"/>
                <w:sz w:val="18"/>
                <w:szCs w:val="18"/>
              </w:rPr>
              <w:t>Sunt interzise:</w:t>
            </w:r>
          </w:p>
          <w:p w14:paraId="1AF7F1C6" w14:textId="77777777" w:rsidR="00950329" w:rsidRPr="009C3E70" w:rsidRDefault="00950329" w:rsidP="00EC76F6">
            <w:pPr>
              <w:pStyle w:val="ListParagraph"/>
              <w:numPr>
                <w:ilvl w:val="0"/>
                <w:numId w:val="38"/>
              </w:numPr>
              <w:spacing w:after="0" w:line="240" w:lineRule="auto"/>
              <w:ind w:left="175" w:hanging="218"/>
              <w:jc w:val="both"/>
              <w:rPr>
                <w:rFonts w:ascii="Arial" w:hAnsi="Arial" w:cs="Arial"/>
                <w:sz w:val="18"/>
                <w:szCs w:val="18"/>
              </w:rPr>
            </w:pPr>
            <w:r w:rsidRPr="009C3E70">
              <w:rPr>
                <w:rFonts w:ascii="Arial" w:hAnsi="Arial" w:cs="Arial"/>
                <w:sz w:val="18"/>
                <w:szCs w:val="18"/>
              </w:rPr>
              <w:t>Orice forma de recoltare, capturare, ucidere, distrugere sau vatamare a exemplarelor aflate in mediul lor natural, in oricare dintre stadiile ciclului lor biologic;</w:t>
            </w:r>
          </w:p>
          <w:p w14:paraId="3503031C" w14:textId="77777777" w:rsidR="00950329" w:rsidRPr="009C3E70" w:rsidRDefault="00950329" w:rsidP="00EC76F6">
            <w:pPr>
              <w:pStyle w:val="ListParagraph"/>
              <w:numPr>
                <w:ilvl w:val="0"/>
                <w:numId w:val="38"/>
              </w:numPr>
              <w:spacing w:after="0" w:line="240" w:lineRule="auto"/>
              <w:ind w:left="175" w:hanging="218"/>
              <w:jc w:val="both"/>
              <w:rPr>
                <w:rFonts w:ascii="Arial" w:hAnsi="Arial" w:cs="Arial"/>
                <w:sz w:val="18"/>
                <w:szCs w:val="18"/>
              </w:rPr>
            </w:pPr>
            <w:r w:rsidRPr="009C3E70">
              <w:rPr>
                <w:rFonts w:ascii="Arial" w:hAnsi="Arial" w:cs="Arial"/>
                <w:sz w:val="18"/>
                <w:szCs w:val="18"/>
              </w:rPr>
              <w:t>Perturbarea intentionata in cursul perioadei de reproducere, de creștere, de hibernare și de migratie ;</w:t>
            </w:r>
          </w:p>
          <w:p w14:paraId="4F9B1C44" w14:textId="77777777" w:rsidR="00950329" w:rsidRPr="009C3E70" w:rsidRDefault="00950329" w:rsidP="00EC76F6">
            <w:pPr>
              <w:pStyle w:val="ListParagraph"/>
              <w:numPr>
                <w:ilvl w:val="0"/>
                <w:numId w:val="38"/>
              </w:numPr>
              <w:spacing w:after="0" w:line="240" w:lineRule="auto"/>
              <w:ind w:left="175" w:hanging="218"/>
              <w:jc w:val="both"/>
              <w:rPr>
                <w:rFonts w:ascii="Arial" w:hAnsi="Arial" w:cs="Arial"/>
                <w:sz w:val="18"/>
                <w:szCs w:val="18"/>
              </w:rPr>
            </w:pPr>
            <w:r w:rsidRPr="009C3E70">
              <w:rPr>
                <w:rFonts w:ascii="Arial" w:hAnsi="Arial" w:cs="Arial"/>
                <w:sz w:val="18"/>
                <w:szCs w:val="18"/>
              </w:rPr>
              <w:t>Deteriorarea, distrugerea și/sau culegerea intentionata a cuiburilor și/sau oualor din natura;</w:t>
            </w:r>
          </w:p>
          <w:p w14:paraId="0C984768" w14:textId="77777777" w:rsidR="00950329" w:rsidRPr="009C3E70" w:rsidRDefault="00950329" w:rsidP="00EC76F6">
            <w:pPr>
              <w:pStyle w:val="ListParagraph"/>
              <w:numPr>
                <w:ilvl w:val="0"/>
                <w:numId w:val="38"/>
              </w:numPr>
              <w:spacing w:after="0" w:line="240" w:lineRule="auto"/>
              <w:ind w:left="175" w:hanging="218"/>
              <w:jc w:val="both"/>
              <w:rPr>
                <w:rFonts w:ascii="Arial" w:hAnsi="Arial" w:cs="Arial"/>
                <w:sz w:val="18"/>
                <w:szCs w:val="18"/>
              </w:rPr>
            </w:pPr>
            <w:r w:rsidRPr="009C3E70">
              <w:rPr>
                <w:rFonts w:ascii="Arial" w:hAnsi="Arial" w:cs="Arial"/>
                <w:sz w:val="18"/>
                <w:szCs w:val="18"/>
              </w:rPr>
              <w:t>Deteriorarea și/sau distrugerea locurilor de reproducere ori de odihna;</w:t>
            </w:r>
          </w:p>
          <w:p w14:paraId="48F80712" w14:textId="77777777" w:rsidR="00950329" w:rsidRPr="009C3E70" w:rsidRDefault="00950329" w:rsidP="00EC76F6">
            <w:pPr>
              <w:pStyle w:val="ListParagraph"/>
              <w:numPr>
                <w:ilvl w:val="0"/>
                <w:numId w:val="38"/>
              </w:numPr>
              <w:spacing w:after="0" w:line="240" w:lineRule="auto"/>
              <w:ind w:left="175" w:hanging="218"/>
              <w:jc w:val="both"/>
              <w:rPr>
                <w:rFonts w:ascii="Arial" w:hAnsi="Arial" w:cs="Arial"/>
                <w:sz w:val="18"/>
                <w:szCs w:val="18"/>
              </w:rPr>
            </w:pPr>
            <w:r w:rsidRPr="009C3E70">
              <w:rPr>
                <w:rFonts w:ascii="Arial" w:hAnsi="Arial" w:cs="Arial"/>
                <w:sz w:val="18"/>
                <w:szCs w:val="18"/>
              </w:rPr>
              <w:t>Recoltarea florilor și a fructelor, culegerea, taierea, dezradacinarea sau distrugerea cu intentie a acestor plante in habitatele lor naturale, in oricare dintre stadiile ciclului lor biologic;</w:t>
            </w:r>
          </w:p>
          <w:p w14:paraId="6E341068" w14:textId="77777777" w:rsidR="00950329" w:rsidRPr="009C3E70" w:rsidRDefault="00950329" w:rsidP="00EC76F6">
            <w:pPr>
              <w:pStyle w:val="ListParagraph"/>
              <w:numPr>
                <w:ilvl w:val="0"/>
                <w:numId w:val="38"/>
              </w:numPr>
              <w:spacing w:after="0" w:line="240" w:lineRule="auto"/>
              <w:ind w:left="175" w:hanging="218"/>
              <w:jc w:val="both"/>
              <w:rPr>
                <w:rFonts w:ascii="Arial" w:hAnsi="Arial" w:cs="Arial"/>
                <w:sz w:val="18"/>
                <w:szCs w:val="18"/>
              </w:rPr>
            </w:pPr>
            <w:r w:rsidRPr="009C3E70">
              <w:rPr>
                <w:rFonts w:ascii="Arial" w:hAnsi="Arial" w:cs="Arial"/>
                <w:sz w:val="18"/>
                <w:szCs w:val="18"/>
              </w:rPr>
              <w:t>Detinerea, transportul, vanzarea sau schimburile in orice scop, precum si oferirea spre schimb sau vanzare a exemplarelor luate din natura, in oricare dintre stadiile ciclului lor biologic.</w:t>
            </w:r>
          </w:p>
          <w:p w14:paraId="5E6661F0" w14:textId="77777777" w:rsidR="00950329" w:rsidRPr="004674DB" w:rsidRDefault="00950329" w:rsidP="00EC76F6">
            <w:pPr>
              <w:spacing w:after="0" w:line="240" w:lineRule="auto"/>
              <w:jc w:val="both"/>
              <w:rPr>
                <w:rFonts w:ascii="Arial" w:hAnsi="Arial" w:cs="Arial"/>
                <w:sz w:val="18"/>
                <w:szCs w:val="18"/>
              </w:rPr>
            </w:pPr>
            <w:r w:rsidRPr="004674DB">
              <w:rPr>
                <w:rFonts w:ascii="Arial" w:hAnsi="Arial" w:cs="Arial"/>
                <w:sz w:val="18"/>
                <w:szCs w:val="18"/>
              </w:rPr>
              <w:t>La limitarea emisiilor de particule generate de activitatile de manevrare a maselor de pamant se va realiza:</w:t>
            </w:r>
          </w:p>
          <w:p w14:paraId="18C80D48" w14:textId="77777777" w:rsidR="00950329" w:rsidRPr="004674DB" w:rsidRDefault="003D4A2A" w:rsidP="00EC76F6">
            <w:pPr>
              <w:pStyle w:val="ListParagraph"/>
              <w:numPr>
                <w:ilvl w:val="0"/>
                <w:numId w:val="33"/>
              </w:numPr>
              <w:spacing w:after="0" w:line="240" w:lineRule="auto"/>
              <w:ind w:left="176" w:hanging="218"/>
              <w:jc w:val="both"/>
              <w:rPr>
                <w:rFonts w:ascii="Arial" w:hAnsi="Arial" w:cs="Arial"/>
                <w:sz w:val="18"/>
                <w:szCs w:val="18"/>
              </w:rPr>
            </w:pPr>
            <w:r>
              <w:rPr>
                <w:rFonts w:ascii="Arial" w:hAnsi="Arial" w:cs="Arial"/>
                <w:sz w:val="18"/>
                <w:szCs w:val="18"/>
              </w:rPr>
              <w:pict w14:anchorId="02347FAF">
                <v:group id="_x0000_s1032" style="position:absolute;left:0;text-align:left;margin-left:48pt;margin-top:749.75pt;width:534.7pt;height:84.45pt;z-index:-251654144;mso-position-horizontal-relative:page;mso-position-vertical-relative:page" coordorigin="960,14995" coordsize="10694,1689" o:allowincell="f">
                  <v:rect id="_x0000_s1033" style="position:absolute;left:1114;top:14995;width:10540;height:1680;mso-position-horizontal-relative:page;mso-position-vertical-relative:page" o:allowincell="f" filled="f" stroked="f">
                    <v:textbox style="mso-next-textbox:#_x0000_s1033" inset="0,0,0,0">
                      <w:txbxContent>
                        <w:p w14:paraId="4910BA0B" w14:textId="77777777" w:rsidR="00D91E04" w:rsidRDefault="00D91E04" w:rsidP="00A24E4C">
                          <w:pPr>
                            <w:spacing w:line="1680" w:lineRule="atLeast"/>
                          </w:pPr>
                          <w:r>
                            <w:rPr>
                              <w:noProof/>
                              <w:lang w:val="ro-RO" w:eastAsia="ro-RO"/>
                            </w:rPr>
                            <w:drawing>
                              <wp:inline distT="0" distB="0" distL="0" distR="0" wp14:anchorId="06DC8FB2" wp14:editId="56816246">
                                <wp:extent cx="6694805" cy="10731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94805" cy="1073150"/>
                                        </a:xfrm>
                                        <a:prstGeom prst="rect">
                                          <a:avLst/>
                                        </a:prstGeom>
                                        <a:noFill/>
                                        <a:ln>
                                          <a:noFill/>
                                        </a:ln>
                                      </pic:spPr>
                                    </pic:pic>
                                  </a:graphicData>
                                </a:graphic>
                              </wp:inline>
                            </w:drawing>
                          </w:r>
                        </w:p>
                        <w:p w14:paraId="21BE25FE" w14:textId="77777777" w:rsidR="00D91E04" w:rsidRDefault="00D91E04" w:rsidP="00A24E4C"/>
                      </w:txbxContent>
                    </v:textbox>
                  </v:rect>
                  <v:shape id="_x0000_s1034" style="position:absolute;left:976;top:15268;width:7993;height:20" coordsize="7993,20" o:allowincell="f" path="m,l7992,e" filled="f" strokecolor="#545454" strokeweight=".57983mm">
                    <v:path arrowok="t"/>
                  </v:shape>
                  <w10:wrap anchorx="page" anchory="page"/>
                </v:group>
              </w:pict>
            </w:r>
            <w:r w:rsidR="00950329" w:rsidRPr="004674DB">
              <w:rPr>
                <w:rFonts w:ascii="Arial" w:hAnsi="Arial" w:cs="Arial"/>
                <w:sz w:val="18"/>
                <w:szCs w:val="18"/>
              </w:rPr>
              <w:t xml:space="preserve">umectarea suprafetelor posibil generatoare de praf (suprafetele de </w:t>
            </w:r>
            <w:r w:rsidR="00950329">
              <w:rPr>
                <w:rFonts w:ascii="Arial" w:hAnsi="Arial" w:cs="Arial"/>
                <w:sz w:val="18"/>
                <w:szCs w:val="18"/>
              </w:rPr>
              <w:t>ș</w:t>
            </w:r>
            <w:r w:rsidR="00950329" w:rsidRPr="004674DB">
              <w:rPr>
                <w:rFonts w:ascii="Arial" w:hAnsi="Arial" w:cs="Arial"/>
                <w:sz w:val="18"/>
                <w:szCs w:val="18"/>
              </w:rPr>
              <w:t xml:space="preserve">antier generatoare de praf se vor stropi cu apa, respectiv drumurile de </w:t>
            </w:r>
            <w:r w:rsidR="00950329">
              <w:rPr>
                <w:rFonts w:ascii="Arial" w:hAnsi="Arial" w:cs="Arial"/>
                <w:sz w:val="18"/>
                <w:szCs w:val="18"/>
              </w:rPr>
              <w:t>ș</w:t>
            </w:r>
            <w:r w:rsidR="00950329" w:rsidRPr="004674DB">
              <w:rPr>
                <w:rFonts w:ascii="Arial" w:hAnsi="Arial" w:cs="Arial"/>
                <w:sz w:val="18"/>
                <w:szCs w:val="18"/>
              </w:rPr>
              <w:t xml:space="preserve">antier vor fi permanent </w:t>
            </w:r>
            <w:r w:rsidR="00950329">
              <w:rPr>
                <w:rFonts w:ascii="Arial" w:hAnsi="Arial" w:cs="Arial"/>
                <w:sz w:val="18"/>
                <w:szCs w:val="18"/>
              </w:rPr>
              <w:t>î</w:t>
            </w:r>
            <w:r w:rsidR="00950329" w:rsidRPr="004674DB">
              <w:rPr>
                <w:rFonts w:ascii="Arial" w:hAnsi="Arial" w:cs="Arial"/>
                <w:sz w:val="18"/>
                <w:szCs w:val="18"/>
              </w:rPr>
              <w:t xml:space="preserve">ntretinute prin nivelare </w:t>
            </w:r>
            <w:r w:rsidR="00950329">
              <w:rPr>
                <w:rFonts w:ascii="Arial" w:hAnsi="Arial" w:cs="Arial"/>
                <w:sz w:val="18"/>
                <w:szCs w:val="18"/>
              </w:rPr>
              <w:t>ș</w:t>
            </w:r>
            <w:r w:rsidR="00950329" w:rsidRPr="004674DB">
              <w:rPr>
                <w:rFonts w:ascii="Arial" w:hAnsi="Arial" w:cs="Arial"/>
                <w:sz w:val="18"/>
                <w:szCs w:val="18"/>
              </w:rPr>
              <w:t>i stropire cu apa pentru a se reduce praful).</w:t>
            </w:r>
          </w:p>
          <w:p w14:paraId="4DB23582" w14:textId="77777777" w:rsidR="00950329" w:rsidRPr="004674DB" w:rsidRDefault="00950329" w:rsidP="00EC76F6">
            <w:pPr>
              <w:pStyle w:val="ListParagraph"/>
              <w:numPr>
                <w:ilvl w:val="0"/>
                <w:numId w:val="33"/>
              </w:numPr>
              <w:spacing w:after="0" w:line="240" w:lineRule="auto"/>
              <w:ind w:left="176" w:hanging="218"/>
              <w:jc w:val="both"/>
              <w:rPr>
                <w:rFonts w:ascii="Arial" w:hAnsi="Arial" w:cs="Arial"/>
                <w:sz w:val="18"/>
                <w:szCs w:val="18"/>
              </w:rPr>
            </w:pPr>
            <w:r w:rsidRPr="004674DB">
              <w:rPr>
                <w:rFonts w:ascii="Arial" w:hAnsi="Arial" w:cs="Arial"/>
                <w:sz w:val="18"/>
                <w:szCs w:val="18"/>
              </w:rPr>
              <w:t xml:space="preserve">acoperirea autovehiculelor transportatoare </w:t>
            </w:r>
            <w:r>
              <w:rPr>
                <w:rFonts w:ascii="Arial" w:hAnsi="Arial" w:cs="Arial"/>
                <w:sz w:val="18"/>
                <w:szCs w:val="18"/>
              </w:rPr>
              <w:t>î</w:t>
            </w:r>
            <w:r w:rsidRPr="004674DB">
              <w:rPr>
                <w:rFonts w:ascii="Arial" w:hAnsi="Arial" w:cs="Arial"/>
                <w:sz w:val="18"/>
                <w:szCs w:val="18"/>
              </w:rPr>
              <w:t>ncarcate cu materiale pulverulente;</w:t>
            </w:r>
          </w:p>
          <w:p w14:paraId="48BB9877" w14:textId="77777777" w:rsidR="00950329" w:rsidRPr="004674DB" w:rsidRDefault="00950329" w:rsidP="00EC76F6">
            <w:pPr>
              <w:pStyle w:val="ListParagraph"/>
              <w:numPr>
                <w:ilvl w:val="0"/>
                <w:numId w:val="33"/>
              </w:numPr>
              <w:spacing w:after="0" w:line="240" w:lineRule="auto"/>
              <w:ind w:left="176" w:hanging="218"/>
              <w:jc w:val="both"/>
              <w:rPr>
                <w:rFonts w:ascii="Arial" w:hAnsi="Arial" w:cs="Arial"/>
                <w:sz w:val="18"/>
                <w:szCs w:val="18"/>
              </w:rPr>
            </w:pPr>
            <w:r w:rsidRPr="004674DB">
              <w:rPr>
                <w:rFonts w:ascii="Arial" w:hAnsi="Arial" w:cs="Arial"/>
                <w:sz w:val="18"/>
                <w:szCs w:val="18"/>
              </w:rPr>
              <w:t>limitarea vitezei de deplasare a vehiculelor grele pentru transportul materialelor.</w:t>
            </w:r>
          </w:p>
          <w:p w14:paraId="5FD4D7B5" w14:textId="77777777" w:rsidR="00950329" w:rsidRPr="003A30F3" w:rsidRDefault="00950329" w:rsidP="003A30F3">
            <w:pPr>
              <w:spacing w:after="0" w:line="240" w:lineRule="auto"/>
              <w:jc w:val="both"/>
              <w:rPr>
                <w:rFonts w:ascii="Arial" w:hAnsi="Arial" w:cs="Arial"/>
                <w:sz w:val="18"/>
                <w:szCs w:val="18"/>
              </w:rPr>
            </w:pPr>
            <w:r w:rsidRPr="003A30F3">
              <w:rPr>
                <w:rFonts w:ascii="Arial" w:hAnsi="Arial" w:cs="Arial"/>
                <w:sz w:val="18"/>
                <w:szCs w:val="18"/>
              </w:rPr>
              <w:t>La sfarșitul unei saptamani de lucru, se va efectua curatenia fronturilor de lucru, ocazie cu care se vor evacua deșeurile, se vor stivui materialele, etc.</w:t>
            </w:r>
          </w:p>
          <w:p w14:paraId="036429BA" w14:textId="77777777" w:rsidR="00950329" w:rsidRPr="003A30F3" w:rsidRDefault="00950329" w:rsidP="003A30F3">
            <w:pPr>
              <w:spacing w:after="0" w:line="240" w:lineRule="auto"/>
              <w:jc w:val="both"/>
              <w:rPr>
                <w:rFonts w:ascii="Arial" w:hAnsi="Arial" w:cs="Arial"/>
                <w:sz w:val="18"/>
                <w:szCs w:val="18"/>
              </w:rPr>
            </w:pPr>
            <w:r w:rsidRPr="003A30F3">
              <w:rPr>
                <w:rFonts w:ascii="Arial" w:hAnsi="Arial" w:cs="Arial"/>
                <w:sz w:val="18"/>
                <w:szCs w:val="18"/>
              </w:rPr>
              <w:t>Curatarea rotilor vehiculelor înainte de ieșirea din șantier pe drumurile publice.</w:t>
            </w:r>
          </w:p>
          <w:p w14:paraId="34A1786C" w14:textId="77777777" w:rsidR="00950329" w:rsidRPr="003A30F3" w:rsidRDefault="00950329" w:rsidP="003A30F3">
            <w:pPr>
              <w:spacing w:after="0" w:line="240" w:lineRule="auto"/>
              <w:jc w:val="both"/>
              <w:rPr>
                <w:rFonts w:ascii="Arial" w:hAnsi="Arial" w:cs="Arial"/>
                <w:sz w:val="18"/>
                <w:szCs w:val="18"/>
              </w:rPr>
            </w:pPr>
            <w:r w:rsidRPr="003A30F3">
              <w:rPr>
                <w:rFonts w:ascii="Arial" w:hAnsi="Arial" w:cs="Arial"/>
                <w:sz w:val="18"/>
                <w:szCs w:val="18"/>
              </w:rPr>
              <w:t>La ieșirea din gropile de împrumut se vor instala structuri tip portal ce vor pulveriza apa pe pamantul din autobasculantele care vor trece pe sub ele, pentru a forma o crusta, împiedicand antrenarea pamantului de vant sau datorita circulatiei în perioada de transport.</w:t>
            </w:r>
          </w:p>
          <w:p w14:paraId="31959563" w14:textId="77777777" w:rsidR="00950329" w:rsidRPr="003A30F3" w:rsidRDefault="00950329" w:rsidP="003A30F3">
            <w:pPr>
              <w:spacing w:after="0" w:line="240" w:lineRule="auto"/>
              <w:jc w:val="both"/>
              <w:rPr>
                <w:rFonts w:ascii="Arial" w:hAnsi="Arial" w:cs="Arial"/>
                <w:sz w:val="18"/>
                <w:szCs w:val="18"/>
              </w:rPr>
            </w:pPr>
            <w:r w:rsidRPr="003A30F3">
              <w:rPr>
                <w:rFonts w:ascii="Arial" w:hAnsi="Arial" w:cs="Arial"/>
                <w:sz w:val="18"/>
                <w:szCs w:val="18"/>
              </w:rPr>
              <w:t>Depozitarea materialelor fine în depozite închise sau zone îngradite și acoperite pentru a se evita dispersia acestora datorita vantului;</w:t>
            </w:r>
          </w:p>
          <w:p w14:paraId="5290BBC0" w14:textId="77777777" w:rsidR="00950329" w:rsidRPr="003A30F3" w:rsidRDefault="00950329" w:rsidP="003A30F3">
            <w:pPr>
              <w:spacing w:after="0" w:line="240" w:lineRule="auto"/>
              <w:jc w:val="both"/>
              <w:rPr>
                <w:rFonts w:ascii="Arial" w:hAnsi="Arial" w:cs="Arial"/>
                <w:sz w:val="18"/>
                <w:szCs w:val="18"/>
              </w:rPr>
            </w:pPr>
            <w:r w:rsidRPr="003A30F3">
              <w:rPr>
                <w:rFonts w:ascii="Arial" w:hAnsi="Arial" w:cs="Arial"/>
                <w:sz w:val="18"/>
                <w:szCs w:val="18"/>
              </w:rPr>
              <w:t>Drumurile de șantier vor fi permanent întretinute prin nivelare și stropite cu apa pentru a se reduce praful. În cazul transportului de pamant se vor prevedea pe cat posibil trasee situate chiar pe corpul umpluturii astfel incat pe de o parte sa se obtina o compactare suplimentara, iar pe de alta parte pentru a restrange aria de emisii de praf și gaze de eșapament.</w:t>
            </w:r>
          </w:p>
          <w:p w14:paraId="157F84DA" w14:textId="77777777" w:rsidR="00950329" w:rsidRPr="003A30F3" w:rsidRDefault="00950329" w:rsidP="003A30F3">
            <w:pPr>
              <w:spacing w:after="0" w:line="240" w:lineRule="auto"/>
              <w:jc w:val="both"/>
              <w:rPr>
                <w:rFonts w:ascii="Arial" w:hAnsi="Arial" w:cs="Arial"/>
                <w:sz w:val="18"/>
                <w:szCs w:val="18"/>
              </w:rPr>
            </w:pPr>
            <w:r w:rsidRPr="003A30F3">
              <w:rPr>
                <w:rFonts w:ascii="Arial" w:hAnsi="Arial" w:cs="Arial"/>
                <w:sz w:val="18"/>
                <w:szCs w:val="18"/>
              </w:rPr>
              <w:t>Utilizarea unor echipamente și utilaje conforme din punct de vedere tehnic cu cele mai bune tehnologii existente, vor fi bine intretinute pentru a minimiza emisiile de gaze.</w:t>
            </w:r>
          </w:p>
          <w:p w14:paraId="58185957" w14:textId="77777777" w:rsidR="00950329" w:rsidRPr="003A30F3" w:rsidRDefault="00950329" w:rsidP="003A30F3">
            <w:pPr>
              <w:spacing w:after="0" w:line="240" w:lineRule="auto"/>
              <w:jc w:val="both"/>
              <w:rPr>
                <w:rFonts w:ascii="Arial" w:hAnsi="Arial" w:cs="Arial"/>
                <w:sz w:val="18"/>
                <w:szCs w:val="18"/>
              </w:rPr>
            </w:pPr>
            <w:r w:rsidRPr="003A30F3">
              <w:rPr>
                <w:rFonts w:ascii="Arial" w:hAnsi="Arial" w:cs="Arial"/>
                <w:sz w:val="18"/>
                <w:szCs w:val="18"/>
              </w:rPr>
              <w:t>Alimentarea cu carburanti a mijloacelor de transport sa se faca numai în statia centralizata din organizarea de șantier. Pentru utilajele ce sunt dispersate Ia punctele de lucru alimentarea se poate face cu autocisterne.</w:t>
            </w:r>
          </w:p>
          <w:p w14:paraId="392836A6" w14:textId="77777777" w:rsidR="00950329" w:rsidRPr="003A30F3" w:rsidRDefault="00950329" w:rsidP="003A30F3">
            <w:pPr>
              <w:spacing w:after="0" w:line="240" w:lineRule="auto"/>
              <w:jc w:val="both"/>
              <w:rPr>
                <w:rFonts w:ascii="Arial" w:hAnsi="Arial" w:cs="Arial"/>
                <w:sz w:val="18"/>
                <w:szCs w:val="18"/>
              </w:rPr>
            </w:pPr>
            <w:r w:rsidRPr="003A30F3">
              <w:rPr>
                <w:rFonts w:ascii="Arial" w:hAnsi="Arial" w:cs="Arial"/>
                <w:sz w:val="18"/>
                <w:szCs w:val="18"/>
              </w:rPr>
              <w:t>Utilajele sa nu functioneze ,,în gol" astfel se va micșora consumul de combustibil și emisiile de poluanti vor fi mai mici.</w:t>
            </w:r>
          </w:p>
          <w:p w14:paraId="56C54230" w14:textId="77777777" w:rsidR="00950329" w:rsidRPr="003A30F3" w:rsidRDefault="00950329" w:rsidP="003A30F3">
            <w:pPr>
              <w:spacing w:after="0" w:line="240" w:lineRule="auto"/>
              <w:jc w:val="both"/>
              <w:rPr>
                <w:rFonts w:ascii="Arial" w:hAnsi="Arial" w:cs="Arial"/>
                <w:sz w:val="18"/>
                <w:szCs w:val="18"/>
              </w:rPr>
            </w:pPr>
            <w:r w:rsidRPr="003A30F3">
              <w:rPr>
                <w:rFonts w:ascii="Arial" w:hAnsi="Arial" w:cs="Arial"/>
                <w:sz w:val="18"/>
                <w:szCs w:val="18"/>
              </w:rPr>
              <w:t xml:space="preserve">Statiile de betoane vor fi prevazute cu filtre textile Ia silozurile de stocare a cimentului și se va verifica etanșeitatea instalatiei pneumatice de descarcare/incarcare a cimentului pentru reducerea pierderilor de ciment și încadrarea concentratiilor de particule materiale în aer în reglementarile </w:t>
            </w:r>
            <w:r w:rsidRPr="003A30F3">
              <w:rPr>
                <w:rFonts w:ascii="Arial" w:hAnsi="Arial" w:cs="Arial"/>
                <w:sz w:val="18"/>
                <w:szCs w:val="18"/>
              </w:rPr>
              <w:lastRenderedPageBreak/>
              <w:t>legale.</w:t>
            </w:r>
          </w:p>
          <w:p w14:paraId="68891B01" w14:textId="77777777" w:rsidR="00950329" w:rsidRPr="003A30F3" w:rsidRDefault="00950329" w:rsidP="003A30F3">
            <w:pPr>
              <w:spacing w:after="0" w:line="240" w:lineRule="auto"/>
              <w:jc w:val="both"/>
              <w:rPr>
                <w:rFonts w:ascii="Arial" w:hAnsi="Arial" w:cs="Arial"/>
                <w:sz w:val="18"/>
                <w:szCs w:val="18"/>
              </w:rPr>
            </w:pPr>
            <w:r w:rsidRPr="003A30F3">
              <w:rPr>
                <w:rFonts w:ascii="Arial" w:hAnsi="Arial" w:cs="Arial"/>
                <w:sz w:val="18"/>
                <w:szCs w:val="18"/>
              </w:rPr>
              <w:t>Centralele termice și statiile de preparare a mixturilor asfaltice vor folosi combustibili corespunzatori. lnstalatiile de ardere se vor întretine în mod corespunzator și vor fi verificate periodic pentru asigurarea randamentelor maxime Ia arderea combustibilului și încadrarea in limitele admise a concentratiilor substantelor poluante în gazele de ardere.</w:t>
            </w:r>
          </w:p>
          <w:p w14:paraId="6EDDE0F5" w14:textId="77777777" w:rsidR="00950329" w:rsidRPr="003A30F3" w:rsidRDefault="00950329" w:rsidP="003A30F3">
            <w:pPr>
              <w:spacing w:after="0" w:line="240" w:lineRule="auto"/>
              <w:jc w:val="both"/>
              <w:rPr>
                <w:rFonts w:ascii="Arial" w:hAnsi="Arial" w:cs="Arial"/>
                <w:sz w:val="18"/>
                <w:szCs w:val="18"/>
              </w:rPr>
            </w:pPr>
            <w:r w:rsidRPr="003A30F3">
              <w:rPr>
                <w:rFonts w:ascii="Arial" w:hAnsi="Arial" w:cs="Arial"/>
                <w:sz w:val="18"/>
                <w:szCs w:val="18"/>
              </w:rPr>
              <w:t>Limitarea emisiilor de poluanti atmosferici Ia instalatiile de preparare a betonului și asfaltului prin dotarea cu sisteme de retinere a poluantilor și pulberilor (captare-epurare ).</w:t>
            </w:r>
          </w:p>
          <w:p w14:paraId="510C10E9" w14:textId="77777777" w:rsidR="00950329" w:rsidRPr="004674DB" w:rsidRDefault="00950329" w:rsidP="00EC76F6">
            <w:pPr>
              <w:spacing w:after="0" w:line="240" w:lineRule="auto"/>
              <w:jc w:val="both"/>
              <w:rPr>
                <w:rFonts w:ascii="Arial" w:hAnsi="Arial" w:cs="Arial"/>
                <w:sz w:val="18"/>
                <w:szCs w:val="18"/>
              </w:rPr>
            </w:pPr>
            <w:r>
              <w:rPr>
                <w:rFonts w:ascii="Arial" w:hAnsi="Arial" w:cs="Arial"/>
                <w:sz w:val="18"/>
                <w:szCs w:val="18"/>
              </w:rPr>
              <w:t>Î</w:t>
            </w:r>
            <w:r w:rsidRPr="004674DB">
              <w:rPr>
                <w:rFonts w:ascii="Arial" w:hAnsi="Arial" w:cs="Arial"/>
                <w:sz w:val="18"/>
                <w:szCs w:val="18"/>
              </w:rPr>
              <w:t xml:space="preserve">n cazul organizarilor de </w:t>
            </w:r>
            <w:r>
              <w:rPr>
                <w:rFonts w:ascii="Arial" w:hAnsi="Arial" w:cs="Arial"/>
                <w:sz w:val="18"/>
                <w:szCs w:val="18"/>
              </w:rPr>
              <w:t>ș</w:t>
            </w:r>
            <w:r w:rsidRPr="004674DB">
              <w:rPr>
                <w:rFonts w:ascii="Arial" w:hAnsi="Arial" w:cs="Arial"/>
                <w:sz w:val="18"/>
                <w:szCs w:val="18"/>
              </w:rPr>
              <w:t xml:space="preserve">antier, platformele de lucru sau de circulatie, suprafetele de depozitare, zonele de stocare carburanti, zona de </w:t>
            </w:r>
            <w:r>
              <w:rPr>
                <w:rFonts w:ascii="Arial" w:hAnsi="Arial" w:cs="Arial"/>
                <w:sz w:val="18"/>
                <w:szCs w:val="18"/>
              </w:rPr>
              <w:t>î</w:t>
            </w:r>
            <w:r w:rsidRPr="004674DB">
              <w:rPr>
                <w:rFonts w:ascii="Arial" w:hAnsi="Arial" w:cs="Arial"/>
                <w:sz w:val="18"/>
                <w:szCs w:val="18"/>
              </w:rPr>
              <w:t xml:space="preserve">ntretinere echipamente, zonele de amplasare a statiei de betoane </w:t>
            </w:r>
            <w:r>
              <w:rPr>
                <w:rFonts w:ascii="Arial" w:hAnsi="Arial" w:cs="Arial"/>
                <w:sz w:val="18"/>
                <w:szCs w:val="18"/>
              </w:rPr>
              <w:t>ș</w:t>
            </w:r>
            <w:r w:rsidRPr="004674DB">
              <w:rPr>
                <w:rFonts w:ascii="Arial" w:hAnsi="Arial" w:cs="Arial"/>
                <w:sz w:val="18"/>
                <w:szCs w:val="18"/>
              </w:rPr>
              <w:t xml:space="preserve">i a statiei de preparare asfalt vor fi betonate/pietruite, respectiv se vor pietrui drumurile de acces </w:t>
            </w:r>
            <w:r>
              <w:rPr>
                <w:rFonts w:ascii="Arial" w:hAnsi="Arial" w:cs="Arial"/>
                <w:sz w:val="18"/>
                <w:szCs w:val="18"/>
              </w:rPr>
              <w:t>ș</w:t>
            </w:r>
            <w:r w:rsidRPr="004674DB">
              <w:rPr>
                <w:rFonts w:ascii="Arial" w:hAnsi="Arial" w:cs="Arial"/>
                <w:sz w:val="18"/>
                <w:szCs w:val="18"/>
              </w:rPr>
              <w:t>i drumurile de serviciu</w:t>
            </w:r>
            <w:r>
              <w:rPr>
                <w:rFonts w:ascii="Arial" w:hAnsi="Arial" w:cs="Arial"/>
                <w:sz w:val="18"/>
                <w:szCs w:val="18"/>
              </w:rPr>
              <w:t xml:space="preserve"> </w:t>
            </w:r>
          </w:p>
          <w:p w14:paraId="56F1A8DD" w14:textId="77777777" w:rsidR="00950329" w:rsidRPr="003A30F3" w:rsidRDefault="00950329" w:rsidP="003A30F3">
            <w:pPr>
              <w:spacing w:after="0" w:line="240" w:lineRule="auto"/>
              <w:jc w:val="both"/>
              <w:rPr>
                <w:rFonts w:ascii="Arial" w:hAnsi="Arial" w:cs="Arial"/>
                <w:sz w:val="18"/>
                <w:szCs w:val="18"/>
              </w:rPr>
            </w:pPr>
            <w:r w:rsidRPr="003A30F3">
              <w:rPr>
                <w:rFonts w:ascii="Arial" w:hAnsi="Arial" w:cs="Arial"/>
                <w:sz w:val="18"/>
                <w:szCs w:val="18"/>
              </w:rPr>
              <w:t>Utilajele și mijloacele de transport vor fi verificate periodic in ceea ce privește nivelul de monoxid de carbon și concentratiile de emisii ale gazelor de eșapament și vor fi puse in functiune numai dupa remedierea eventualelor defectiuni.</w:t>
            </w:r>
          </w:p>
          <w:p w14:paraId="0FE8078C" w14:textId="77777777" w:rsidR="00950329" w:rsidRPr="003A30F3" w:rsidRDefault="00950329" w:rsidP="003A30F3">
            <w:pPr>
              <w:spacing w:after="0" w:line="240" w:lineRule="auto"/>
              <w:jc w:val="both"/>
              <w:rPr>
                <w:rFonts w:ascii="Arial" w:hAnsi="Arial" w:cs="Arial"/>
                <w:sz w:val="18"/>
                <w:szCs w:val="18"/>
              </w:rPr>
            </w:pPr>
            <w:r w:rsidRPr="003A30F3">
              <w:rPr>
                <w:rFonts w:ascii="Arial" w:hAnsi="Arial" w:cs="Arial"/>
                <w:sz w:val="18"/>
                <w:szCs w:val="18"/>
              </w:rPr>
              <w:t>Utilajele vor fi periodic verificate din punct de vedere tehnic.</w:t>
            </w:r>
          </w:p>
          <w:p w14:paraId="5376307E" w14:textId="77777777" w:rsidR="00950329" w:rsidRPr="003A30F3" w:rsidRDefault="00950329" w:rsidP="003A30F3">
            <w:pPr>
              <w:spacing w:after="0" w:line="240" w:lineRule="auto"/>
              <w:jc w:val="both"/>
              <w:rPr>
                <w:rFonts w:ascii="Arial" w:hAnsi="Arial" w:cs="Arial"/>
                <w:sz w:val="18"/>
                <w:szCs w:val="18"/>
              </w:rPr>
            </w:pPr>
            <w:r w:rsidRPr="003A30F3">
              <w:rPr>
                <w:rFonts w:ascii="Arial" w:hAnsi="Arial" w:cs="Arial"/>
                <w:sz w:val="18"/>
                <w:szCs w:val="18"/>
              </w:rPr>
              <w:t>Se vor folosi utilaje și camioane prevazute cu sisteme performante de minimizare și retinere a emisiilor de poluanti in atmosfera.</w:t>
            </w:r>
          </w:p>
          <w:p w14:paraId="782F392C" w14:textId="77777777" w:rsidR="00950329" w:rsidRPr="003A30F3" w:rsidRDefault="00950329" w:rsidP="003A30F3">
            <w:pPr>
              <w:spacing w:after="0" w:line="240" w:lineRule="auto"/>
              <w:jc w:val="both"/>
              <w:rPr>
                <w:rFonts w:ascii="Arial" w:hAnsi="Arial" w:cs="Arial"/>
                <w:sz w:val="18"/>
                <w:szCs w:val="18"/>
              </w:rPr>
            </w:pPr>
            <w:r w:rsidRPr="003A30F3">
              <w:rPr>
                <w:rFonts w:ascii="Arial" w:hAnsi="Arial" w:cs="Arial"/>
                <w:sz w:val="18"/>
                <w:szCs w:val="18"/>
              </w:rPr>
              <w:t>Se va tine seama de prognoza meteo pentru zona respectiva, eliminandu-se astfel posibilitatea rebutarii șarjelor de material deja preparat ca urmare a descarcarii acestuia și nepunerii în opera in timp util.</w:t>
            </w:r>
          </w:p>
          <w:p w14:paraId="46B1404D" w14:textId="77777777" w:rsidR="00950329" w:rsidRPr="003A30F3" w:rsidRDefault="00950329" w:rsidP="003A30F3">
            <w:pPr>
              <w:spacing w:after="0" w:line="240" w:lineRule="auto"/>
              <w:jc w:val="both"/>
              <w:rPr>
                <w:rFonts w:ascii="Arial" w:hAnsi="Arial" w:cs="Arial"/>
                <w:sz w:val="18"/>
                <w:szCs w:val="18"/>
              </w:rPr>
            </w:pPr>
            <w:r w:rsidRPr="003A30F3">
              <w:rPr>
                <w:rFonts w:ascii="Arial" w:hAnsi="Arial" w:cs="Arial"/>
                <w:sz w:val="18"/>
                <w:szCs w:val="18"/>
              </w:rPr>
              <w:t>Centralele termice și statiile de preparare a mixturilor asfaltice vor folosi combustibili corespunzatori. lnstalatiile de ardere se vor intretine în mod corespunzator și vor fi verificate periodic pentru asigurarea randamentelor maxime Ia arderea combustibilului și încadrarea in limitele admise a concentratiilor substantelor poluante In gazele de ardere.</w:t>
            </w:r>
          </w:p>
          <w:p w14:paraId="18FC926E" w14:textId="77777777" w:rsidR="00950329" w:rsidRPr="004674DB" w:rsidRDefault="00950329" w:rsidP="00EC76F6">
            <w:pPr>
              <w:spacing w:after="0" w:line="240" w:lineRule="auto"/>
              <w:jc w:val="both"/>
              <w:rPr>
                <w:rFonts w:ascii="Arial" w:hAnsi="Arial" w:cs="Arial"/>
                <w:sz w:val="18"/>
                <w:szCs w:val="18"/>
              </w:rPr>
            </w:pPr>
            <w:r w:rsidRPr="004674DB">
              <w:rPr>
                <w:rFonts w:ascii="Arial" w:hAnsi="Arial" w:cs="Arial"/>
                <w:sz w:val="18"/>
                <w:szCs w:val="18"/>
              </w:rPr>
              <w:t xml:space="preserve">Limitarea emisiilor de poluanti atmosferici Ia instalatiile de preparare a betonului </w:t>
            </w:r>
            <w:r>
              <w:rPr>
                <w:rFonts w:ascii="Arial" w:hAnsi="Arial" w:cs="Arial"/>
                <w:sz w:val="18"/>
                <w:szCs w:val="18"/>
              </w:rPr>
              <w:t>ș</w:t>
            </w:r>
            <w:r w:rsidRPr="004674DB">
              <w:rPr>
                <w:rFonts w:ascii="Arial" w:hAnsi="Arial" w:cs="Arial"/>
                <w:sz w:val="18"/>
                <w:szCs w:val="18"/>
              </w:rPr>
              <w:t xml:space="preserve">i asfaltului prin dotarea cu sisteme de retinere a poluantilor </w:t>
            </w:r>
            <w:r>
              <w:rPr>
                <w:rFonts w:ascii="Arial" w:hAnsi="Arial" w:cs="Arial"/>
                <w:sz w:val="18"/>
                <w:szCs w:val="18"/>
              </w:rPr>
              <w:t>ș</w:t>
            </w:r>
            <w:r w:rsidRPr="004674DB">
              <w:rPr>
                <w:rFonts w:ascii="Arial" w:hAnsi="Arial" w:cs="Arial"/>
                <w:sz w:val="18"/>
                <w:szCs w:val="18"/>
              </w:rPr>
              <w:t>i pulberilor (captare-epurare ).</w:t>
            </w:r>
          </w:p>
          <w:p w14:paraId="2C8A523D" w14:textId="77777777" w:rsidR="00950329" w:rsidRPr="004674DB" w:rsidRDefault="00950329" w:rsidP="003A30F3">
            <w:pPr>
              <w:spacing w:after="0" w:line="240" w:lineRule="auto"/>
              <w:jc w:val="both"/>
              <w:rPr>
                <w:rFonts w:ascii="Arial" w:hAnsi="Arial" w:cs="Arial"/>
                <w:sz w:val="18"/>
                <w:szCs w:val="18"/>
              </w:rPr>
            </w:pPr>
            <w:r w:rsidRPr="004674DB">
              <w:rPr>
                <w:rFonts w:ascii="Arial" w:hAnsi="Arial" w:cs="Arial"/>
                <w:sz w:val="18"/>
                <w:szCs w:val="18"/>
              </w:rPr>
              <w:t xml:space="preserve">Lucrarile pe cursuri de apa sau care au legatura cu apele se vor realiza conform documetatiei depuse i In conformitate cu conditiile din </w:t>
            </w:r>
            <w:r w:rsidRPr="003A30F3">
              <w:rPr>
                <w:rFonts w:ascii="Arial" w:hAnsi="Arial" w:cs="Arial"/>
                <w:sz w:val="18"/>
                <w:szCs w:val="18"/>
              </w:rPr>
              <w:t>Avizul de gospodarire a apelor nr.77/08.08.2019</w:t>
            </w:r>
            <w:r w:rsidRPr="004674DB">
              <w:rPr>
                <w:rFonts w:ascii="Arial" w:hAnsi="Arial" w:cs="Arial"/>
                <w:sz w:val="18"/>
                <w:szCs w:val="18"/>
              </w:rPr>
              <w:t xml:space="preserve"> modificator al </w:t>
            </w:r>
            <w:r w:rsidRPr="003A30F3">
              <w:rPr>
                <w:rFonts w:ascii="Arial" w:hAnsi="Arial" w:cs="Arial"/>
                <w:sz w:val="18"/>
                <w:szCs w:val="18"/>
              </w:rPr>
              <w:t>Avizului de gospodarire a apelor nr.64/21.07.2017</w:t>
            </w:r>
            <w:r w:rsidRPr="004674DB">
              <w:rPr>
                <w:rFonts w:ascii="Arial" w:hAnsi="Arial" w:cs="Arial"/>
                <w:sz w:val="18"/>
                <w:szCs w:val="18"/>
              </w:rPr>
              <w:t>.</w:t>
            </w:r>
          </w:p>
          <w:p w14:paraId="5181C48D" w14:textId="77777777" w:rsidR="00950329" w:rsidRPr="003A30F3" w:rsidRDefault="00950329" w:rsidP="003A30F3">
            <w:pPr>
              <w:spacing w:after="0" w:line="240" w:lineRule="auto"/>
              <w:jc w:val="both"/>
              <w:rPr>
                <w:rFonts w:ascii="Arial" w:hAnsi="Arial" w:cs="Arial"/>
                <w:sz w:val="18"/>
                <w:szCs w:val="18"/>
              </w:rPr>
            </w:pPr>
            <w:r w:rsidRPr="003A30F3">
              <w:rPr>
                <w:rFonts w:ascii="Arial" w:hAnsi="Arial" w:cs="Arial"/>
                <w:sz w:val="18"/>
                <w:szCs w:val="18"/>
              </w:rPr>
              <w:t>Se interzice exploatarea apelor de suprafata și subterane amplasate în ariile naturale protejate.</w:t>
            </w:r>
          </w:p>
          <w:p w14:paraId="7A5E3F9E" w14:textId="77777777" w:rsidR="00950329" w:rsidRPr="003A30F3" w:rsidRDefault="00950329" w:rsidP="003A30F3">
            <w:pPr>
              <w:spacing w:after="0" w:line="240" w:lineRule="auto"/>
              <w:jc w:val="both"/>
              <w:rPr>
                <w:rFonts w:ascii="Arial" w:hAnsi="Arial" w:cs="Arial"/>
                <w:sz w:val="18"/>
                <w:szCs w:val="18"/>
              </w:rPr>
            </w:pPr>
            <w:r w:rsidRPr="003A30F3">
              <w:rPr>
                <w:rFonts w:ascii="Arial" w:hAnsi="Arial" w:cs="Arial"/>
                <w:sz w:val="18"/>
                <w:szCs w:val="18"/>
              </w:rPr>
              <w:t>Se va interzice traversarea cu utilaje prin albia raurilor, în acest sens fiind necesara prevederea de podete temporare.</w:t>
            </w:r>
          </w:p>
          <w:p w14:paraId="0CBB8DE8" w14:textId="77777777" w:rsidR="00950329" w:rsidRPr="003A30F3" w:rsidRDefault="00950329" w:rsidP="003A30F3">
            <w:pPr>
              <w:spacing w:after="0" w:line="240" w:lineRule="auto"/>
              <w:jc w:val="both"/>
              <w:rPr>
                <w:rFonts w:ascii="Arial" w:hAnsi="Arial" w:cs="Arial"/>
                <w:sz w:val="18"/>
                <w:szCs w:val="18"/>
              </w:rPr>
            </w:pPr>
            <w:r w:rsidRPr="003A30F3">
              <w:rPr>
                <w:rFonts w:ascii="Arial" w:hAnsi="Arial" w:cs="Arial"/>
                <w:sz w:val="18"/>
                <w:szCs w:val="18"/>
              </w:rPr>
              <w:t>Extragerea produselor de balastiera se va face conform  tehnologiilor aprobate de Administratia Nationala Apele Romane, astfellncat sa se evite modificarea vitezei de curgere și adancimea apei prin gropi sau depuneri de materiale de constructii și balast pe fundul apei și poluarea accidentala a apei cu produse petroliere.</w:t>
            </w:r>
          </w:p>
          <w:p w14:paraId="123FBA5A" w14:textId="77777777" w:rsidR="00950329" w:rsidRPr="003A30F3" w:rsidRDefault="00950329" w:rsidP="003A30F3">
            <w:pPr>
              <w:spacing w:after="0" w:line="240" w:lineRule="auto"/>
              <w:jc w:val="both"/>
              <w:rPr>
                <w:rFonts w:ascii="Arial" w:hAnsi="Arial" w:cs="Arial"/>
                <w:sz w:val="18"/>
                <w:szCs w:val="18"/>
              </w:rPr>
            </w:pPr>
            <w:r w:rsidRPr="003A30F3">
              <w:rPr>
                <w:rFonts w:ascii="Arial" w:hAnsi="Arial" w:cs="Arial"/>
                <w:sz w:val="18"/>
                <w:szCs w:val="18"/>
              </w:rPr>
              <w:t>Amplasarea organizarilor de șantier trebuie realizata Ia distante cat mai mari fata de corpurile de apa de suprafata, în nici un caz Ia mai putin de 50 m fata de malurile acestora.</w:t>
            </w:r>
          </w:p>
          <w:p w14:paraId="31DCC399" w14:textId="77777777" w:rsidR="00950329" w:rsidRPr="003A30F3" w:rsidRDefault="00950329" w:rsidP="003A30F3">
            <w:pPr>
              <w:spacing w:after="0" w:line="240" w:lineRule="auto"/>
              <w:jc w:val="both"/>
              <w:rPr>
                <w:rFonts w:ascii="Arial" w:hAnsi="Arial" w:cs="Arial"/>
                <w:sz w:val="18"/>
                <w:szCs w:val="18"/>
              </w:rPr>
            </w:pPr>
            <w:r w:rsidRPr="003A30F3">
              <w:rPr>
                <w:rFonts w:ascii="Arial" w:hAnsi="Arial" w:cs="Arial"/>
                <w:sz w:val="18"/>
                <w:szCs w:val="18"/>
              </w:rPr>
              <w:t>Se vor lua masuri speciale de protectie a apelor de suprafata și subterane din zonele de protectie, pentru a preveni eventualele contaminari prin infiltratii sau scurgeri necontrolate din zonele de construire.</w:t>
            </w:r>
          </w:p>
          <w:p w14:paraId="7D488132" w14:textId="77777777" w:rsidR="00950329" w:rsidRPr="003A30F3" w:rsidRDefault="00950329" w:rsidP="003A30F3">
            <w:pPr>
              <w:spacing w:after="0" w:line="240" w:lineRule="auto"/>
              <w:jc w:val="both"/>
              <w:rPr>
                <w:rFonts w:ascii="Arial" w:hAnsi="Arial" w:cs="Arial"/>
                <w:sz w:val="18"/>
                <w:szCs w:val="18"/>
              </w:rPr>
            </w:pPr>
            <w:r w:rsidRPr="003A30F3">
              <w:rPr>
                <w:rFonts w:ascii="Arial" w:hAnsi="Arial" w:cs="Arial"/>
                <w:sz w:val="18"/>
                <w:szCs w:val="18"/>
              </w:rPr>
              <w:t>Realizarea lucrarilor care pot afecta apele curgatoare se va realiza Ia ape mici, cu o turbiditate cat mai redusa.</w:t>
            </w:r>
          </w:p>
          <w:p w14:paraId="61915957" w14:textId="77777777" w:rsidR="00950329" w:rsidRPr="003A30F3" w:rsidRDefault="00950329" w:rsidP="003A30F3">
            <w:pPr>
              <w:spacing w:after="0" w:line="240" w:lineRule="auto"/>
              <w:jc w:val="both"/>
              <w:rPr>
                <w:rFonts w:ascii="Arial" w:hAnsi="Arial" w:cs="Arial"/>
                <w:sz w:val="18"/>
                <w:szCs w:val="18"/>
              </w:rPr>
            </w:pPr>
            <w:r w:rsidRPr="003A30F3">
              <w:rPr>
                <w:rFonts w:ascii="Arial" w:hAnsi="Arial" w:cs="Arial"/>
                <w:sz w:val="18"/>
                <w:szCs w:val="18"/>
              </w:rPr>
              <w:t>lnterzicerea crearii de obstacole solide în rauri, afluenti permanenti și temporari cu exceptia celor avizate de Administratia Nationala "Apele Romane".</w:t>
            </w:r>
          </w:p>
          <w:p w14:paraId="201D5A50" w14:textId="77777777" w:rsidR="00950329" w:rsidRPr="003A30F3" w:rsidRDefault="00950329" w:rsidP="003A30F3">
            <w:pPr>
              <w:spacing w:after="0" w:line="240" w:lineRule="auto"/>
              <w:jc w:val="both"/>
              <w:rPr>
                <w:rFonts w:ascii="Arial" w:hAnsi="Arial" w:cs="Arial"/>
                <w:sz w:val="18"/>
                <w:szCs w:val="18"/>
              </w:rPr>
            </w:pPr>
            <w:r w:rsidRPr="003A30F3">
              <w:rPr>
                <w:rFonts w:ascii="Arial" w:hAnsi="Arial" w:cs="Arial"/>
                <w:sz w:val="18"/>
                <w:szCs w:val="18"/>
              </w:rPr>
              <w:t>Se vor executa lucrari de combatere a eroziunii solului din bazinul de receptie al cursurilor de apa pe care se executa lucrarile proiectate, astfel încat sa se diminueze riscul de viituri, alunecari de teren In perioada executiei.</w:t>
            </w:r>
          </w:p>
          <w:p w14:paraId="211E84A2" w14:textId="77777777" w:rsidR="00950329" w:rsidRPr="003A30F3" w:rsidRDefault="00950329" w:rsidP="003A30F3">
            <w:pPr>
              <w:spacing w:after="0" w:line="240" w:lineRule="auto"/>
              <w:jc w:val="both"/>
              <w:rPr>
                <w:rFonts w:ascii="Arial" w:hAnsi="Arial" w:cs="Arial"/>
                <w:sz w:val="18"/>
                <w:szCs w:val="18"/>
              </w:rPr>
            </w:pPr>
            <w:r w:rsidRPr="003A30F3">
              <w:rPr>
                <w:rFonts w:ascii="Arial" w:hAnsi="Arial" w:cs="Arial"/>
                <w:sz w:val="18"/>
                <w:szCs w:val="18"/>
              </w:rPr>
              <w:t>În perioada lucrarilor de constructii și montaj din vecinatatea  apelor (poduri sau lucrari  de protectie a malurilor etc.) utilajele și alte mașini vor respecta cu strictete tehnologiile și normele de lucru pentru a preveni accidentele cu pierderi de materiale în albia raurilor.</w:t>
            </w:r>
          </w:p>
          <w:p w14:paraId="2AD2FEF7" w14:textId="77777777" w:rsidR="00950329" w:rsidRPr="003A30F3" w:rsidRDefault="00950329" w:rsidP="003A30F3">
            <w:pPr>
              <w:spacing w:after="0" w:line="240" w:lineRule="auto"/>
              <w:jc w:val="both"/>
              <w:rPr>
                <w:rFonts w:ascii="Arial" w:hAnsi="Arial" w:cs="Arial"/>
                <w:sz w:val="18"/>
                <w:szCs w:val="18"/>
              </w:rPr>
            </w:pPr>
            <w:r w:rsidRPr="003A30F3">
              <w:rPr>
                <w:rFonts w:ascii="Arial" w:hAnsi="Arial" w:cs="Arial"/>
                <w:sz w:val="18"/>
                <w:szCs w:val="18"/>
              </w:rPr>
              <w:t>Nu se vor deversa în corpurile de apa produse petroliere sau alte substante chimice care pot produce modificarea calitatilor apei.</w:t>
            </w:r>
          </w:p>
          <w:p w14:paraId="7B8C0179" w14:textId="77777777" w:rsidR="00950329" w:rsidRPr="003A30F3" w:rsidRDefault="00950329" w:rsidP="003A30F3">
            <w:pPr>
              <w:spacing w:after="0" w:line="240" w:lineRule="auto"/>
              <w:jc w:val="both"/>
              <w:rPr>
                <w:rFonts w:ascii="Arial" w:hAnsi="Arial" w:cs="Arial"/>
                <w:sz w:val="18"/>
                <w:szCs w:val="18"/>
              </w:rPr>
            </w:pPr>
            <w:r w:rsidRPr="003A30F3">
              <w:rPr>
                <w:rFonts w:ascii="Arial" w:hAnsi="Arial" w:cs="Arial"/>
                <w:sz w:val="18"/>
                <w:szCs w:val="18"/>
              </w:rPr>
              <w:t xml:space="preserve">La amplasarea picioarelor de pod în corpurile de apa de suprafata, precum și pentru oricare alta interventie asupra corpurilor de apa, în zone de </w:t>
            </w:r>
            <w:r w:rsidRPr="003A30F3">
              <w:rPr>
                <w:rFonts w:ascii="Arial" w:hAnsi="Arial" w:cs="Arial"/>
                <w:sz w:val="18"/>
                <w:szCs w:val="18"/>
              </w:rPr>
              <w:lastRenderedPageBreak/>
              <w:t>confluenta, se va avea în vedere evitarea modificarilor albiei care ar putea conduce Ia întreruperea conectivitatii longitudinale între afluenti și cursul de apa principal.</w:t>
            </w:r>
          </w:p>
          <w:p w14:paraId="4521848E" w14:textId="77777777" w:rsidR="00950329" w:rsidRPr="003A30F3" w:rsidRDefault="00950329" w:rsidP="003A30F3">
            <w:pPr>
              <w:spacing w:after="0" w:line="240" w:lineRule="auto"/>
              <w:jc w:val="both"/>
              <w:rPr>
                <w:rFonts w:ascii="Arial" w:hAnsi="Arial" w:cs="Arial"/>
                <w:sz w:val="18"/>
                <w:szCs w:val="18"/>
              </w:rPr>
            </w:pPr>
            <w:r w:rsidRPr="003A30F3">
              <w:rPr>
                <w:rFonts w:ascii="Arial" w:hAnsi="Arial" w:cs="Arial"/>
                <w:sz w:val="18"/>
                <w:szCs w:val="18"/>
              </w:rPr>
              <w:t>Pentru realizarea zidurilor de aparare/de sprijin se vor adopta solutii constructive care sa minimizeze lungimea malurilor afectate, precum și suprafata zonei ripariene defrișate.</w:t>
            </w:r>
          </w:p>
          <w:p w14:paraId="31E71055" w14:textId="77777777" w:rsidR="00950329" w:rsidRPr="003A30F3" w:rsidRDefault="00950329" w:rsidP="003A30F3">
            <w:pPr>
              <w:spacing w:after="0" w:line="240" w:lineRule="auto"/>
              <w:jc w:val="both"/>
              <w:rPr>
                <w:rFonts w:ascii="Arial" w:hAnsi="Arial" w:cs="Arial"/>
                <w:sz w:val="18"/>
                <w:szCs w:val="18"/>
              </w:rPr>
            </w:pPr>
            <w:r w:rsidRPr="003A30F3">
              <w:rPr>
                <w:rFonts w:ascii="Arial" w:hAnsi="Arial" w:cs="Arial"/>
                <w:sz w:val="18"/>
                <w:szCs w:val="18"/>
              </w:rPr>
              <w:t>Se va realiza protejarea conductelor de alimentare cu apa și canalizare care traverseaza traseul liniei de cale ferata (în zonele în care a fost pusa în evidenta existenta acestora).</w:t>
            </w:r>
          </w:p>
          <w:p w14:paraId="086A5111" w14:textId="77777777" w:rsidR="00950329" w:rsidRPr="003A30F3" w:rsidRDefault="00950329" w:rsidP="003A30F3">
            <w:pPr>
              <w:spacing w:after="0" w:line="240" w:lineRule="auto"/>
              <w:jc w:val="both"/>
              <w:rPr>
                <w:rFonts w:ascii="Arial" w:hAnsi="Arial" w:cs="Arial"/>
                <w:sz w:val="18"/>
                <w:szCs w:val="18"/>
              </w:rPr>
            </w:pPr>
            <w:r w:rsidRPr="003A30F3">
              <w:rPr>
                <w:rFonts w:ascii="Arial" w:hAnsi="Arial" w:cs="Arial"/>
                <w:sz w:val="18"/>
                <w:szCs w:val="18"/>
              </w:rPr>
              <w:t>Apele pluviale care se scurg din spatiile de preparare a cimentului și asfaltului, se vor evacua într-un decantor pentru depunerea suspensiilor iar namolul rezultat va fi eliminat/valorificat.</w:t>
            </w:r>
          </w:p>
          <w:p w14:paraId="71B4B7E3" w14:textId="77777777" w:rsidR="00950329" w:rsidRPr="003A30F3" w:rsidRDefault="00950329" w:rsidP="003A30F3">
            <w:pPr>
              <w:spacing w:after="0" w:line="240" w:lineRule="auto"/>
              <w:jc w:val="both"/>
              <w:rPr>
                <w:rFonts w:ascii="Arial" w:hAnsi="Arial" w:cs="Arial"/>
                <w:sz w:val="18"/>
                <w:szCs w:val="18"/>
              </w:rPr>
            </w:pPr>
            <w:r w:rsidRPr="003A30F3">
              <w:rPr>
                <w:rFonts w:ascii="Arial" w:hAnsi="Arial" w:cs="Arial"/>
                <w:sz w:val="18"/>
                <w:szCs w:val="18"/>
              </w:rPr>
              <w:t>Umectarea materialului depozitat în perioada secetoasa pentru a nu fi spulberate de vant.</w:t>
            </w:r>
          </w:p>
          <w:p w14:paraId="3CFF80F1" w14:textId="77777777" w:rsidR="00950329" w:rsidRPr="003A30F3" w:rsidRDefault="00950329" w:rsidP="003A30F3">
            <w:pPr>
              <w:spacing w:after="0" w:line="240" w:lineRule="auto"/>
              <w:jc w:val="both"/>
              <w:rPr>
                <w:rFonts w:ascii="Arial" w:hAnsi="Arial" w:cs="Arial"/>
                <w:sz w:val="18"/>
                <w:szCs w:val="18"/>
              </w:rPr>
            </w:pPr>
            <w:r w:rsidRPr="003A30F3">
              <w:rPr>
                <w:rFonts w:ascii="Arial" w:hAnsi="Arial" w:cs="Arial"/>
                <w:sz w:val="18"/>
                <w:szCs w:val="18"/>
              </w:rPr>
              <w:t>La finalizarea lucrarilor de executie toate terenurile afectate temporar vor fi redate, dupa caz, folosintelor initiale.</w:t>
            </w:r>
          </w:p>
          <w:p w14:paraId="31027298" w14:textId="77777777" w:rsidR="00950329" w:rsidRPr="003A30F3" w:rsidRDefault="00950329" w:rsidP="003A30F3">
            <w:pPr>
              <w:spacing w:after="0" w:line="240" w:lineRule="auto"/>
              <w:jc w:val="both"/>
              <w:rPr>
                <w:rFonts w:ascii="Arial" w:hAnsi="Arial" w:cs="Arial"/>
                <w:sz w:val="18"/>
                <w:szCs w:val="18"/>
              </w:rPr>
            </w:pPr>
            <w:r w:rsidRPr="003A30F3">
              <w:rPr>
                <w:rFonts w:ascii="Arial" w:hAnsi="Arial" w:cs="Arial"/>
                <w:sz w:val="18"/>
                <w:szCs w:val="18"/>
              </w:rPr>
              <w:t>Alimentarea cu carburanti a mijloacelor de transport se va face doar pe amplasamentul special amenajat din organizarea de șantier, iar pentru utilajele din afara șantierului, alimentarea se face numai prin intermediul autocisternelor.</w:t>
            </w:r>
          </w:p>
          <w:p w14:paraId="45F31147" w14:textId="77777777" w:rsidR="00950329" w:rsidRPr="004674DB" w:rsidRDefault="00950329" w:rsidP="00EC76F6">
            <w:pPr>
              <w:spacing w:after="0" w:line="240" w:lineRule="auto"/>
              <w:jc w:val="both"/>
              <w:rPr>
                <w:rFonts w:ascii="Arial" w:hAnsi="Arial" w:cs="Arial"/>
                <w:sz w:val="18"/>
                <w:szCs w:val="18"/>
              </w:rPr>
            </w:pPr>
            <w:r w:rsidRPr="004674DB">
              <w:rPr>
                <w:rFonts w:ascii="Arial" w:hAnsi="Arial" w:cs="Arial"/>
                <w:sz w:val="18"/>
                <w:szCs w:val="18"/>
              </w:rPr>
              <w:t xml:space="preserve">Amplasamentul gropilor de </w:t>
            </w:r>
            <w:r>
              <w:rPr>
                <w:rFonts w:ascii="Arial" w:hAnsi="Arial" w:cs="Arial"/>
                <w:sz w:val="18"/>
                <w:szCs w:val="18"/>
              </w:rPr>
              <w:t>î</w:t>
            </w:r>
            <w:r w:rsidRPr="004674DB">
              <w:rPr>
                <w:rFonts w:ascii="Arial" w:hAnsi="Arial" w:cs="Arial"/>
                <w:sz w:val="18"/>
                <w:szCs w:val="18"/>
              </w:rPr>
              <w:t xml:space="preserve">mprumut va fi ales astfel </w:t>
            </w:r>
            <w:r>
              <w:rPr>
                <w:rFonts w:ascii="Arial" w:hAnsi="Arial" w:cs="Arial"/>
                <w:sz w:val="18"/>
                <w:szCs w:val="18"/>
              </w:rPr>
              <w:t>încât</w:t>
            </w:r>
            <w:r w:rsidRPr="004674DB">
              <w:rPr>
                <w:rFonts w:ascii="Arial" w:hAnsi="Arial" w:cs="Arial"/>
                <w:sz w:val="18"/>
                <w:szCs w:val="18"/>
              </w:rPr>
              <w:t xml:space="preserve"> impactul asupra mediului sa fie minim. Nu se vor amplasa gropile de </w:t>
            </w:r>
            <w:r>
              <w:rPr>
                <w:rFonts w:ascii="Arial" w:hAnsi="Arial" w:cs="Arial"/>
                <w:sz w:val="18"/>
                <w:szCs w:val="18"/>
              </w:rPr>
              <w:t>î</w:t>
            </w:r>
            <w:r w:rsidRPr="004674DB">
              <w:rPr>
                <w:rFonts w:ascii="Arial" w:hAnsi="Arial" w:cs="Arial"/>
                <w:sz w:val="18"/>
                <w:szCs w:val="18"/>
              </w:rPr>
              <w:t xml:space="preserve">mprumut </w:t>
            </w:r>
            <w:r>
              <w:rPr>
                <w:rFonts w:ascii="Arial" w:hAnsi="Arial" w:cs="Arial"/>
                <w:sz w:val="18"/>
                <w:szCs w:val="18"/>
              </w:rPr>
              <w:t>î</w:t>
            </w:r>
            <w:r w:rsidRPr="004674DB">
              <w:rPr>
                <w:rFonts w:ascii="Arial" w:hAnsi="Arial" w:cs="Arial"/>
                <w:sz w:val="18"/>
                <w:szCs w:val="18"/>
              </w:rPr>
              <w:t>n zonele unde solul prezinta instabilit</w:t>
            </w:r>
            <w:r>
              <w:rPr>
                <w:rFonts w:ascii="Arial" w:hAnsi="Arial" w:cs="Arial"/>
                <w:sz w:val="18"/>
                <w:szCs w:val="18"/>
              </w:rPr>
              <w:t>ate</w:t>
            </w:r>
            <w:r w:rsidRPr="004674DB">
              <w:rPr>
                <w:rFonts w:ascii="Arial" w:hAnsi="Arial" w:cs="Arial"/>
                <w:sz w:val="18"/>
                <w:szCs w:val="18"/>
              </w:rPr>
              <w:t>,</w:t>
            </w:r>
          </w:p>
          <w:p w14:paraId="18EAA564" w14:textId="77777777" w:rsidR="00950329" w:rsidRPr="003A30F3" w:rsidRDefault="00950329" w:rsidP="003A30F3">
            <w:pPr>
              <w:spacing w:after="0" w:line="240" w:lineRule="auto"/>
              <w:jc w:val="both"/>
              <w:rPr>
                <w:rFonts w:ascii="Arial" w:hAnsi="Arial" w:cs="Arial"/>
                <w:sz w:val="18"/>
                <w:szCs w:val="18"/>
              </w:rPr>
            </w:pPr>
            <w:r w:rsidRPr="003A30F3">
              <w:rPr>
                <w:rFonts w:ascii="Arial" w:hAnsi="Arial" w:cs="Arial"/>
                <w:sz w:val="18"/>
                <w:szCs w:val="18"/>
              </w:rPr>
              <w:t>Gropile de imprumut vor fi imprejmuite pentru evitarea depozitării ilegale de deșeuri și vor fi prevazute cu șanturi de garda de jur imprejur pentru impiedicarea colectarii apei meteorice.</w:t>
            </w:r>
          </w:p>
          <w:p w14:paraId="7CD7A393" w14:textId="77777777" w:rsidR="00950329" w:rsidRPr="003A30F3" w:rsidRDefault="00950329" w:rsidP="003A30F3">
            <w:pPr>
              <w:spacing w:after="0" w:line="240" w:lineRule="auto"/>
              <w:jc w:val="both"/>
              <w:rPr>
                <w:rFonts w:ascii="Arial" w:hAnsi="Arial" w:cs="Arial"/>
                <w:sz w:val="18"/>
                <w:szCs w:val="18"/>
              </w:rPr>
            </w:pPr>
            <w:r w:rsidRPr="003A30F3">
              <w:rPr>
                <w:rFonts w:ascii="Arial" w:hAnsi="Arial" w:cs="Arial"/>
                <w:sz w:val="18"/>
                <w:szCs w:val="18"/>
              </w:rPr>
              <w:t>Delimitarea corecta a amprizelor pentru ca suprafetele scoase din circuitul agricol  și din fondul forestier sa fie cat mai reduse.</w:t>
            </w:r>
          </w:p>
          <w:p w14:paraId="77AB2BB8" w14:textId="77777777" w:rsidR="00950329" w:rsidRPr="003A30F3" w:rsidRDefault="00950329" w:rsidP="003A30F3">
            <w:pPr>
              <w:spacing w:after="0" w:line="240" w:lineRule="auto"/>
              <w:jc w:val="both"/>
              <w:rPr>
                <w:rFonts w:ascii="Arial" w:hAnsi="Arial" w:cs="Arial"/>
                <w:sz w:val="18"/>
                <w:szCs w:val="18"/>
              </w:rPr>
            </w:pPr>
            <w:r w:rsidRPr="003A30F3">
              <w:rPr>
                <w:rFonts w:ascii="Arial" w:hAnsi="Arial" w:cs="Arial"/>
                <w:sz w:val="18"/>
                <w:szCs w:val="18"/>
              </w:rPr>
              <w:t>Se vor realiza lucrari de consolidare pentru stabilizarea terenurilor.</w:t>
            </w:r>
          </w:p>
          <w:p w14:paraId="7CB932A4" w14:textId="77777777" w:rsidR="00950329" w:rsidRPr="003A30F3" w:rsidRDefault="00950329" w:rsidP="003A30F3">
            <w:pPr>
              <w:spacing w:after="0" w:line="240" w:lineRule="auto"/>
              <w:jc w:val="both"/>
              <w:rPr>
                <w:rFonts w:ascii="Arial" w:hAnsi="Arial" w:cs="Arial"/>
                <w:sz w:val="18"/>
                <w:szCs w:val="18"/>
              </w:rPr>
            </w:pPr>
            <w:r w:rsidRPr="003A30F3">
              <w:rPr>
                <w:rFonts w:ascii="Arial" w:hAnsi="Arial" w:cs="Arial"/>
                <w:sz w:val="18"/>
                <w:szCs w:val="18"/>
              </w:rPr>
              <w:t>Dirijarea umpluturilor de pamant se va realiza astfel incat in caz Ia ploi puternice suprafetele sa nu fie spalate și erodate, cu transport de material solid in afara amprizei lucrarilor.</w:t>
            </w:r>
          </w:p>
          <w:p w14:paraId="67D8C712" w14:textId="77777777" w:rsidR="00950329" w:rsidRPr="003A30F3" w:rsidRDefault="00950329" w:rsidP="003A30F3">
            <w:pPr>
              <w:spacing w:after="0" w:line="240" w:lineRule="auto"/>
              <w:jc w:val="both"/>
              <w:rPr>
                <w:rFonts w:ascii="Arial" w:hAnsi="Arial" w:cs="Arial"/>
                <w:sz w:val="18"/>
                <w:szCs w:val="18"/>
              </w:rPr>
            </w:pPr>
            <w:r w:rsidRPr="003A30F3">
              <w:rPr>
                <w:rFonts w:ascii="Arial" w:hAnsi="Arial" w:cs="Arial"/>
                <w:sz w:val="18"/>
                <w:szCs w:val="18"/>
              </w:rPr>
              <w:t>Nu se vor ocupa terenurile de calitate superioara pentru organizari de șantier, gropi de imprumut, baze de productie, baze de utilaje, depozite temporare sau definitive de materiale de constructii.</w:t>
            </w:r>
          </w:p>
          <w:p w14:paraId="0259E35F" w14:textId="77777777" w:rsidR="00950329" w:rsidRPr="003A30F3" w:rsidRDefault="00950329" w:rsidP="003A30F3">
            <w:pPr>
              <w:spacing w:after="0" w:line="240" w:lineRule="auto"/>
              <w:jc w:val="both"/>
              <w:rPr>
                <w:rFonts w:ascii="Arial" w:hAnsi="Arial" w:cs="Arial"/>
                <w:sz w:val="18"/>
                <w:szCs w:val="18"/>
              </w:rPr>
            </w:pPr>
            <w:r w:rsidRPr="003A30F3">
              <w:rPr>
                <w:rFonts w:ascii="Arial" w:hAnsi="Arial" w:cs="Arial"/>
                <w:sz w:val="18"/>
                <w:szCs w:val="18"/>
              </w:rPr>
              <w:t>Eventualele pierderi de carburanti vor fi colectate rapid, pentru a preveni deversarea lor peste prag și poluarea solului și apelor.</w:t>
            </w:r>
          </w:p>
          <w:p w14:paraId="4D746138" w14:textId="77777777" w:rsidR="00950329" w:rsidRPr="004674DB" w:rsidRDefault="00950329" w:rsidP="00EC76F6">
            <w:pPr>
              <w:spacing w:after="0" w:line="240" w:lineRule="auto"/>
              <w:jc w:val="both"/>
              <w:rPr>
                <w:rFonts w:ascii="Arial" w:hAnsi="Arial" w:cs="Arial"/>
                <w:sz w:val="18"/>
                <w:szCs w:val="18"/>
              </w:rPr>
            </w:pPr>
            <w:r>
              <w:rPr>
                <w:rFonts w:ascii="Arial" w:hAnsi="Arial" w:cs="Arial"/>
                <w:sz w:val="18"/>
                <w:szCs w:val="18"/>
              </w:rPr>
              <w:t>Î</w:t>
            </w:r>
            <w:r w:rsidRPr="004674DB">
              <w:rPr>
                <w:rFonts w:ascii="Arial" w:hAnsi="Arial" w:cs="Arial"/>
                <w:sz w:val="18"/>
                <w:szCs w:val="18"/>
              </w:rPr>
              <w:t xml:space="preserve">n cazul aparitiei unor pierderi de produse petroliere, acestea vor fi indepartate cu materiale absorbante care se </w:t>
            </w:r>
            <w:r>
              <w:rPr>
                <w:rFonts w:ascii="Arial" w:hAnsi="Arial" w:cs="Arial"/>
                <w:sz w:val="18"/>
                <w:szCs w:val="18"/>
              </w:rPr>
              <w:t>vor colecta in containere etanș</w:t>
            </w:r>
            <w:r w:rsidRPr="004674DB">
              <w:rPr>
                <w:rFonts w:ascii="Arial" w:hAnsi="Arial" w:cs="Arial"/>
                <w:sz w:val="18"/>
                <w:szCs w:val="18"/>
              </w:rPr>
              <w:t xml:space="preserve">e, acoperite </w:t>
            </w:r>
            <w:r>
              <w:rPr>
                <w:rFonts w:ascii="Arial" w:hAnsi="Arial" w:cs="Arial"/>
                <w:sz w:val="18"/>
                <w:szCs w:val="18"/>
              </w:rPr>
              <w:t>ș</w:t>
            </w:r>
            <w:r w:rsidRPr="004674DB">
              <w:rPr>
                <w:rFonts w:ascii="Arial" w:hAnsi="Arial" w:cs="Arial"/>
                <w:sz w:val="18"/>
                <w:szCs w:val="18"/>
              </w:rPr>
              <w:t xml:space="preserve">i etichetate. Containerele se vor depozita pe platforme betonate, special amenajate </w:t>
            </w:r>
            <w:r>
              <w:rPr>
                <w:rFonts w:ascii="Arial" w:hAnsi="Arial" w:cs="Arial"/>
                <w:sz w:val="18"/>
                <w:szCs w:val="18"/>
              </w:rPr>
              <w:t>ș</w:t>
            </w:r>
            <w:r w:rsidRPr="004674DB">
              <w:rPr>
                <w:rFonts w:ascii="Arial" w:hAnsi="Arial" w:cs="Arial"/>
                <w:sz w:val="18"/>
                <w:szCs w:val="18"/>
              </w:rPr>
              <w:t xml:space="preserve">i se vor preda unor societati autorizate pentru colectarea </w:t>
            </w:r>
            <w:r>
              <w:rPr>
                <w:rFonts w:ascii="Arial" w:hAnsi="Arial" w:cs="Arial"/>
                <w:sz w:val="18"/>
                <w:szCs w:val="18"/>
              </w:rPr>
              <w:t>și eliminarea deș</w:t>
            </w:r>
            <w:r w:rsidRPr="004674DB">
              <w:rPr>
                <w:rFonts w:ascii="Arial" w:hAnsi="Arial" w:cs="Arial"/>
                <w:sz w:val="18"/>
                <w:szCs w:val="18"/>
              </w:rPr>
              <w:t>eurilor petroliere.</w:t>
            </w:r>
          </w:p>
          <w:p w14:paraId="04C2738C" w14:textId="77777777" w:rsidR="00950329" w:rsidRPr="004674DB" w:rsidRDefault="00950329" w:rsidP="00EC76F6">
            <w:pPr>
              <w:pStyle w:val="ListParagraph"/>
              <w:numPr>
                <w:ilvl w:val="0"/>
                <w:numId w:val="33"/>
              </w:numPr>
              <w:spacing w:after="0" w:line="240" w:lineRule="auto"/>
              <w:ind w:left="176" w:hanging="218"/>
              <w:jc w:val="both"/>
              <w:rPr>
                <w:rFonts w:ascii="Arial" w:hAnsi="Arial" w:cs="Arial"/>
                <w:sz w:val="18"/>
                <w:szCs w:val="18"/>
              </w:rPr>
            </w:pPr>
            <w:r w:rsidRPr="004674DB">
              <w:rPr>
                <w:rFonts w:ascii="Arial" w:hAnsi="Arial" w:cs="Arial"/>
                <w:sz w:val="18"/>
                <w:szCs w:val="18"/>
              </w:rPr>
              <w:t>Desfa</w:t>
            </w:r>
            <w:r>
              <w:rPr>
                <w:rFonts w:ascii="Arial" w:hAnsi="Arial" w:cs="Arial"/>
                <w:sz w:val="18"/>
                <w:szCs w:val="18"/>
              </w:rPr>
              <w:t>ș</w:t>
            </w:r>
            <w:r w:rsidRPr="004674DB">
              <w:rPr>
                <w:rFonts w:ascii="Arial" w:hAnsi="Arial" w:cs="Arial"/>
                <w:sz w:val="18"/>
                <w:szCs w:val="18"/>
              </w:rPr>
              <w:t>urarea lucrarilor de constructii in afara sezonului de reproducere a animalelor protejate identificate in apropierea ampasamentului lucrarilor.</w:t>
            </w:r>
          </w:p>
          <w:p w14:paraId="32D76FF1" w14:textId="77777777" w:rsidR="00950329" w:rsidRPr="004674DB" w:rsidRDefault="00950329" w:rsidP="00EC76F6">
            <w:pPr>
              <w:pStyle w:val="ListParagraph"/>
              <w:numPr>
                <w:ilvl w:val="0"/>
                <w:numId w:val="33"/>
              </w:numPr>
              <w:spacing w:after="0" w:line="240" w:lineRule="auto"/>
              <w:ind w:left="176" w:hanging="218"/>
              <w:jc w:val="both"/>
              <w:rPr>
                <w:rFonts w:ascii="Arial" w:hAnsi="Arial" w:cs="Arial"/>
                <w:sz w:val="18"/>
                <w:szCs w:val="18"/>
              </w:rPr>
            </w:pPr>
            <w:r w:rsidRPr="004674DB">
              <w:rPr>
                <w:rFonts w:ascii="Arial" w:hAnsi="Arial" w:cs="Arial"/>
                <w:sz w:val="18"/>
                <w:szCs w:val="18"/>
              </w:rPr>
              <w:t xml:space="preserve">Proiectarea de podete care sa permita utilizarea lor drept coridoare biologice pentru reptile </w:t>
            </w:r>
            <w:r>
              <w:rPr>
                <w:rFonts w:ascii="Arial" w:hAnsi="Arial" w:cs="Arial"/>
                <w:sz w:val="18"/>
                <w:szCs w:val="18"/>
              </w:rPr>
              <w:t>ș</w:t>
            </w:r>
            <w:r w:rsidRPr="004674DB">
              <w:rPr>
                <w:rFonts w:ascii="Arial" w:hAnsi="Arial" w:cs="Arial"/>
                <w:sz w:val="18"/>
                <w:szCs w:val="18"/>
              </w:rPr>
              <w:t>i mamifere mici.</w:t>
            </w:r>
          </w:p>
          <w:p w14:paraId="0DEE3F3B" w14:textId="77777777" w:rsidR="00950329" w:rsidRPr="004674DB" w:rsidRDefault="00950329" w:rsidP="00EC76F6">
            <w:pPr>
              <w:pStyle w:val="ListParagraph"/>
              <w:numPr>
                <w:ilvl w:val="0"/>
                <w:numId w:val="33"/>
              </w:numPr>
              <w:spacing w:after="0" w:line="240" w:lineRule="auto"/>
              <w:ind w:left="176" w:hanging="218"/>
              <w:jc w:val="both"/>
              <w:rPr>
                <w:rFonts w:ascii="Arial" w:hAnsi="Arial" w:cs="Arial"/>
                <w:sz w:val="18"/>
                <w:szCs w:val="18"/>
              </w:rPr>
            </w:pPr>
            <w:r w:rsidRPr="004674DB">
              <w:rPr>
                <w:rFonts w:ascii="Arial" w:hAnsi="Arial" w:cs="Arial"/>
                <w:sz w:val="18"/>
                <w:szCs w:val="18"/>
              </w:rPr>
              <w:t xml:space="preserve">Stropirea cu apa a zonelor in care se realizeaza excavatii </w:t>
            </w:r>
            <w:r>
              <w:rPr>
                <w:rFonts w:ascii="Arial" w:hAnsi="Arial" w:cs="Arial"/>
                <w:sz w:val="18"/>
                <w:szCs w:val="18"/>
              </w:rPr>
              <w:t>ș</w:t>
            </w:r>
            <w:r w:rsidRPr="004674DB">
              <w:rPr>
                <w:rFonts w:ascii="Arial" w:hAnsi="Arial" w:cs="Arial"/>
                <w:sz w:val="18"/>
                <w:szCs w:val="18"/>
              </w:rPr>
              <w:t>i sapaturi pentru diminuarea emisiilor de pulberi.</w:t>
            </w:r>
          </w:p>
          <w:p w14:paraId="07FC6346" w14:textId="77777777" w:rsidR="00950329" w:rsidRPr="004674DB" w:rsidRDefault="00950329" w:rsidP="00EC76F6">
            <w:pPr>
              <w:pStyle w:val="ListParagraph"/>
              <w:numPr>
                <w:ilvl w:val="0"/>
                <w:numId w:val="33"/>
              </w:numPr>
              <w:spacing w:after="0" w:line="240" w:lineRule="auto"/>
              <w:ind w:left="176" w:hanging="218"/>
              <w:jc w:val="both"/>
              <w:rPr>
                <w:rFonts w:ascii="Arial" w:hAnsi="Arial" w:cs="Arial"/>
                <w:sz w:val="18"/>
                <w:szCs w:val="18"/>
              </w:rPr>
            </w:pPr>
            <w:r w:rsidRPr="004674DB">
              <w:rPr>
                <w:rFonts w:ascii="Arial" w:hAnsi="Arial" w:cs="Arial"/>
                <w:sz w:val="18"/>
                <w:szCs w:val="18"/>
              </w:rPr>
              <w:t>Refacerea vegetatiei in zonele afectate temporar.</w:t>
            </w:r>
          </w:p>
          <w:p w14:paraId="787927AD" w14:textId="77777777" w:rsidR="00950329" w:rsidRPr="004674DB" w:rsidRDefault="00950329" w:rsidP="00EC76F6">
            <w:pPr>
              <w:pStyle w:val="ListParagraph"/>
              <w:numPr>
                <w:ilvl w:val="0"/>
                <w:numId w:val="33"/>
              </w:numPr>
              <w:spacing w:after="0" w:line="240" w:lineRule="auto"/>
              <w:ind w:left="176" w:hanging="218"/>
              <w:jc w:val="both"/>
              <w:rPr>
                <w:rFonts w:ascii="Arial" w:hAnsi="Arial" w:cs="Arial"/>
                <w:sz w:val="18"/>
                <w:szCs w:val="18"/>
              </w:rPr>
            </w:pPr>
            <w:r w:rsidRPr="004674DB">
              <w:rPr>
                <w:rFonts w:ascii="Arial" w:hAnsi="Arial" w:cs="Arial"/>
                <w:sz w:val="18"/>
                <w:szCs w:val="18"/>
              </w:rPr>
              <w:t>Asigurarea masurilor de combatere a raspandirii ulterioare a speciilor invazive.</w:t>
            </w:r>
          </w:p>
          <w:p w14:paraId="5AF42157" w14:textId="77777777" w:rsidR="00950329" w:rsidRPr="004674DB" w:rsidRDefault="00950329" w:rsidP="00EC76F6">
            <w:pPr>
              <w:pStyle w:val="ListParagraph"/>
              <w:numPr>
                <w:ilvl w:val="0"/>
                <w:numId w:val="33"/>
              </w:numPr>
              <w:spacing w:after="0" w:line="240" w:lineRule="auto"/>
              <w:ind w:left="176" w:hanging="218"/>
              <w:jc w:val="both"/>
              <w:rPr>
                <w:rFonts w:ascii="Arial" w:hAnsi="Arial" w:cs="Arial"/>
                <w:sz w:val="18"/>
                <w:szCs w:val="18"/>
              </w:rPr>
            </w:pPr>
            <w:r w:rsidRPr="004674DB">
              <w:rPr>
                <w:rFonts w:ascii="Arial" w:hAnsi="Arial" w:cs="Arial"/>
                <w:sz w:val="18"/>
                <w:szCs w:val="18"/>
              </w:rPr>
              <w:t xml:space="preserve">Se va asigura curatarea </w:t>
            </w:r>
            <w:r>
              <w:rPr>
                <w:rFonts w:ascii="Arial" w:hAnsi="Arial" w:cs="Arial"/>
                <w:sz w:val="18"/>
                <w:szCs w:val="18"/>
              </w:rPr>
              <w:t>ș</w:t>
            </w:r>
            <w:r w:rsidRPr="004674DB">
              <w:rPr>
                <w:rFonts w:ascii="Arial" w:hAnsi="Arial" w:cs="Arial"/>
                <w:sz w:val="18"/>
                <w:szCs w:val="18"/>
              </w:rPr>
              <w:t>i intretinerea vegetatiei din zonele podetelor;</w:t>
            </w:r>
          </w:p>
          <w:p w14:paraId="62AFEC6E" w14:textId="77777777" w:rsidR="00950329" w:rsidRPr="004674DB" w:rsidRDefault="00950329" w:rsidP="00EC76F6">
            <w:pPr>
              <w:spacing w:after="0" w:line="240" w:lineRule="auto"/>
              <w:jc w:val="both"/>
              <w:rPr>
                <w:rFonts w:ascii="Arial" w:hAnsi="Arial" w:cs="Arial"/>
                <w:sz w:val="18"/>
                <w:szCs w:val="18"/>
              </w:rPr>
            </w:pPr>
            <w:r w:rsidRPr="004674DB">
              <w:rPr>
                <w:rFonts w:ascii="Arial" w:hAnsi="Arial" w:cs="Arial"/>
                <w:sz w:val="18"/>
                <w:szCs w:val="18"/>
              </w:rPr>
              <w:t xml:space="preserve">Se vor folosi doar gropi de imprumut autorizate ca surse pentru materialele de constructie; Limitarea Ia minim a afectarii vegetatiei in timpul lucrarilor de constructie a caii ferate; Reducerea Ia minim a </w:t>
            </w:r>
            <w:r>
              <w:rPr>
                <w:rFonts w:ascii="Arial" w:hAnsi="Arial" w:cs="Arial"/>
                <w:sz w:val="18"/>
                <w:szCs w:val="18"/>
              </w:rPr>
              <w:t>suprafetelor care vor fi defriș</w:t>
            </w:r>
            <w:r w:rsidRPr="004674DB">
              <w:rPr>
                <w:rFonts w:ascii="Arial" w:hAnsi="Arial" w:cs="Arial"/>
                <w:sz w:val="18"/>
                <w:szCs w:val="18"/>
              </w:rPr>
              <w:t>ate;</w:t>
            </w:r>
          </w:p>
          <w:p w14:paraId="120E3266" w14:textId="77777777" w:rsidR="00950329" w:rsidRPr="003A30F3" w:rsidRDefault="00950329" w:rsidP="003A30F3">
            <w:pPr>
              <w:spacing w:after="0" w:line="240" w:lineRule="auto"/>
              <w:jc w:val="both"/>
              <w:rPr>
                <w:rFonts w:ascii="Arial" w:hAnsi="Arial" w:cs="Arial"/>
                <w:sz w:val="18"/>
                <w:szCs w:val="18"/>
              </w:rPr>
            </w:pPr>
            <w:r w:rsidRPr="003A30F3">
              <w:rPr>
                <w:rFonts w:ascii="Arial" w:hAnsi="Arial" w:cs="Arial"/>
                <w:sz w:val="18"/>
                <w:szCs w:val="18"/>
              </w:rPr>
              <w:t>Asigurarea semnalizarii zonelor de lucru cu panouri de avertizare.</w:t>
            </w:r>
          </w:p>
          <w:p w14:paraId="45B01EE3" w14:textId="77777777" w:rsidR="00950329" w:rsidRPr="003A30F3" w:rsidRDefault="00950329" w:rsidP="003A30F3">
            <w:pPr>
              <w:spacing w:after="0" w:line="240" w:lineRule="auto"/>
              <w:jc w:val="both"/>
              <w:rPr>
                <w:rFonts w:ascii="Arial" w:hAnsi="Arial" w:cs="Arial"/>
                <w:sz w:val="18"/>
                <w:szCs w:val="18"/>
              </w:rPr>
            </w:pPr>
            <w:r w:rsidRPr="003A30F3">
              <w:rPr>
                <w:rFonts w:ascii="Arial" w:hAnsi="Arial" w:cs="Arial"/>
                <w:sz w:val="18"/>
                <w:szCs w:val="18"/>
              </w:rPr>
              <w:t>Se interzice afectarea altor lucrari de interes public existente pe traseul propus al caii ferate .</w:t>
            </w:r>
          </w:p>
          <w:p w14:paraId="109DCE46" w14:textId="77777777" w:rsidR="00950329" w:rsidRPr="003A30F3" w:rsidRDefault="00950329" w:rsidP="003A30F3">
            <w:pPr>
              <w:spacing w:after="0" w:line="240" w:lineRule="auto"/>
              <w:jc w:val="both"/>
              <w:rPr>
                <w:rFonts w:ascii="Arial" w:hAnsi="Arial" w:cs="Arial"/>
                <w:sz w:val="18"/>
                <w:szCs w:val="18"/>
              </w:rPr>
            </w:pPr>
            <w:r w:rsidRPr="003A30F3">
              <w:rPr>
                <w:rFonts w:ascii="Arial" w:hAnsi="Arial" w:cs="Arial"/>
                <w:sz w:val="18"/>
                <w:szCs w:val="18"/>
              </w:rPr>
              <w:t>Asigurarea accesului echipelor de interventie și a autoritatilor specializate pentru prevenirea/remedierea unor defectiuni ale retelelor sau lucrarilor de interes public existente in zona organizarilor de șantier/ a fronturilor de lucru.</w:t>
            </w:r>
          </w:p>
          <w:p w14:paraId="10FF04D0" w14:textId="77777777" w:rsidR="00950329" w:rsidRPr="003A30F3" w:rsidRDefault="00950329" w:rsidP="003A30F3">
            <w:pPr>
              <w:spacing w:after="0" w:line="240" w:lineRule="auto"/>
              <w:jc w:val="both"/>
              <w:rPr>
                <w:rFonts w:ascii="Arial" w:hAnsi="Arial" w:cs="Arial"/>
                <w:sz w:val="18"/>
                <w:szCs w:val="18"/>
              </w:rPr>
            </w:pPr>
            <w:r w:rsidRPr="003A30F3">
              <w:rPr>
                <w:rFonts w:ascii="Arial" w:hAnsi="Arial" w:cs="Arial"/>
                <w:sz w:val="18"/>
                <w:szCs w:val="18"/>
              </w:rPr>
              <w:t>Optimizarea traseelor utilajelor de constructie și mijloacelor de transport, astfel incat sa fie evitate blocajele și accidentele de circulatie.</w:t>
            </w:r>
          </w:p>
          <w:p w14:paraId="22684794" w14:textId="77777777" w:rsidR="00950329" w:rsidRPr="003A30F3" w:rsidRDefault="00950329" w:rsidP="003A30F3">
            <w:pPr>
              <w:spacing w:after="0" w:line="240" w:lineRule="auto"/>
              <w:jc w:val="both"/>
              <w:rPr>
                <w:rFonts w:ascii="Arial" w:hAnsi="Arial" w:cs="Arial"/>
                <w:sz w:val="18"/>
                <w:szCs w:val="18"/>
              </w:rPr>
            </w:pPr>
            <w:r w:rsidRPr="003A30F3">
              <w:rPr>
                <w:rFonts w:ascii="Arial" w:hAnsi="Arial" w:cs="Arial"/>
                <w:sz w:val="18"/>
                <w:szCs w:val="18"/>
              </w:rPr>
              <w:t xml:space="preserve">Functionarea Ia parametrii optimi proiectati a utilajelor tehnologice și mijloacelor de transport pentru reducerea noxelor și zgomotului care ar putea </w:t>
            </w:r>
            <w:r w:rsidRPr="003A30F3">
              <w:rPr>
                <w:rFonts w:ascii="Arial" w:hAnsi="Arial" w:cs="Arial"/>
                <w:sz w:val="18"/>
                <w:szCs w:val="18"/>
              </w:rPr>
              <w:lastRenderedPageBreak/>
              <w:t>afecta factorul uman.</w:t>
            </w:r>
          </w:p>
          <w:p w14:paraId="158EAC18" w14:textId="77777777" w:rsidR="00950329" w:rsidRPr="003A30F3" w:rsidRDefault="00950329" w:rsidP="003A30F3">
            <w:pPr>
              <w:spacing w:after="0" w:line="240" w:lineRule="auto"/>
              <w:jc w:val="both"/>
              <w:rPr>
                <w:rFonts w:ascii="Arial" w:hAnsi="Arial" w:cs="Arial"/>
                <w:sz w:val="18"/>
                <w:szCs w:val="18"/>
              </w:rPr>
            </w:pPr>
            <w:r w:rsidRPr="003A30F3">
              <w:rPr>
                <w:rFonts w:ascii="Arial" w:hAnsi="Arial" w:cs="Arial"/>
                <w:sz w:val="18"/>
                <w:szCs w:val="18"/>
              </w:rPr>
              <w:t>Executarea lucrarilor fara a produce disconfort locuitorilor prin  generarea de noxe, praf, zgomot și vibratii; Evitarea rutelor de transport prin localitati și utilizarea unor rute ocolitoare.</w:t>
            </w:r>
          </w:p>
          <w:p w14:paraId="1D6CD875" w14:textId="77777777" w:rsidR="00950329" w:rsidRPr="003A30F3" w:rsidRDefault="00950329" w:rsidP="003A30F3">
            <w:pPr>
              <w:spacing w:after="0" w:line="240" w:lineRule="auto"/>
              <w:jc w:val="both"/>
              <w:rPr>
                <w:rFonts w:ascii="Arial" w:hAnsi="Arial" w:cs="Arial"/>
                <w:sz w:val="18"/>
                <w:szCs w:val="18"/>
              </w:rPr>
            </w:pPr>
            <w:r w:rsidRPr="003A30F3">
              <w:rPr>
                <w:rFonts w:ascii="Arial" w:hAnsi="Arial" w:cs="Arial"/>
                <w:sz w:val="18"/>
                <w:szCs w:val="18"/>
              </w:rPr>
              <w:t>Adaptarea programului de lucru a constructorului in vederea respectarii orelor de odihna a locuitorilor din apropierea frontului de lucru. lnformarea cetatenilor din zona cu privire Ia programul lucrarilor.</w:t>
            </w:r>
          </w:p>
          <w:p w14:paraId="73B8BBC5" w14:textId="77777777" w:rsidR="00950329" w:rsidRPr="004674DB" w:rsidRDefault="00950329" w:rsidP="00EC76F6">
            <w:pPr>
              <w:spacing w:after="0" w:line="240" w:lineRule="auto"/>
              <w:jc w:val="both"/>
              <w:rPr>
                <w:rFonts w:ascii="Arial" w:hAnsi="Arial" w:cs="Arial"/>
                <w:sz w:val="18"/>
                <w:szCs w:val="18"/>
              </w:rPr>
            </w:pPr>
            <w:r w:rsidRPr="004674DB">
              <w:rPr>
                <w:rFonts w:ascii="Arial" w:hAnsi="Arial" w:cs="Arial"/>
                <w:sz w:val="18"/>
                <w:szCs w:val="18"/>
              </w:rPr>
              <w:t xml:space="preserve">Asigurarea de puncte de curatare manuala sau mecanizata a pneurilor utilajelor tehnologice </w:t>
            </w:r>
            <w:r>
              <w:rPr>
                <w:rFonts w:ascii="Arial" w:hAnsi="Arial" w:cs="Arial"/>
                <w:sz w:val="18"/>
                <w:szCs w:val="18"/>
              </w:rPr>
              <w:t>ș</w:t>
            </w:r>
            <w:r w:rsidRPr="004674DB">
              <w:rPr>
                <w:rFonts w:ascii="Arial" w:hAnsi="Arial" w:cs="Arial"/>
                <w:sz w:val="18"/>
                <w:szCs w:val="18"/>
              </w:rPr>
              <w:t>i mijloacelor de transport; Asigurarea etan</w:t>
            </w:r>
            <w:r>
              <w:rPr>
                <w:rFonts w:ascii="Arial" w:hAnsi="Arial" w:cs="Arial"/>
                <w:sz w:val="18"/>
                <w:szCs w:val="18"/>
              </w:rPr>
              <w:t>ș</w:t>
            </w:r>
            <w:r w:rsidRPr="004674DB">
              <w:rPr>
                <w:rFonts w:ascii="Arial" w:hAnsi="Arial" w:cs="Arial"/>
                <w:sz w:val="18"/>
                <w:szCs w:val="18"/>
              </w:rPr>
              <w:t xml:space="preserve">eitatii recipientelor de stocare a uleiurilor </w:t>
            </w:r>
            <w:r>
              <w:rPr>
                <w:rFonts w:ascii="Arial" w:hAnsi="Arial" w:cs="Arial"/>
                <w:sz w:val="18"/>
                <w:szCs w:val="18"/>
              </w:rPr>
              <w:t>ș</w:t>
            </w:r>
            <w:r w:rsidRPr="004674DB">
              <w:rPr>
                <w:rFonts w:ascii="Arial" w:hAnsi="Arial" w:cs="Arial"/>
                <w:sz w:val="18"/>
                <w:szCs w:val="18"/>
              </w:rPr>
              <w:t xml:space="preserve">i combustibililor pentru utilaje </w:t>
            </w:r>
            <w:r>
              <w:rPr>
                <w:rFonts w:ascii="Arial" w:hAnsi="Arial" w:cs="Arial"/>
                <w:sz w:val="18"/>
                <w:szCs w:val="18"/>
              </w:rPr>
              <w:t>ș</w:t>
            </w:r>
            <w:r w:rsidRPr="004674DB">
              <w:rPr>
                <w:rFonts w:ascii="Arial" w:hAnsi="Arial" w:cs="Arial"/>
                <w:sz w:val="18"/>
                <w:szCs w:val="18"/>
              </w:rPr>
              <w:t>i mijloace de transport.</w:t>
            </w:r>
          </w:p>
          <w:p w14:paraId="11086869" w14:textId="77777777" w:rsidR="00950329" w:rsidRPr="004674DB" w:rsidRDefault="00950329" w:rsidP="00EC76F6">
            <w:pPr>
              <w:spacing w:after="0" w:line="240" w:lineRule="auto"/>
              <w:jc w:val="both"/>
              <w:rPr>
                <w:rFonts w:ascii="Arial" w:hAnsi="Arial" w:cs="Arial"/>
                <w:sz w:val="18"/>
                <w:szCs w:val="18"/>
              </w:rPr>
            </w:pPr>
            <w:r w:rsidRPr="004674DB">
              <w:rPr>
                <w:rFonts w:ascii="Arial" w:hAnsi="Arial" w:cs="Arial"/>
                <w:sz w:val="18"/>
                <w:szCs w:val="18"/>
              </w:rPr>
              <w:t xml:space="preserve">Se vor controla periodic autobetonierele pentru a preveni in totalitate descarcarile accidentale pe traseu sau spalarea tobelor </w:t>
            </w:r>
            <w:r>
              <w:rPr>
                <w:rFonts w:ascii="Arial" w:hAnsi="Arial" w:cs="Arial"/>
                <w:sz w:val="18"/>
                <w:szCs w:val="18"/>
              </w:rPr>
              <w:t>ș</w:t>
            </w:r>
            <w:r w:rsidRPr="004674DB">
              <w:rPr>
                <w:rFonts w:ascii="Arial" w:hAnsi="Arial" w:cs="Arial"/>
                <w:sz w:val="18"/>
                <w:szCs w:val="18"/>
              </w:rPr>
              <w:t>i aruncarea apei cu lapte de ciment pe drumurile publice</w:t>
            </w:r>
          </w:p>
          <w:p w14:paraId="0A9A30BB" w14:textId="77777777" w:rsidR="00950329" w:rsidRPr="003A30F3" w:rsidRDefault="00950329" w:rsidP="003A30F3">
            <w:pPr>
              <w:spacing w:after="0" w:line="240" w:lineRule="auto"/>
              <w:jc w:val="both"/>
              <w:rPr>
                <w:rFonts w:ascii="Arial" w:hAnsi="Arial" w:cs="Arial"/>
                <w:sz w:val="18"/>
                <w:szCs w:val="18"/>
              </w:rPr>
            </w:pPr>
            <w:r w:rsidRPr="003A30F3">
              <w:rPr>
                <w:rFonts w:ascii="Arial" w:hAnsi="Arial" w:cs="Arial"/>
                <w:sz w:val="18"/>
                <w:szCs w:val="18"/>
              </w:rPr>
              <w:t>lnterzicerea accesului în zonele de lucru pentru persoanele neautorizate.</w:t>
            </w:r>
          </w:p>
          <w:p w14:paraId="584C2C55" w14:textId="77777777" w:rsidR="00950329" w:rsidRPr="004674DB" w:rsidRDefault="00950329" w:rsidP="00EC76F6">
            <w:pPr>
              <w:spacing w:after="0" w:line="240" w:lineRule="auto"/>
              <w:jc w:val="both"/>
              <w:rPr>
                <w:rFonts w:ascii="Arial" w:hAnsi="Arial" w:cs="Arial"/>
                <w:sz w:val="18"/>
                <w:szCs w:val="18"/>
              </w:rPr>
            </w:pPr>
            <w:r w:rsidRPr="004674DB">
              <w:rPr>
                <w:rFonts w:ascii="Arial" w:hAnsi="Arial" w:cs="Arial"/>
                <w:sz w:val="18"/>
                <w:szCs w:val="18"/>
              </w:rPr>
              <w:t xml:space="preserve">Limitarea traseelor din zonele locuite de catre utilajele </w:t>
            </w:r>
            <w:r>
              <w:rPr>
                <w:rFonts w:ascii="Arial" w:hAnsi="Arial" w:cs="Arial"/>
                <w:sz w:val="18"/>
                <w:szCs w:val="18"/>
              </w:rPr>
              <w:t>ș</w:t>
            </w:r>
            <w:r w:rsidRPr="004674DB">
              <w:rPr>
                <w:rFonts w:ascii="Arial" w:hAnsi="Arial" w:cs="Arial"/>
                <w:sz w:val="18"/>
                <w:szCs w:val="18"/>
              </w:rPr>
              <w:t>i autovehiculele cu mase mari.</w:t>
            </w:r>
          </w:p>
          <w:p w14:paraId="7D4D8DC5" w14:textId="77777777" w:rsidR="00950329" w:rsidRPr="003A30F3" w:rsidRDefault="00950329" w:rsidP="003A30F3">
            <w:pPr>
              <w:spacing w:after="0" w:line="240" w:lineRule="auto"/>
              <w:jc w:val="both"/>
              <w:rPr>
                <w:rFonts w:ascii="Arial" w:hAnsi="Arial" w:cs="Arial"/>
                <w:sz w:val="18"/>
                <w:szCs w:val="18"/>
              </w:rPr>
            </w:pPr>
            <w:r w:rsidRPr="003A30F3">
              <w:rPr>
                <w:rFonts w:ascii="Arial" w:hAnsi="Arial" w:cs="Arial"/>
                <w:sz w:val="18"/>
                <w:szCs w:val="18"/>
              </w:rPr>
              <w:t>Protectia monumentelor istorice, siturilor arheologice, diverselor așezaminte, constructiilor și amenajarilor existente;</w:t>
            </w:r>
          </w:p>
          <w:p w14:paraId="2344B70E" w14:textId="77777777" w:rsidR="00950329" w:rsidRPr="004674DB" w:rsidRDefault="00950329" w:rsidP="00EC76F6">
            <w:pPr>
              <w:spacing w:after="0" w:line="240" w:lineRule="auto"/>
              <w:jc w:val="both"/>
              <w:rPr>
                <w:rFonts w:ascii="Arial" w:hAnsi="Arial" w:cs="Arial"/>
                <w:sz w:val="18"/>
                <w:szCs w:val="18"/>
              </w:rPr>
            </w:pPr>
            <w:r w:rsidRPr="004674DB">
              <w:rPr>
                <w:rFonts w:ascii="Arial" w:hAnsi="Arial" w:cs="Arial"/>
                <w:sz w:val="18"/>
                <w:szCs w:val="18"/>
              </w:rPr>
              <w:t xml:space="preserve">Se va efectua descarcarea de sarcina arheologica a amplasamentului </w:t>
            </w:r>
            <w:r>
              <w:rPr>
                <w:rFonts w:ascii="Arial" w:hAnsi="Arial" w:cs="Arial"/>
                <w:sz w:val="18"/>
                <w:szCs w:val="18"/>
              </w:rPr>
              <w:t>î</w:t>
            </w:r>
            <w:r w:rsidRPr="004674DB">
              <w:rPr>
                <w:rFonts w:ascii="Arial" w:hAnsi="Arial" w:cs="Arial"/>
                <w:sz w:val="18"/>
                <w:szCs w:val="18"/>
              </w:rPr>
              <w:t xml:space="preserve">nainte de executia lucrarilor, se vor supraveghea lucrarile </w:t>
            </w:r>
            <w:r>
              <w:rPr>
                <w:rFonts w:ascii="Arial" w:hAnsi="Arial" w:cs="Arial"/>
                <w:sz w:val="18"/>
                <w:szCs w:val="18"/>
              </w:rPr>
              <w:t>ș</w:t>
            </w:r>
            <w:r w:rsidRPr="004674DB">
              <w:rPr>
                <w:rFonts w:ascii="Arial" w:hAnsi="Arial" w:cs="Arial"/>
                <w:sz w:val="18"/>
                <w:szCs w:val="18"/>
              </w:rPr>
              <w:t>i, daca v</w:t>
            </w:r>
            <w:r>
              <w:rPr>
                <w:rFonts w:ascii="Arial" w:hAnsi="Arial" w:cs="Arial"/>
                <w:sz w:val="18"/>
                <w:szCs w:val="18"/>
              </w:rPr>
              <w:t>a fi necesar, acestea vor fi î</w:t>
            </w:r>
            <w:r w:rsidRPr="004674DB">
              <w:rPr>
                <w:rFonts w:ascii="Arial" w:hAnsi="Arial" w:cs="Arial"/>
                <w:sz w:val="18"/>
                <w:szCs w:val="18"/>
              </w:rPr>
              <w:t xml:space="preserve">ntrerupte </w:t>
            </w:r>
            <w:r>
              <w:rPr>
                <w:rFonts w:ascii="Arial" w:hAnsi="Arial" w:cs="Arial"/>
                <w:sz w:val="18"/>
                <w:szCs w:val="18"/>
              </w:rPr>
              <w:t>î</w:t>
            </w:r>
            <w:r w:rsidRPr="004674DB">
              <w:rPr>
                <w:rFonts w:ascii="Arial" w:hAnsi="Arial" w:cs="Arial"/>
                <w:sz w:val="18"/>
                <w:szCs w:val="18"/>
              </w:rPr>
              <w:t>n vederea descarcarii de sarcina istorica a amplasamentului.</w:t>
            </w:r>
          </w:p>
          <w:p w14:paraId="1E2F4A90" w14:textId="77777777" w:rsidR="00950329" w:rsidRPr="003A30F3" w:rsidRDefault="00950329" w:rsidP="003A30F3">
            <w:pPr>
              <w:spacing w:after="0" w:line="240" w:lineRule="auto"/>
              <w:jc w:val="both"/>
              <w:rPr>
                <w:rFonts w:ascii="Arial" w:hAnsi="Arial" w:cs="Arial"/>
                <w:sz w:val="18"/>
                <w:szCs w:val="18"/>
              </w:rPr>
            </w:pPr>
            <w:r w:rsidRPr="003A30F3">
              <w:rPr>
                <w:rFonts w:ascii="Arial" w:hAnsi="Arial" w:cs="Arial"/>
                <w:sz w:val="18"/>
                <w:szCs w:val="18"/>
              </w:rPr>
              <w:t>Este necesara coordonarea lucrarilor de executie intre diferitele sectiuni, în acest fel se vor reduce cantitatile de pamant necesar a fi preluate din alte surse (gropi de împrumut), precum și suprafetele necesar a fi ocupate pentru depozitarea pamantului excedentar.</w:t>
            </w:r>
          </w:p>
          <w:p w14:paraId="174C2BD0" w14:textId="77777777" w:rsidR="00950329" w:rsidRPr="003A30F3" w:rsidRDefault="00950329" w:rsidP="003A30F3">
            <w:pPr>
              <w:spacing w:after="0" w:line="240" w:lineRule="auto"/>
              <w:jc w:val="both"/>
              <w:rPr>
                <w:rFonts w:ascii="Arial" w:hAnsi="Arial" w:cs="Arial"/>
                <w:sz w:val="18"/>
                <w:szCs w:val="18"/>
              </w:rPr>
            </w:pPr>
            <w:r w:rsidRPr="003A30F3">
              <w:rPr>
                <w:rFonts w:ascii="Arial" w:hAnsi="Arial" w:cs="Arial"/>
                <w:sz w:val="18"/>
                <w:szCs w:val="18"/>
              </w:rPr>
              <w:t>Pentru a reduce impactul asupa mediului privind depozitarea pamantului excedentar, zonele de depozitare:</w:t>
            </w:r>
          </w:p>
          <w:p w14:paraId="60399890" w14:textId="77777777" w:rsidR="00950329" w:rsidRPr="004674DB" w:rsidRDefault="00950329" w:rsidP="00EC76F6">
            <w:pPr>
              <w:pStyle w:val="ListParagraph"/>
              <w:numPr>
                <w:ilvl w:val="0"/>
                <w:numId w:val="33"/>
              </w:numPr>
              <w:spacing w:after="0" w:line="240" w:lineRule="auto"/>
              <w:ind w:left="176" w:hanging="218"/>
              <w:jc w:val="both"/>
              <w:rPr>
                <w:rFonts w:ascii="Arial" w:hAnsi="Arial" w:cs="Arial"/>
                <w:sz w:val="18"/>
                <w:szCs w:val="18"/>
              </w:rPr>
            </w:pPr>
            <w:r w:rsidRPr="004674DB">
              <w:rPr>
                <w:rFonts w:ascii="Arial" w:hAnsi="Arial" w:cs="Arial"/>
                <w:sz w:val="18"/>
                <w:szCs w:val="18"/>
              </w:rPr>
              <w:t xml:space="preserve">nu vor fi amplasate in arii naturale protejate sau </w:t>
            </w:r>
            <w:r>
              <w:rPr>
                <w:rFonts w:ascii="Arial" w:hAnsi="Arial" w:cs="Arial"/>
                <w:sz w:val="18"/>
                <w:szCs w:val="18"/>
              </w:rPr>
              <w:t>î</w:t>
            </w:r>
            <w:r w:rsidRPr="004674DB">
              <w:rPr>
                <w:rFonts w:ascii="Arial" w:hAnsi="Arial" w:cs="Arial"/>
                <w:sz w:val="18"/>
                <w:szCs w:val="18"/>
              </w:rPr>
              <w:t>n vecinatatea acestora,</w:t>
            </w:r>
          </w:p>
          <w:p w14:paraId="1C9EA987" w14:textId="77777777" w:rsidR="00950329" w:rsidRPr="004674DB" w:rsidRDefault="00950329" w:rsidP="00EC76F6">
            <w:pPr>
              <w:pStyle w:val="ListParagraph"/>
              <w:numPr>
                <w:ilvl w:val="0"/>
                <w:numId w:val="33"/>
              </w:numPr>
              <w:spacing w:after="0" w:line="240" w:lineRule="auto"/>
              <w:ind w:left="176" w:hanging="218"/>
              <w:jc w:val="both"/>
              <w:rPr>
                <w:rFonts w:ascii="Arial" w:hAnsi="Arial" w:cs="Arial"/>
                <w:sz w:val="18"/>
                <w:szCs w:val="18"/>
              </w:rPr>
            </w:pPr>
            <w:r w:rsidRPr="004674DB">
              <w:rPr>
                <w:rFonts w:ascii="Arial" w:hAnsi="Arial" w:cs="Arial"/>
                <w:sz w:val="18"/>
                <w:szCs w:val="18"/>
              </w:rPr>
              <w:t>nu vor fi amplasate in imediata vecinatate a corpurilor de apa,</w:t>
            </w:r>
          </w:p>
          <w:p w14:paraId="0DDA5206" w14:textId="77777777" w:rsidR="00950329" w:rsidRPr="004674DB" w:rsidRDefault="00950329" w:rsidP="00EC76F6">
            <w:pPr>
              <w:pStyle w:val="ListParagraph"/>
              <w:numPr>
                <w:ilvl w:val="0"/>
                <w:numId w:val="33"/>
              </w:numPr>
              <w:spacing w:after="0" w:line="240" w:lineRule="auto"/>
              <w:ind w:left="176" w:hanging="218"/>
              <w:jc w:val="both"/>
              <w:rPr>
                <w:rFonts w:ascii="Arial" w:hAnsi="Arial" w:cs="Arial"/>
                <w:sz w:val="18"/>
                <w:szCs w:val="18"/>
              </w:rPr>
            </w:pPr>
            <w:r w:rsidRPr="004674DB">
              <w:rPr>
                <w:rFonts w:ascii="Arial" w:hAnsi="Arial" w:cs="Arial"/>
                <w:sz w:val="18"/>
                <w:szCs w:val="18"/>
              </w:rPr>
              <w:t xml:space="preserve">nu vor fi amplasate </w:t>
            </w:r>
            <w:r>
              <w:rPr>
                <w:rFonts w:ascii="Arial" w:hAnsi="Arial" w:cs="Arial"/>
                <w:sz w:val="18"/>
                <w:szCs w:val="18"/>
              </w:rPr>
              <w:t>î</w:t>
            </w:r>
            <w:r w:rsidRPr="004674DB">
              <w:rPr>
                <w:rFonts w:ascii="Arial" w:hAnsi="Arial" w:cs="Arial"/>
                <w:sz w:val="18"/>
                <w:szCs w:val="18"/>
              </w:rPr>
              <w:t xml:space="preserve">n zone inundabile, </w:t>
            </w:r>
            <w:r>
              <w:rPr>
                <w:rFonts w:ascii="Arial" w:hAnsi="Arial" w:cs="Arial"/>
                <w:sz w:val="18"/>
                <w:szCs w:val="18"/>
              </w:rPr>
              <w:t>î</w:t>
            </w:r>
            <w:r w:rsidRPr="004674DB">
              <w:rPr>
                <w:rFonts w:ascii="Arial" w:hAnsi="Arial" w:cs="Arial"/>
                <w:sz w:val="18"/>
                <w:szCs w:val="18"/>
              </w:rPr>
              <w:t>n zone umede sau mla</w:t>
            </w:r>
            <w:r>
              <w:rPr>
                <w:rFonts w:ascii="Arial" w:hAnsi="Arial" w:cs="Arial"/>
                <w:sz w:val="18"/>
                <w:szCs w:val="18"/>
              </w:rPr>
              <w:t>ș</w:t>
            </w:r>
            <w:r w:rsidRPr="004674DB">
              <w:rPr>
                <w:rFonts w:ascii="Arial" w:hAnsi="Arial" w:cs="Arial"/>
                <w:sz w:val="18"/>
                <w:szCs w:val="18"/>
              </w:rPr>
              <w:t>tini,</w:t>
            </w:r>
          </w:p>
          <w:p w14:paraId="0B896994" w14:textId="77777777" w:rsidR="00950329" w:rsidRPr="004674DB" w:rsidRDefault="00950329" w:rsidP="00EC76F6">
            <w:pPr>
              <w:pStyle w:val="ListParagraph"/>
              <w:numPr>
                <w:ilvl w:val="0"/>
                <w:numId w:val="33"/>
              </w:numPr>
              <w:spacing w:after="0" w:line="240" w:lineRule="auto"/>
              <w:ind w:left="176" w:hanging="218"/>
              <w:jc w:val="both"/>
              <w:rPr>
                <w:rFonts w:ascii="Arial" w:hAnsi="Arial" w:cs="Arial"/>
                <w:sz w:val="18"/>
                <w:szCs w:val="18"/>
              </w:rPr>
            </w:pPr>
            <w:r w:rsidRPr="004674DB">
              <w:rPr>
                <w:rFonts w:ascii="Arial" w:hAnsi="Arial" w:cs="Arial"/>
                <w:sz w:val="18"/>
                <w:szCs w:val="18"/>
              </w:rPr>
              <w:t xml:space="preserve">nu vor fi amplasate </w:t>
            </w:r>
            <w:r>
              <w:rPr>
                <w:rFonts w:ascii="Arial" w:hAnsi="Arial" w:cs="Arial"/>
                <w:sz w:val="18"/>
                <w:szCs w:val="18"/>
              </w:rPr>
              <w:t>î</w:t>
            </w:r>
            <w:r w:rsidRPr="004674DB">
              <w:rPr>
                <w:rFonts w:ascii="Arial" w:hAnsi="Arial" w:cs="Arial"/>
                <w:sz w:val="18"/>
                <w:szCs w:val="18"/>
              </w:rPr>
              <w:t>n zone cu teren accidentat pentru a nu se produce alunecari de teren;</w:t>
            </w:r>
          </w:p>
          <w:p w14:paraId="31A40B7D" w14:textId="77777777" w:rsidR="00950329" w:rsidRPr="004674DB" w:rsidRDefault="00950329" w:rsidP="00EC76F6">
            <w:pPr>
              <w:pStyle w:val="ListParagraph"/>
              <w:numPr>
                <w:ilvl w:val="0"/>
                <w:numId w:val="33"/>
              </w:numPr>
              <w:spacing w:after="0" w:line="240" w:lineRule="auto"/>
              <w:ind w:left="176" w:hanging="218"/>
              <w:jc w:val="both"/>
              <w:rPr>
                <w:rFonts w:ascii="Arial" w:hAnsi="Arial" w:cs="Arial"/>
                <w:sz w:val="18"/>
                <w:szCs w:val="18"/>
              </w:rPr>
            </w:pPr>
            <w:r w:rsidRPr="004674DB">
              <w:rPr>
                <w:rFonts w:ascii="Arial" w:hAnsi="Arial" w:cs="Arial"/>
                <w:sz w:val="18"/>
                <w:szCs w:val="18"/>
              </w:rPr>
              <w:t>vor fi amplasate astfel incat sa nu necesite defri</w:t>
            </w:r>
            <w:r>
              <w:rPr>
                <w:rFonts w:ascii="Arial" w:hAnsi="Arial" w:cs="Arial"/>
                <w:sz w:val="18"/>
                <w:szCs w:val="18"/>
              </w:rPr>
              <w:t>ș</w:t>
            </w:r>
            <w:r w:rsidRPr="004674DB">
              <w:rPr>
                <w:rFonts w:ascii="Arial" w:hAnsi="Arial" w:cs="Arial"/>
                <w:sz w:val="18"/>
                <w:szCs w:val="18"/>
              </w:rPr>
              <w:t>ari de zone impadurite,</w:t>
            </w:r>
          </w:p>
          <w:p w14:paraId="7D598124" w14:textId="77777777" w:rsidR="00950329" w:rsidRPr="004674DB" w:rsidRDefault="00950329" w:rsidP="00EC76F6">
            <w:pPr>
              <w:spacing w:after="0" w:line="240" w:lineRule="auto"/>
              <w:jc w:val="both"/>
              <w:rPr>
                <w:rFonts w:ascii="Arial" w:hAnsi="Arial" w:cs="Arial"/>
                <w:sz w:val="18"/>
                <w:szCs w:val="18"/>
              </w:rPr>
            </w:pPr>
            <w:r w:rsidRPr="004674DB">
              <w:rPr>
                <w:rFonts w:ascii="Arial" w:hAnsi="Arial" w:cs="Arial"/>
                <w:sz w:val="18"/>
                <w:szCs w:val="18"/>
              </w:rPr>
              <w:t>La finalizarea lucrarilor, zonele de depozitare vor fi revegetate, prin utilizarea de specii native, caracteristice fiecarei zone.</w:t>
            </w:r>
          </w:p>
          <w:p w14:paraId="6DBC2DE6" w14:textId="77777777" w:rsidR="00950329" w:rsidRPr="004674DB" w:rsidRDefault="00950329" w:rsidP="00EC76F6">
            <w:pPr>
              <w:spacing w:after="0" w:line="240" w:lineRule="auto"/>
              <w:jc w:val="both"/>
              <w:rPr>
                <w:rFonts w:ascii="Arial" w:hAnsi="Arial" w:cs="Arial"/>
                <w:sz w:val="18"/>
                <w:szCs w:val="18"/>
              </w:rPr>
            </w:pPr>
            <w:r>
              <w:rPr>
                <w:rFonts w:ascii="Arial" w:hAnsi="Arial" w:cs="Arial"/>
                <w:sz w:val="18"/>
                <w:szCs w:val="18"/>
              </w:rPr>
              <w:t>Î</w:t>
            </w:r>
            <w:r w:rsidRPr="004674DB">
              <w:rPr>
                <w:rFonts w:ascii="Arial" w:hAnsi="Arial" w:cs="Arial"/>
                <w:sz w:val="18"/>
                <w:szCs w:val="18"/>
              </w:rPr>
              <w:t>n zonele unde este posibil sa se inregistreze depa</w:t>
            </w:r>
            <w:r>
              <w:rPr>
                <w:rFonts w:ascii="Arial" w:hAnsi="Arial" w:cs="Arial"/>
                <w:sz w:val="18"/>
                <w:szCs w:val="18"/>
              </w:rPr>
              <w:t>ș</w:t>
            </w:r>
            <w:r w:rsidRPr="004674DB">
              <w:rPr>
                <w:rFonts w:ascii="Arial" w:hAnsi="Arial" w:cs="Arial"/>
                <w:sz w:val="18"/>
                <w:szCs w:val="18"/>
              </w:rPr>
              <w:t>iri ale nivelului de zgomot vor fi prevazute panouri fonoabsorbante in perioada constructiei care sa asigure incadrarea nivelului de zgomot produs in limitele legislatiei in vigoare.</w:t>
            </w:r>
          </w:p>
          <w:p w14:paraId="6739B914" w14:textId="77777777" w:rsidR="00950329" w:rsidRPr="003A30F3" w:rsidRDefault="00950329" w:rsidP="003A30F3">
            <w:pPr>
              <w:spacing w:after="0" w:line="240" w:lineRule="auto"/>
              <w:jc w:val="both"/>
              <w:rPr>
                <w:rFonts w:ascii="Arial" w:hAnsi="Arial" w:cs="Arial"/>
                <w:sz w:val="18"/>
                <w:szCs w:val="18"/>
              </w:rPr>
            </w:pPr>
            <w:r w:rsidRPr="003A30F3">
              <w:rPr>
                <w:rFonts w:ascii="Arial" w:hAnsi="Arial" w:cs="Arial"/>
                <w:sz w:val="18"/>
                <w:szCs w:val="18"/>
              </w:rPr>
              <w:t>În fronturile de lucru se interzic operatiunile de schimbare a uleiului, demontarea sau dezasamblarea utilajelor sau mijloacelor de transport. Schimbul și întretinerea de acumulatori va fi efectuat in ateliere specializate.</w:t>
            </w:r>
          </w:p>
          <w:p w14:paraId="2C7E1D18" w14:textId="77777777" w:rsidR="00950329" w:rsidRPr="003A30F3" w:rsidRDefault="00950329" w:rsidP="003A30F3">
            <w:pPr>
              <w:spacing w:after="0" w:line="240" w:lineRule="auto"/>
              <w:jc w:val="both"/>
              <w:rPr>
                <w:rFonts w:ascii="Arial" w:hAnsi="Arial" w:cs="Arial"/>
                <w:sz w:val="18"/>
                <w:szCs w:val="18"/>
              </w:rPr>
            </w:pPr>
            <w:r w:rsidRPr="003A30F3">
              <w:rPr>
                <w:rFonts w:ascii="Arial" w:hAnsi="Arial" w:cs="Arial"/>
                <w:sz w:val="18"/>
                <w:szCs w:val="18"/>
              </w:rPr>
              <w:t>Deșeurile de produse petroliere rezultate in urma accidentelor vor fi colectate, stocate in recipienti speciali și eliminate conform legislatiei specifice de unitati special autorizate.</w:t>
            </w:r>
          </w:p>
          <w:p w14:paraId="7D2ED99D" w14:textId="77777777" w:rsidR="00950329" w:rsidRPr="003A30F3" w:rsidRDefault="00950329" w:rsidP="003A30F3">
            <w:pPr>
              <w:spacing w:after="0" w:line="240" w:lineRule="auto"/>
              <w:jc w:val="both"/>
              <w:rPr>
                <w:rFonts w:ascii="Arial" w:hAnsi="Arial" w:cs="Arial"/>
                <w:sz w:val="18"/>
                <w:szCs w:val="18"/>
              </w:rPr>
            </w:pPr>
            <w:r w:rsidRPr="003A30F3">
              <w:rPr>
                <w:rFonts w:ascii="Arial" w:hAnsi="Arial" w:cs="Arial"/>
                <w:sz w:val="18"/>
                <w:szCs w:val="18"/>
              </w:rPr>
              <w:t>Deșeurile de materiale de constructii vor fi colectate și depozitate pe platforme speciale pana Ia refolosire, valorificare sau pana Ia transportul Ia depozite de deșeuri, in baza unui contract cu o firma autorizata.</w:t>
            </w:r>
          </w:p>
          <w:p w14:paraId="095F4936" w14:textId="77777777" w:rsidR="00950329" w:rsidRPr="003A30F3" w:rsidRDefault="00950329" w:rsidP="003A30F3">
            <w:pPr>
              <w:spacing w:after="0" w:line="240" w:lineRule="auto"/>
              <w:jc w:val="both"/>
              <w:rPr>
                <w:rFonts w:ascii="Arial" w:hAnsi="Arial" w:cs="Arial"/>
                <w:sz w:val="18"/>
                <w:szCs w:val="18"/>
              </w:rPr>
            </w:pPr>
            <w:r w:rsidRPr="003A30F3">
              <w:rPr>
                <w:rFonts w:ascii="Arial" w:hAnsi="Arial" w:cs="Arial"/>
                <w:sz w:val="18"/>
                <w:szCs w:val="18"/>
              </w:rPr>
              <w:t>Se interzice descarcarea de deșeuri in cursuri de apa permanente sau nepermanente, sol natural; Nu se vor depozita niciun fel de materii prime sau deșeuri în zonele împadurite și arii naturale protejate.</w:t>
            </w:r>
          </w:p>
          <w:p w14:paraId="278842C2" w14:textId="77777777" w:rsidR="00950329" w:rsidRPr="003A30F3" w:rsidRDefault="00950329" w:rsidP="003A30F3">
            <w:pPr>
              <w:spacing w:after="0" w:line="240" w:lineRule="auto"/>
              <w:jc w:val="both"/>
              <w:rPr>
                <w:rFonts w:ascii="Arial" w:hAnsi="Arial" w:cs="Arial"/>
                <w:sz w:val="18"/>
                <w:szCs w:val="18"/>
              </w:rPr>
            </w:pPr>
            <w:r w:rsidRPr="003A30F3">
              <w:rPr>
                <w:rFonts w:ascii="Arial" w:hAnsi="Arial" w:cs="Arial"/>
                <w:sz w:val="18"/>
                <w:szCs w:val="18"/>
              </w:rPr>
              <w:t>La sfarșitul unei saptamani de lucru, se va efectua curatenia fronturilor de lucru, se vor evacua deșeurile, se vor stivui materialele etc.</w:t>
            </w:r>
          </w:p>
          <w:p w14:paraId="3175D169" w14:textId="77777777" w:rsidR="00950329" w:rsidRPr="003A30F3" w:rsidRDefault="00950329" w:rsidP="003A30F3">
            <w:pPr>
              <w:spacing w:after="0" w:line="240" w:lineRule="auto"/>
              <w:jc w:val="both"/>
              <w:rPr>
                <w:rFonts w:ascii="Arial" w:hAnsi="Arial" w:cs="Arial"/>
                <w:sz w:val="18"/>
                <w:szCs w:val="18"/>
              </w:rPr>
            </w:pPr>
            <w:r w:rsidRPr="003A30F3">
              <w:rPr>
                <w:rFonts w:ascii="Arial" w:hAnsi="Arial" w:cs="Arial"/>
                <w:sz w:val="18"/>
                <w:szCs w:val="18"/>
              </w:rPr>
              <w:t>În toate etapele proiectului, se va prevedea încheierea unor contracte cu societati autorizate ce vor asigura eliminarea/valorificarea tuturor tipurilor de deșeuri generate.</w:t>
            </w:r>
          </w:p>
          <w:p w14:paraId="0FEF872F" w14:textId="77777777" w:rsidR="00950329" w:rsidRPr="003A30F3" w:rsidRDefault="00950329" w:rsidP="003A30F3">
            <w:pPr>
              <w:spacing w:after="0" w:line="240" w:lineRule="auto"/>
              <w:jc w:val="both"/>
              <w:rPr>
                <w:rFonts w:ascii="Arial" w:hAnsi="Arial" w:cs="Arial"/>
                <w:sz w:val="18"/>
                <w:szCs w:val="18"/>
              </w:rPr>
            </w:pPr>
            <w:r w:rsidRPr="003A30F3">
              <w:rPr>
                <w:rFonts w:ascii="Arial" w:hAnsi="Arial" w:cs="Arial"/>
                <w:sz w:val="18"/>
                <w:szCs w:val="18"/>
              </w:rPr>
              <w:t>Modul de gospodarire a deșeurilor rezultate în perioada de executie va respecta modul de gestionare a deseurilor corespunzatoare Ia faza de constructie.</w:t>
            </w:r>
          </w:p>
          <w:p w14:paraId="7321C7F9" w14:textId="77777777" w:rsidR="00950329" w:rsidRPr="004674DB" w:rsidRDefault="00950329" w:rsidP="00EC76F6">
            <w:pPr>
              <w:spacing w:after="0" w:line="240" w:lineRule="auto"/>
              <w:jc w:val="both"/>
              <w:rPr>
                <w:rFonts w:ascii="Arial" w:hAnsi="Arial" w:cs="Arial"/>
                <w:sz w:val="18"/>
                <w:szCs w:val="18"/>
              </w:rPr>
            </w:pPr>
            <w:r>
              <w:rPr>
                <w:rFonts w:ascii="Arial" w:hAnsi="Arial" w:cs="Arial"/>
                <w:sz w:val="18"/>
                <w:szCs w:val="18"/>
              </w:rPr>
              <w:t>Î</w:t>
            </w:r>
            <w:r w:rsidRPr="004674DB">
              <w:rPr>
                <w:rFonts w:ascii="Arial" w:hAnsi="Arial" w:cs="Arial"/>
                <w:sz w:val="18"/>
                <w:szCs w:val="18"/>
              </w:rPr>
              <w:t>n baza Hotararii Guvernului nr.</w:t>
            </w:r>
            <w:r>
              <w:rPr>
                <w:rFonts w:ascii="Arial" w:hAnsi="Arial" w:cs="Arial"/>
                <w:sz w:val="18"/>
                <w:szCs w:val="18"/>
              </w:rPr>
              <w:t xml:space="preserve"> </w:t>
            </w:r>
            <w:r w:rsidRPr="004674DB">
              <w:rPr>
                <w:rFonts w:ascii="Arial" w:hAnsi="Arial" w:cs="Arial"/>
                <w:sz w:val="18"/>
                <w:szCs w:val="18"/>
              </w:rPr>
              <w:t>235/2007 privind gestionarea u</w:t>
            </w:r>
            <w:r>
              <w:rPr>
                <w:rFonts w:ascii="Arial" w:hAnsi="Arial" w:cs="Arial"/>
                <w:sz w:val="18"/>
                <w:szCs w:val="18"/>
              </w:rPr>
              <w:t>l</w:t>
            </w:r>
            <w:r w:rsidRPr="004674DB">
              <w:rPr>
                <w:rFonts w:ascii="Arial" w:hAnsi="Arial" w:cs="Arial"/>
                <w:sz w:val="18"/>
                <w:szCs w:val="18"/>
              </w:rPr>
              <w:t xml:space="preserve">eiurilor uzate, acestea vor fi colectate </w:t>
            </w:r>
            <w:r>
              <w:rPr>
                <w:rFonts w:ascii="Arial" w:hAnsi="Arial" w:cs="Arial"/>
                <w:sz w:val="18"/>
                <w:szCs w:val="18"/>
              </w:rPr>
              <w:t>î</w:t>
            </w:r>
            <w:r w:rsidRPr="004674DB">
              <w:rPr>
                <w:rFonts w:ascii="Arial" w:hAnsi="Arial" w:cs="Arial"/>
                <w:sz w:val="18"/>
                <w:szCs w:val="18"/>
              </w:rPr>
              <w:t xml:space="preserve">n recipiente </w:t>
            </w:r>
            <w:r>
              <w:rPr>
                <w:rFonts w:ascii="Arial" w:hAnsi="Arial" w:cs="Arial"/>
                <w:sz w:val="18"/>
                <w:szCs w:val="18"/>
              </w:rPr>
              <w:t>î</w:t>
            </w:r>
            <w:r w:rsidRPr="004674DB">
              <w:rPr>
                <w:rFonts w:ascii="Arial" w:hAnsi="Arial" w:cs="Arial"/>
                <w:sz w:val="18"/>
                <w:szCs w:val="18"/>
              </w:rPr>
              <w:t>nchise etan</w:t>
            </w:r>
            <w:r>
              <w:rPr>
                <w:rFonts w:ascii="Arial" w:hAnsi="Arial" w:cs="Arial"/>
                <w:sz w:val="18"/>
                <w:szCs w:val="18"/>
              </w:rPr>
              <w:t>ș</w:t>
            </w:r>
            <w:r w:rsidRPr="004674DB">
              <w:rPr>
                <w:rFonts w:ascii="Arial" w:hAnsi="Arial" w:cs="Arial"/>
                <w:sz w:val="18"/>
                <w:szCs w:val="18"/>
              </w:rPr>
              <w:t xml:space="preserve">. rezistente Ia </w:t>
            </w:r>
            <w:r>
              <w:rPr>
                <w:rFonts w:ascii="Arial" w:hAnsi="Arial" w:cs="Arial"/>
                <w:sz w:val="18"/>
                <w:szCs w:val="18"/>
              </w:rPr>
              <w:t>ș</w:t>
            </w:r>
            <w:r w:rsidRPr="004674DB">
              <w:rPr>
                <w:rFonts w:ascii="Arial" w:hAnsi="Arial" w:cs="Arial"/>
                <w:sz w:val="18"/>
                <w:szCs w:val="18"/>
              </w:rPr>
              <w:t xml:space="preserve">oc mecanic </w:t>
            </w:r>
            <w:r>
              <w:rPr>
                <w:rFonts w:ascii="Arial" w:hAnsi="Arial" w:cs="Arial"/>
                <w:sz w:val="18"/>
                <w:szCs w:val="18"/>
              </w:rPr>
              <w:t>ș</w:t>
            </w:r>
            <w:r w:rsidRPr="004674DB">
              <w:rPr>
                <w:rFonts w:ascii="Arial" w:hAnsi="Arial" w:cs="Arial"/>
                <w:sz w:val="18"/>
                <w:szCs w:val="18"/>
              </w:rPr>
              <w:t xml:space="preserve">i termic </w:t>
            </w:r>
            <w:r>
              <w:rPr>
                <w:rFonts w:ascii="Arial" w:hAnsi="Arial" w:cs="Arial"/>
                <w:sz w:val="18"/>
                <w:szCs w:val="18"/>
              </w:rPr>
              <w:t>ș</w:t>
            </w:r>
            <w:r w:rsidRPr="004674DB">
              <w:rPr>
                <w:rFonts w:ascii="Arial" w:hAnsi="Arial" w:cs="Arial"/>
                <w:sz w:val="18"/>
                <w:szCs w:val="18"/>
              </w:rPr>
              <w:t xml:space="preserve">i vor fi stocate, </w:t>
            </w:r>
            <w:r>
              <w:rPr>
                <w:rFonts w:ascii="Arial" w:hAnsi="Arial" w:cs="Arial"/>
                <w:sz w:val="18"/>
                <w:szCs w:val="18"/>
              </w:rPr>
              <w:t>î</w:t>
            </w:r>
            <w:r w:rsidRPr="004674DB">
              <w:rPr>
                <w:rFonts w:ascii="Arial" w:hAnsi="Arial" w:cs="Arial"/>
                <w:sz w:val="18"/>
                <w:szCs w:val="18"/>
              </w:rPr>
              <w:t xml:space="preserve">n spatii corespunzator amenajate, </w:t>
            </w:r>
            <w:r>
              <w:rPr>
                <w:rFonts w:ascii="Arial" w:hAnsi="Arial" w:cs="Arial"/>
                <w:sz w:val="18"/>
                <w:szCs w:val="18"/>
              </w:rPr>
              <w:t>î</w:t>
            </w:r>
            <w:r w:rsidRPr="004674DB">
              <w:rPr>
                <w:rFonts w:ascii="Arial" w:hAnsi="Arial" w:cs="Arial"/>
                <w:sz w:val="18"/>
                <w:szCs w:val="18"/>
              </w:rPr>
              <w:t xml:space="preserve">mprejmuite </w:t>
            </w:r>
            <w:r>
              <w:rPr>
                <w:rFonts w:ascii="Arial" w:hAnsi="Arial" w:cs="Arial"/>
                <w:sz w:val="18"/>
                <w:szCs w:val="18"/>
              </w:rPr>
              <w:t>ș</w:t>
            </w:r>
            <w:r w:rsidRPr="004674DB">
              <w:rPr>
                <w:rFonts w:ascii="Arial" w:hAnsi="Arial" w:cs="Arial"/>
                <w:sz w:val="18"/>
                <w:szCs w:val="18"/>
              </w:rPr>
              <w:t xml:space="preserve">i securizate, pentru prevenirea scurgerilor necontrolate urmand a </w:t>
            </w:r>
            <w:r w:rsidRPr="004674DB">
              <w:rPr>
                <w:rFonts w:ascii="Arial" w:hAnsi="Arial" w:cs="Arial"/>
                <w:sz w:val="18"/>
                <w:szCs w:val="18"/>
              </w:rPr>
              <w:lastRenderedPageBreak/>
              <w:t>se preda Ia punctele de colectare.</w:t>
            </w:r>
          </w:p>
          <w:p w14:paraId="72019A9C" w14:textId="77777777" w:rsidR="00950329" w:rsidRPr="004674DB" w:rsidRDefault="00950329" w:rsidP="003A30F3">
            <w:pPr>
              <w:spacing w:after="0" w:line="240" w:lineRule="auto"/>
              <w:jc w:val="both"/>
              <w:rPr>
                <w:rFonts w:ascii="Arial" w:hAnsi="Arial" w:cs="Arial"/>
                <w:sz w:val="18"/>
                <w:szCs w:val="18"/>
              </w:rPr>
            </w:pPr>
            <w:r w:rsidRPr="004674DB">
              <w:rPr>
                <w:rFonts w:ascii="Arial" w:hAnsi="Arial" w:cs="Arial"/>
                <w:sz w:val="18"/>
                <w:szCs w:val="18"/>
              </w:rPr>
              <w:t xml:space="preserve">Bateriile </w:t>
            </w:r>
            <w:r>
              <w:rPr>
                <w:rFonts w:ascii="Arial" w:hAnsi="Arial" w:cs="Arial"/>
                <w:sz w:val="18"/>
                <w:szCs w:val="18"/>
              </w:rPr>
              <w:t>ș</w:t>
            </w:r>
            <w:r w:rsidRPr="004674DB">
              <w:rPr>
                <w:rFonts w:ascii="Arial" w:hAnsi="Arial" w:cs="Arial"/>
                <w:sz w:val="18"/>
                <w:szCs w:val="18"/>
              </w:rPr>
              <w:t xml:space="preserve">i acumulatorii uzati, se vor colecta, </w:t>
            </w:r>
            <w:r>
              <w:rPr>
                <w:rFonts w:ascii="Arial" w:hAnsi="Arial" w:cs="Arial"/>
                <w:sz w:val="18"/>
                <w:szCs w:val="18"/>
              </w:rPr>
              <w:t>î</w:t>
            </w:r>
            <w:r w:rsidRPr="004674DB">
              <w:rPr>
                <w:rFonts w:ascii="Arial" w:hAnsi="Arial" w:cs="Arial"/>
                <w:sz w:val="18"/>
                <w:szCs w:val="18"/>
              </w:rPr>
              <w:t xml:space="preserve">n recipienti metalici </w:t>
            </w:r>
            <w:r>
              <w:rPr>
                <w:rFonts w:ascii="Arial" w:hAnsi="Arial" w:cs="Arial"/>
                <w:sz w:val="18"/>
                <w:szCs w:val="18"/>
              </w:rPr>
              <w:t>ș</w:t>
            </w:r>
            <w:r w:rsidRPr="004674DB">
              <w:rPr>
                <w:rFonts w:ascii="Arial" w:hAnsi="Arial" w:cs="Arial"/>
                <w:sz w:val="18"/>
                <w:szCs w:val="18"/>
              </w:rPr>
              <w:t xml:space="preserve">i predati catre firme autorizate </w:t>
            </w:r>
            <w:r>
              <w:rPr>
                <w:rFonts w:ascii="Arial" w:hAnsi="Arial" w:cs="Arial"/>
                <w:sz w:val="18"/>
                <w:szCs w:val="18"/>
              </w:rPr>
              <w:t>î</w:t>
            </w:r>
            <w:r w:rsidRPr="004674DB">
              <w:rPr>
                <w:rFonts w:ascii="Arial" w:hAnsi="Arial" w:cs="Arial"/>
                <w:sz w:val="18"/>
                <w:szCs w:val="18"/>
              </w:rPr>
              <w:t xml:space="preserve">n vederea reciclarii </w:t>
            </w:r>
            <w:r>
              <w:rPr>
                <w:rFonts w:ascii="Arial" w:hAnsi="Arial" w:cs="Arial"/>
                <w:sz w:val="18"/>
                <w:szCs w:val="18"/>
              </w:rPr>
              <w:t>î</w:t>
            </w:r>
            <w:r w:rsidRPr="004674DB">
              <w:rPr>
                <w:rFonts w:ascii="Arial" w:hAnsi="Arial" w:cs="Arial"/>
                <w:sz w:val="18"/>
                <w:szCs w:val="18"/>
              </w:rPr>
              <w:t xml:space="preserve">n conformitate cu prevederile Hotararii Guvernului nr. </w:t>
            </w:r>
            <w:r w:rsidR="003D4A2A">
              <w:rPr>
                <w:rFonts w:ascii="Arial" w:hAnsi="Arial" w:cs="Arial"/>
                <w:sz w:val="18"/>
                <w:szCs w:val="18"/>
              </w:rPr>
              <w:pict w14:anchorId="33130590">
                <v:group id="_x0000_s1035" style="position:absolute;left:0;text-align:left;margin-left:49.75pt;margin-top:754.55pt;width:538.7pt;height:81.6pt;z-index:-251653120;mso-position-horizontal-relative:page;mso-position-vertical-relative:page" coordorigin="995,15091" coordsize="10774,1632" o:allowincell="f">
                  <v:rect id="_x0000_s1036" style="position:absolute;left:1152;top:15091;width:10620;height:1640;mso-position-horizontal-relative:page;mso-position-vertical-relative:page" o:allowincell="f" filled="f" stroked="f">
                    <v:textbox style="mso-next-textbox:#_x0000_s1036" inset="0,0,0,0">
                      <w:txbxContent>
                        <w:p w14:paraId="03E2D07D" w14:textId="77777777" w:rsidR="00D91E04" w:rsidRDefault="00D91E04" w:rsidP="00A24E4C">
                          <w:pPr>
                            <w:spacing w:line="1640" w:lineRule="atLeast"/>
                          </w:pPr>
                        </w:p>
                        <w:p w14:paraId="2F650B53" w14:textId="77777777" w:rsidR="00D91E04" w:rsidRDefault="00D91E04" w:rsidP="00A24E4C"/>
                      </w:txbxContent>
                    </v:textbox>
                  </v:rect>
                  <v:shape id="_x0000_s1037" style="position:absolute;left:1009;top:15218;width:7923;height:20" coordsize="7923,20" o:allowincell="f" path="m,l7922,e" filled="f" strokecolor="#4f4f4f" strokeweight=".497mm">
                    <v:path arrowok="t"/>
                  </v:shape>
                  <w10:wrap anchorx="page" anchory="page"/>
                </v:group>
              </w:pict>
            </w:r>
            <w:r>
              <w:rPr>
                <w:rFonts w:ascii="Arial" w:hAnsi="Arial" w:cs="Arial"/>
                <w:sz w:val="18"/>
                <w:szCs w:val="18"/>
              </w:rPr>
              <w:t xml:space="preserve">1132/2008 </w:t>
            </w:r>
            <w:r w:rsidRPr="003A30F3">
              <w:rPr>
                <w:rFonts w:ascii="Arial" w:hAnsi="Arial" w:cs="Arial"/>
                <w:sz w:val="18"/>
                <w:szCs w:val="18"/>
              </w:rPr>
              <w:t>privind regimul bateriilor și acumulatorilor și al deșeurilor de baterii și acumulatori, cu modificarife și completarile ulterioare</w:t>
            </w:r>
            <w:r>
              <w:rPr>
                <w:rFonts w:ascii="Arial" w:hAnsi="Arial" w:cs="Arial"/>
                <w:sz w:val="18"/>
                <w:szCs w:val="18"/>
              </w:rPr>
              <w:t>. Aceeaș</w:t>
            </w:r>
            <w:r w:rsidRPr="004674DB">
              <w:rPr>
                <w:rFonts w:ascii="Arial" w:hAnsi="Arial" w:cs="Arial"/>
                <w:sz w:val="18"/>
                <w:szCs w:val="18"/>
              </w:rPr>
              <w:t xml:space="preserve">i procedura se va aplica </w:t>
            </w:r>
            <w:r>
              <w:rPr>
                <w:rFonts w:ascii="Arial" w:hAnsi="Arial" w:cs="Arial"/>
                <w:sz w:val="18"/>
                <w:szCs w:val="18"/>
              </w:rPr>
              <w:t>ș</w:t>
            </w:r>
            <w:r w:rsidRPr="004674DB">
              <w:rPr>
                <w:rFonts w:ascii="Arial" w:hAnsi="Arial" w:cs="Arial"/>
                <w:sz w:val="18"/>
                <w:szCs w:val="18"/>
              </w:rPr>
              <w:t xml:space="preserve">i pentru operatiile de </w:t>
            </w:r>
            <w:r>
              <w:rPr>
                <w:rFonts w:ascii="Arial" w:hAnsi="Arial" w:cs="Arial"/>
                <w:sz w:val="18"/>
                <w:szCs w:val="18"/>
              </w:rPr>
              <w:t>î</w:t>
            </w:r>
            <w:r w:rsidRPr="004674DB">
              <w:rPr>
                <w:rFonts w:ascii="Arial" w:hAnsi="Arial" w:cs="Arial"/>
                <w:sz w:val="18"/>
                <w:szCs w:val="18"/>
              </w:rPr>
              <w:t xml:space="preserve">ntretinere </w:t>
            </w:r>
            <w:r>
              <w:rPr>
                <w:rFonts w:ascii="Arial" w:hAnsi="Arial" w:cs="Arial"/>
                <w:sz w:val="18"/>
                <w:szCs w:val="18"/>
              </w:rPr>
              <w:t>și</w:t>
            </w:r>
            <w:r w:rsidRPr="004674DB">
              <w:rPr>
                <w:rFonts w:ascii="Arial" w:hAnsi="Arial" w:cs="Arial"/>
                <w:sz w:val="18"/>
                <w:szCs w:val="18"/>
              </w:rPr>
              <w:t xml:space="preserve"> </w:t>
            </w:r>
            <w:r>
              <w:rPr>
                <w:rFonts w:ascii="Arial" w:hAnsi="Arial" w:cs="Arial"/>
                <w:sz w:val="18"/>
                <w:szCs w:val="18"/>
              </w:rPr>
              <w:t>î</w:t>
            </w:r>
            <w:r w:rsidRPr="004674DB">
              <w:rPr>
                <w:rFonts w:ascii="Arial" w:hAnsi="Arial" w:cs="Arial"/>
                <w:sz w:val="18"/>
                <w:szCs w:val="18"/>
              </w:rPr>
              <w:t>ncarcare acumulatori.</w:t>
            </w:r>
          </w:p>
          <w:p w14:paraId="429535F4" w14:textId="77777777" w:rsidR="00950329" w:rsidRPr="003A30F3" w:rsidRDefault="00950329" w:rsidP="003A30F3">
            <w:pPr>
              <w:spacing w:after="0" w:line="240" w:lineRule="auto"/>
              <w:jc w:val="both"/>
              <w:rPr>
                <w:rFonts w:ascii="Arial" w:hAnsi="Arial" w:cs="Arial"/>
                <w:sz w:val="18"/>
                <w:szCs w:val="18"/>
              </w:rPr>
            </w:pPr>
            <w:r w:rsidRPr="003A30F3">
              <w:rPr>
                <w:rFonts w:ascii="Arial" w:hAnsi="Arial" w:cs="Arial"/>
                <w:sz w:val="18"/>
                <w:szCs w:val="18"/>
              </w:rPr>
              <w:t>Vopseaua pentru finisaje va fi adusa în  recipienti etanși din care va fi descarcata în instalatiile de lucru. Ambalajele vor fi restituite producatorilor .</w:t>
            </w:r>
          </w:p>
          <w:p w14:paraId="71439F0A" w14:textId="77777777" w:rsidR="00950329" w:rsidRPr="004674DB" w:rsidRDefault="00950329" w:rsidP="00EC76F6">
            <w:pPr>
              <w:spacing w:after="0" w:line="240" w:lineRule="auto"/>
              <w:jc w:val="both"/>
              <w:rPr>
                <w:rFonts w:ascii="Arial" w:hAnsi="Arial" w:cs="Arial"/>
                <w:sz w:val="18"/>
                <w:szCs w:val="18"/>
              </w:rPr>
            </w:pPr>
            <w:r>
              <w:rPr>
                <w:rFonts w:ascii="Arial" w:hAnsi="Arial" w:cs="Arial"/>
                <w:sz w:val="18"/>
                <w:szCs w:val="18"/>
              </w:rPr>
              <w:t>Î</w:t>
            </w:r>
            <w:r w:rsidRPr="004674DB">
              <w:rPr>
                <w:rFonts w:ascii="Arial" w:hAnsi="Arial" w:cs="Arial"/>
                <w:sz w:val="18"/>
                <w:szCs w:val="18"/>
              </w:rPr>
              <w:t xml:space="preserve">n cazul </w:t>
            </w:r>
            <w:r>
              <w:rPr>
                <w:rFonts w:ascii="Arial" w:hAnsi="Arial" w:cs="Arial"/>
                <w:sz w:val="18"/>
                <w:szCs w:val="18"/>
              </w:rPr>
              <w:t>î</w:t>
            </w:r>
            <w:r w:rsidRPr="004674DB">
              <w:rPr>
                <w:rFonts w:ascii="Arial" w:hAnsi="Arial" w:cs="Arial"/>
                <w:sz w:val="18"/>
                <w:szCs w:val="18"/>
              </w:rPr>
              <w:t>n care se constata amestecarea unor de</w:t>
            </w:r>
            <w:r>
              <w:rPr>
                <w:rFonts w:ascii="Arial" w:hAnsi="Arial" w:cs="Arial"/>
                <w:sz w:val="18"/>
                <w:szCs w:val="18"/>
              </w:rPr>
              <w:t>ș</w:t>
            </w:r>
            <w:r w:rsidRPr="004674DB">
              <w:rPr>
                <w:rFonts w:ascii="Arial" w:hAnsi="Arial" w:cs="Arial"/>
                <w:sz w:val="18"/>
                <w:szCs w:val="18"/>
              </w:rPr>
              <w:t>euri periculoase cu de</w:t>
            </w:r>
            <w:r>
              <w:rPr>
                <w:rFonts w:ascii="Arial" w:hAnsi="Arial" w:cs="Arial"/>
                <w:sz w:val="18"/>
                <w:szCs w:val="18"/>
              </w:rPr>
              <w:t>ș</w:t>
            </w:r>
            <w:r w:rsidRPr="004674DB">
              <w:rPr>
                <w:rFonts w:ascii="Arial" w:hAnsi="Arial" w:cs="Arial"/>
                <w:sz w:val="18"/>
                <w:szCs w:val="18"/>
              </w:rPr>
              <w:t xml:space="preserve">euri nepericuloase, </w:t>
            </w:r>
            <w:r>
              <w:rPr>
                <w:rFonts w:ascii="Arial" w:hAnsi="Arial" w:cs="Arial"/>
                <w:sz w:val="18"/>
                <w:szCs w:val="18"/>
              </w:rPr>
              <w:t>î</w:t>
            </w:r>
            <w:r w:rsidRPr="004674DB">
              <w:rPr>
                <w:rFonts w:ascii="Arial" w:hAnsi="Arial" w:cs="Arial"/>
                <w:sz w:val="18"/>
                <w:szCs w:val="18"/>
              </w:rPr>
              <w:t>ntreaga cantitate va fi tratata ca de</w:t>
            </w:r>
            <w:r>
              <w:rPr>
                <w:rFonts w:ascii="Arial" w:hAnsi="Arial" w:cs="Arial"/>
                <w:sz w:val="18"/>
                <w:szCs w:val="18"/>
              </w:rPr>
              <w:t>ș</w:t>
            </w:r>
            <w:r w:rsidRPr="004674DB">
              <w:rPr>
                <w:rFonts w:ascii="Arial" w:hAnsi="Arial" w:cs="Arial"/>
                <w:sz w:val="18"/>
                <w:szCs w:val="18"/>
              </w:rPr>
              <w:t xml:space="preserve">eu periculos </w:t>
            </w:r>
            <w:r>
              <w:rPr>
                <w:rFonts w:ascii="Arial" w:hAnsi="Arial" w:cs="Arial"/>
                <w:sz w:val="18"/>
                <w:szCs w:val="18"/>
              </w:rPr>
              <w:t>ș</w:t>
            </w:r>
            <w:r w:rsidRPr="004674DB">
              <w:rPr>
                <w:rFonts w:ascii="Arial" w:hAnsi="Arial" w:cs="Arial"/>
                <w:sz w:val="18"/>
                <w:szCs w:val="18"/>
              </w:rPr>
              <w:t xml:space="preserve">i va fi eliminata </w:t>
            </w:r>
            <w:r>
              <w:rPr>
                <w:rFonts w:ascii="Arial" w:hAnsi="Arial" w:cs="Arial"/>
                <w:sz w:val="18"/>
                <w:szCs w:val="18"/>
              </w:rPr>
              <w:t>î</w:t>
            </w:r>
            <w:r w:rsidRPr="004674DB">
              <w:rPr>
                <w:rFonts w:ascii="Arial" w:hAnsi="Arial" w:cs="Arial"/>
                <w:sz w:val="18"/>
                <w:szCs w:val="18"/>
              </w:rPr>
              <w:t xml:space="preserve">n </w:t>
            </w:r>
            <w:r>
              <w:rPr>
                <w:rFonts w:ascii="Arial" w:hAnsi="Arial" w:cs="Arial"/>
                <w:sz w:val="18"/>
                <w:szCs w:val="18"/>
              </w:rPr>
              <w:t>c</w:t>
            </w:r>
            <w:r w:rsidRPr="004674DB">
              <w:rPr>
                <w:rFonts w:ascii="Arial" w:hAnsi="Arial" w:cs="Arial"/>
                <w:sz w:val="18"/>
                <w:szCs w:val="18"/>
              </w:rPr>
              <w:t xml:space="preserve">el mai scurt timp prin intermediul  unui operator  autorizat  pentru preluarea </w:t>
            </w:r>
            <w:r>
              <w:rPr>
                <w:rFonts w:ascii="Arial" w:hAnsi="Arial" w:cs="Arial"/>
                <w:sz w:val="18"/>
                <w:szCs w:val="18"/>
              </w:rPr>
              <w:t>și</w:t>
            </w:r>
            <w:r w:rsidRPr="004674DB">
              <w:rPr>
                <w:rFonts w:ascii="Arial" w:hAnsi="Arial" w:cs="Arial"/>
                <w:sz w:val="18"/>
                <w:szCs w:val="18"/>
              </w:rPr>
              <w:t xml:space="preserve"> gestionarea  de</w:t>
            </w:r>
            <w:r>
              <w:rPr>
                <w:rFonts w:ascii="Arial" w:hAnsi="Arial" w:cs="Arial"/>
                <w:sz w:val="18"/>
                <w:szCs w:val="18"/>
              </w:rPr>
              <w:t>ș</w:t>
            </w:r>
            <w:r w:rsidRPr="004674DB">
              <w:rPr>
                <w:rFonts w:ascii="Arial" w:hAnsi="Arial" w:cs="Arial"/>
                <w:sz w:val="18"/>
                <w:szCs w:val="18"/>
              </w:rPr>
              <w:t>eurilor periculoase.</w:t>
            </w:r>
          </w:p>
          <w:p w14:paraId="4A3934D3" w14:textId="77777777" w:rsidR="00950329" w:rsidRPr="003A30F3" w:rsidRDefault="00950329" w:rsidP="003A30F3">
            <w:pPr>
              <w:spacing w:after="0" w:line="240" w:lineRule="auto"/>
              <w:jc w:val="both"/>
              <w:rPr>
                <w:rFonts w:ascii="Arial" w:hAnsi="Arial" w:cs="Arial"/>
                <w:sz w:val="18"/>
                <w:szCs w:val="18"/>
              </w:rPr>
            </w:pPr>
            <w:r w:rsidRPr="003A30F3">
              <w:rPr>
                <w:rFonts w:ascii="Arial" w:hAnsi="Arial" w:cs="Arial"/>
                <w:sz w:val="18"/>
                <w:szCs w:val="18"/>
              </w:rPr>
              <w:t>În vederea limitarii riscurilor de aparitie a poluarilor accidentale se va elabora Planul de prevenire și combatere a poluarilor accidentale care va fi întocmit de echipa/echipele desemnate, detinut de Campania Nationala de Cai Ferate ,CFR" S.A. și pus Ia dispozitie Ia cererea autoritatilor responsabile.</w:t>
            </w:r>
          </w:p>
          <w:p w14:paraId="0FAC559A" w14:textId="77777777" w:rsidR="00950329" w:rsidRPr="003A30F3" w:rsidRDefault="00950329" w:rsidP="003A30F3">
            <w:pPr>
              <w:spacing w:after="0" w:line="240" w:lineRule="auto"/>
              <w:jc w:val="both"/>
              <w:rPr>
                <w:rFonts w:ascii="Arial" w:hAnsi="Arial" w:cs="Arial"/>
                <w:sz w:val="18"/>
                <w:szCs w:val="18"/>
              </w:rPr>
            </w:pPr>
            <w:r w:rsidRPr="003A30F3">
              <w:rPr>
                <w:rFonts w:ascii="Arial" w:hAnsi="Arial" w:cs="Arial"/>
                <w:sz w:val="18"/>
                <w:szCs w:val="18"/>
              </w:rPr>
              <w:t>În cazul scurgerilor accidentale de carburant sau substante chimice pe șantier, lucrarile din preajma scurgerii vor fi întrerupte, sursa va fi oprita și pamantul contaminat va fi excavat și îndepartat de pe șantier și transportat imediat catre o locatie de evacuare aprobata.</w:t>
            </w:r>
          </w:p>
          <w:p w14:paraId="615CAB57" w14:textId="77777777" w:rsidR="00950329" w:rsidRPr="003A30F3" w:rsidRDefault="00950329" w:rsidP="003A30F3">
            <w:pPr>
              <w:spacing w:after="0" w:line="240" w:lineRule="auto"/>
              <w:jc w:val="both"/>
              <w:rPr>
                <w:rFonts w:ascii="Arial" w:hAnsi="Arial" w:cs="Arial"/>
                <w:sz w:val="18"/>
                <w:szCs w:val="18"/>
              </w:rPr>
            </w:pPr>
            <w:r w:rsidRPr="003A30F3">
              <w:rPr>
                <w:rFonts w:ascii="Arial" w:hAnsi="Arial" w:cs="Arial"/>
                <w:sz w:val="18"/>
                <w:szCs w:val="18"/>
              </w:rPr>
              <w:t>În cazul producerii de poluari accidentale, inundatii sau Ia aparitia altor situatii critice pe cursurile de apa se vor întreprinde masuri imediate de înlaturare a factorilor generatori de poluare, lucrari de aparare Ia viituri a obiectivului aflat în executie și vor fi anuntate autoritatile responsabile cu protectia apelor, precum și utilizatorii de apa afectati.</w:t>
            </w:r>
          </w:p>
          <w:p w14:paraId="3B2623DD" w14:textId="77777777" w:rsidR="00950329" w:rsidRPr="003A30F3" w:rsidRDefault="00950329" w:rsidP="003A30F3">
            <w:pPr>
              <w:spacing w:after="0" w:line="240" w:lineRule="auto"/>
              <w:jc w:val="both"/>
              <w:rPr>
                <w:rFonts w:ascii="Arial" w:hAnsi="Arial" w:cs="Arial"/>
                <w:sz w:val="18"/>
                <w:szCs w:val="18"/>
              </w:rPr>
            </w:pPr>
            <w:r w:rsidRPr="003A30F3">
              <w:rPr>
                <w:rFonts w:ascii="Arial" w:hAnsi="Arial" w:cs="Arial"/>
                <w:sz w:val="18"/>
                <w:szCs w:val="18"/>
              </w:rPr>
              <w:t>În perioada lucrarilor de constructii și montaj din vecinatatea apelor (poduri sau lucrari de protectie a malurilor etc.) utilajele și alte mașini vor respecta cu strictete tehnologiile și normele de lucru pentru a preveni accidentele cu pierderi de materiale în albia raurilor.</w:t>
            </w:r>
          </w:p>
          <w:p w14:paraId="413AA768" w14:textId="77777777" w:rsidR="00950329" w:rsidRPr="003A30F3" w:rsidRDefault="00950329" w:rsidP="003A30F3">
            <w:pPr>
              <w:spacing w:after="0" w:line="240" w:lineRule="auto"/>
              <w:jc w:val="both"/>
              <w:rPr>
                <w:rFonts w:ascii="Arial" w:hAnsi="Arial" w:cs="Arial"/>
                <w:sz w:val="18"/>
                <w:szCs w:val="18"/>
              </w:rPr>
            </w:pPr>
            <w:r w:rsidRPr="003A30F3">
              <w:rPr>
                <w:rFonts w:ascii="Arial" w:hAnsi="Arial" w:cs="Arial"/>
                <w:sz w:val="18"/>
                <w:szCs w:val="18"/>
              </w:rPr>
              <w:t>Produsele petroliere și ambalajele acestora vor fi gestionate conform normelor specifice, pentru a preveni producerea de accidente care ar pune în pericol siguranta și sanatatea angajatilor și calitatea mediului.</w:t>
            </w:r>
          </w:p>
          <w:p w14:paraId="02351D9F" w14:textId="77777777" w:rsidR="00950329" w:rsidRPr="003A30F3" w:rsidRDefault="00950329" w:rsidP="003A30F3">
            <w:pPr>
              <w:spacing w:after="0" w:line="240" w:lineRule="auto"/>
              <w:jc w:val="both"/>
              <w:rPr>
                <w:rFonts w:ascii="Arial" w:hAnsi="Arial" w:cs="Arial"/>
                <w:sz w:val="18"/>
                <w:szCs w:val="18"/>
              </w:rPr>
            </w:pPr>
            <w:r w:rsidRPr="003A30F3">
              <w:rPr>
                <w:rFonts w:ascii="Arial" w:hAnsi="Arial" w:cs="Arial"/>
                <w:sz w:val="18"/>
                <w:szCs w:val="18"/>
              </w:rPr>
              <w:t>În situatia producerii unor accidente cu deversarea In mediu a unor poluanti, se poate apela și Ia serviciile unei firme specializate în depoluari.</w:t>
            </w:r>
          </w:p>
          <w:p w14:paraId="4ABE1243" w14:textId="77777777" w:rsidR="00950329" w:rsidRPr="003A30F3" w:rsidRDefault="00950329" w:rsidP="003A30F3">
            <w:pPr>
              <w:spacing w:after="0" w:line="240" w:lineRule="auto"/>
              <w:jc w:val="both"/>
              <w:rPr>
                <w:rFonts w:ascii="Arial" w:hAnsi="Arial" w:cs="Arial"/>
                <w:sz w:val="18"/>
                <w:szCs w:val="18"/>
              </w:rPr>
            </w:pPr>
            <w:r w:rsidRPr="003A30F3">
              <w:rPr>
                <w:rFonts w:ascii="Arial" w:hAnsi="Arial" w:cs="Arial"/>
                <w:sz w:val="18"/>
                <w:szCs w:val="18"/>
              </w:rPr>
              <w:t>Fronturile de lucru vor fi delimitate de restul teritoriului cu benzi reflectorizante  pentru a demarca perimetrele cu panouri mobile pe care se vor înscrie elementele lucrarii, cu numele și telefonul persoanei de contact responsabile.</w:t>
            </w:r>
          </w:p>
          <w:p w14:paraId="78CF6257" w14:textId="77777777" w:rsidR="00950329" w:rsidRPr="003A30F3" w:rsidRDefault="00950329" w:rsidP="003A30F3">
            <w:pPr>
              <w:spacing w:after="0" w:line="240" w:lineRule="auto"/>
              <w:jc w:val="both"/>
              <w:rPr>
                <w:rFonts w:ascii="Arial" w:hAnsi="Arial" w:cs="Arial"/>
                <w:sz w:val="18"/>
                <w:szCs w:val="18"/>
              </w:rPr>
            </w:pPr>
            <w:r w:rsidRPr="003A30F3">
              <w:rPr>
                <w:rFonts w:ascii="Arial" w:hAnsi="Arial" w:cs="Arial"/>
                <w:sz w:val="18"/>
                <w:szCs w:val="18"/>
              </w:rPr>
              <w:t>Devierile, subtraversarile, protejarile de cabluri, conducte, canale, cai de telecomunicatie, toate instalatiile și retelele ce vor fi intersectate de traseul proiectului vor fi mutate i protejate respectandu-se conditiile impuse prin avizele și documentatiile tehnice aprobate de detinatorii sau administratorii acestor retele.</w:t>
            </w:r>
          </w:p>
          <w:p w14:paraId="46FC97D2" w14:textId="77777777" w:rsidR="00950329" w:rsidRPr="003A30F3" w:rsidRDefault="00950329" w:rsidP="003A30F3">
            <w:pPr>
              <w:spacing w:after="0" w:line="240" w:lineRule="auto"/>
              <w:jc w:val="both"/>
              <w:rPr>
                <w:rFonts w:ascii="Arial" w:hAnsi="Arial" w:cs="Arial"/>
                <w:sz w:val="18"/>
                <w:szCs w:val="18"/>
              </w:rPr>
            </w:pPr>
            <w:r w:rsidRPr="003A30F3">
              <w:rPr>
                <w:rFonts w:ascii="Arial" w:hAnsi="Arial" w:cs="Arial"/>
                <w:sz w:val="18"/>
                <w:szCs w:val="18"/>
              </w:rPr>
              <w:t>Devierea cailor de infrastructura existente va fi temporara, cu obligatia de a reduce Ia minimum impactul activitatii de constructie asupra circulatiei pe drumurile publice.</w:t>
            </w:r>
          </w:p>
          <w:p w14:paraId="635922A3" w14:textId="77777777" w:rsidR="00950329" w:rsidRPr="003A30F3" w:rsidRDefault="00950329" w:rsidP="003A30F3">
            <w:pPr>
              <w:spacing w:after="0" w:line="240" w:lineRule="auto"/>
              <w:jc w:val="both"/>
              <w:rPr>
                <w:rFonts w:ascii="Arial" w:hAnsi="Arial" w:cs="Arial"/>
                <w:sz w:val="18"/>
                <w:szCs w:val="18"/>
              </w:rPr>
            </w:pPr>
            <w:r w:rsidRPr="003A30F3">
              <w:rPr>
                <w:rFonts w:ascii="Arial" w:hAnsi="Arial" w:cs="Arial"/>
                <w:sz w:val="18"/>
                <w:szCs w:val="18"/>
              </w:rPr>
              <w:t>Organizarile de șantier și bazele de productie se vor amplasa Ia distante fata de zonele cu locuinte și Ia 500m fata de ariile naturale protejate pentru a minimiza impactul asupra habitatelor naturale și a speciilor protejate.</w:t>
            </w:r>
          </w:p>
          <w:p w14:paraId="6D92AEC3" w14:textId="77777777" w:rsidR="00950329" w:rsidRPr="003A30F3" w:rsidRDefault="00950329" w:rsidP="003A30F3">
            <w:pPr>
              <w:spacing w:after="0" w:line="240" w:lineRule="auto"/>
              <w:jc w:val="both"/>
              <w:rPr>
                <w:rFonts w:ascii="Arial" w:hAnsi="Arial" w:cs="Arial"/>
                <w:sz w:val="18"/>
                <w:szCs w:val="18"/>
              </w:rPr>
            </w:pPr>
            <w:r w:rsidRPr="003A30F3">
              <w:rPr>
                <w:rFonts w:ascii="Arial" w:hAnsi="Arial" w:cs="Arial"/>
                <w:sz w:val="18"/>
                <w:szCs w:val="18"/>
              </w:rPr>
              <w:t>Locatia organizarilor de șantier trebuie sa respecte reglementarile și normativele privind protectia factorilor de mediu inclusiv a biodiversitatii.</w:t>
            </w:r>
          </w:p>
          <w:p w14:paraId="2F477018" w14:textId="77777777" w:rsidR="00950329" w:rsidRPr="003A30F3" w:rsidRDefault="00950329" w:rsidP="003A30F3">
            <w:pPr>
              <w:spacing w:after="0" w:line="240" w:lineRule="auto"/>
              <w:jc w:val="both"/>
              <w:rPr>
                <w:rFonts w:ascii="Arial" w:hAnsi="Arial" w:cs="Arial"/>
                <w:sz w:val="18"/>
                <w:szCs w:val="18"/>
              </w:rPr>
            </w:pPr>
            <w:r w:rsidRPr="003A30F3">
              <w:rPr>
                <w:rFonts w:ascii="Arial" w:hAnsi="Arial" w:cs="Arial"/>
                <w:sz w:val="18"/>
                <w:szCs w:val="18"/>
              </w:rPr>
              <w:t>Pentru reducerea disconfortului sonar datorat functionarii utilajelor în perioada de executie, în apropierea zonelor locuite se recomanda ca programul de lucru sa nu se desfașoare în timpul noptii, ci doar în perioada de zi între orele 06.00 - 22.00. Se recomanda ca programul de lucru în perioada derularii lucrarilor sa fie de 8 ore/zi, 5 zile/saptamana.</w:t>
            </w:r>
          </w:p>
          <w:p w14:paraId="62A408EE" w14:textId="77777777" w:rsidR="00950329" w:rsidRPr="003A30F3" w:rsidRDefault="00950329" w:rsidP="003A30F3">
            <w:pPr>
              <w:spacing w:after="0" w:line="240" w:lineRule="auto"/>
              <w:jc w:val="both"/>
              <w:rPr>
                <w:rFonts w:ascii="Arial" w:hAnsi="Arial" w:cs="Arial"/>
                <w:sz w:val="18"/>
                <w:szCs w:val="18"/>
              </w:rPr>
            </w:pPr>
            <w:r w:rsidRPr="003A30F3">
              <w:rPr>
                <w:rFonts w:ascii="Arial" w:hAnsi="Arial" w:cs="Arial"/>
                <w:sz w:val="18"/>
                <w:szCs w:val="18"/>
              </w:rPr>
              <w:t>Amplasarea unor constructii ale șantierului, depozite de materii prime, cu rol de ecrane între șantier și zonele locuite.</w:t>
            </w:r>
          </w:p>
          <w:p w14:paraId="49F785DA" w14:textId="77777777" w:rsidR="00950329" w:rsidRPr="004674DB" w:rsidRDefault="00950329" w:rsidP="00EC76F6">
            <w:pPr>
              <w:spacing w:after="0" w:line="240" w:lineRule="auto"/>
              <w:jc w:val="both"/>
              <w:rPr>
                <w:rFonts w:ascii="Arial" w:hAnsi="Arial" w:cs="Arial"/>
                <w:sz w:val="18"/>
                <w:szCs w:val="18"/>
              </w:rPr>
            </w:pPr>
            <w:r w:rsidRPr="004674DB">
              <w:rPr>
                <w:rFonts w:ascii="Arial" w:hAnsi="Arial" w:cs="Arial"/>
                <w:sz w:val="18"/>
                <w:szCs w:val="18"/>
              </w:rPr>
              <w:t xml:space="preserve">Reducerea Ia minimum a traficului utilajelor de constructie </w:t>
            </w:r>
            <w:r>
              <w:rPr>
                <w:rFonts w:ascii="Arial" w:hAnsi="Arial" w:cs="Arial"/>
                <w:sz w:val="18"/>
                <w:szCs w:val="18"/>
              </w:rPr>
              <w:t>ș</w:t>
            </w:r>
            <w:r w:rsidRPr="004674DB">
              <w:rPr>
                <w:rFonts w:ascii="Arial" w:hAnsi="Arial" w:cs="Arial"/>
                <w:sz w:val="18"/>
                <w:szCs w:val="18"/>
              </w:rPr>
              <w:t>i mijloacelor de transport</w:t>
            </w:r>
            <w:r>
              <w:rPr>
                <w:rFonts w:ascii="Arial" w:hAnsi="Arial" w:cs="Arial"/>
                <w:sz w:val="18"/>
                <w:szCs w:val="18"/>
              </w:rPr>
              <w:t xml:space="preserve"> </w:t>
            </w:r>
            <w:r w:rsidRPr="004674DB">
              <w:rPr>
                <w:rFonts w:ascii="Arial" w:hAnsi="Arial" w:cs="Arial"/>
                <w:sz w:val="18"/>
                <w:szCs w:val="18"/>
              </w:rPr>
              <w:t xml:space="preserve">intravilanul sau </w:t>
            </w:r>
            <w:r>
              <w:rPr>
                <w:rFonts w:ascii="Arial" w:hAnsi="Arial" w:cs="Arial"/>
                <w:sz w:val="18"/>
                <w:szCs w:val="18"/>
              </w:rPr>
              <w:t>î</w:t>
            </w:r>
            <w:r w:rsidRPr="004674DB">
              <w:rPr>
                <w:rFonts w:ascii="Arial" w:hAnsi="Arial" w:cs="Arial"/>
                <w:sz w:val="18"/>
                <w:szCs w:val="18"/>
              </w:rPr>
              <w:t>n apropierea zonelor locuite, ariilor naturale protejate</w:t>
            </w:r>
            <w:r>
              <w:rPr>
                <w:rFonts w:ascii="Arial" w:hAnsi="Arial" w:cs="Arial"/>
                <w:sz w:val="18"/>
                <w:szCs w:val="18"/>
              </w:rPr>
              <w:t xml:space="preserve"> ș</w:t>
            </w:r>
            <w:r w:rsidRPr="004674DB">
              <w:rPr>
                <w:rFonts w:ascii="Arial" w:hAnsi="Arial" w:cs="Arial"/>
                <w:sz w:val="18"/>
                <w:szCs w:val="18"/>
              </w:rPr>
              <w:t>i folosirea unor rute ocolitoare.</w:t>
            </w:r>
          </w:p>
          <w:p w14:paraId="37D6CB8C" w14:textId="77777777" w:rsidR="00950329" w:rsidRPr="003A30F3" w:rsidRDefault="00950329" w:rsidP="003A30F3">
            <w:pPr>
              <w:spacing w:after="0" w:line="240" w:lineRule="auto"/>
              <w:jc w:val="both"/>
              <w:rPr>
                <w:rFonts w:ascii="Arial" w:hAnsi="Arial" w:cs="Arial"/>
                <w:sz w:val="18"/>
                <w:szCs w:val="18"/>
              </w:rPr>
            </w:pPr>
            <w:r w:rsidRPr="003A30F3">
              <w:rPr>
                <w:rFonts w:ascii="Arial" w:hAnsi="Arial" w:cs="Arial"/>
                <w:sz w:val="18"/>
                <w:szCs w:val="18"/>
              </w:rPr>
              <w:t>Se interzice poluarea solului cu carburanti, uleiuri rezultate în urma operatiilor de stationare, aprovizionare, depozitare sau alimentare cu combustibili a utilajelor și mijloacelor de transport sau datorita functionarii necorespunzatoare a acestora.</w:t>
            </w:r>
          </w:p>
          <w:p w14:paraId="464B7B0C" w14:textId="77777777" w:rsidR="00950329" w:rsidRPr="003A30F3" w:rsidRDefault="00950329" w:rsidP="003A30F3">
            <w:pPr>
              <w:spacing w:after="0" w:line="240" w:lineRule="auto"/>
              <w:jc w:val="both"/>
              <w:rPr>
                <w:rFonts w:ascii="Arial" w:hAnsi="Arial" w:cs="Arial"/>
                <w:sz w:val="18"/>
                <w:szCs w:val="18"/>
              </w:rPr>
            </w:pPr>
            <w:r w:rsidRPr="003A30F3">
              <w:rPr>
                <w:rFonts w:ascii="Arial" w:hAnsi="Arial" w:cs="Arial"/>
                <w:sz w:val="18"/>
                <w:szCs w:val="18"/>
              </w:rPr>
              <w:t>La ieșirea din șantier va fi amenajata o rampa de spalare în care se vor spala obligatoriu rotile autovehiculelor înainte de a parasi șantierul.</w:t>
            </w:r>
          </w:p>
          <w:p w14:paraId="58BC563F" w14:textId="77777777" w:rsidR="00950329" w:rsidRPr="003A30F3" w:rsidRDefault="00950329" w:rsidP="003A30F3">
            <w:pPr>
              <w:spacing w:after="0" w:line="240" w:lineRule="auto"/>
              <w:jc w:val="both"/>
              <w:rPr>
                <w:rFonts w:ascii="Arial" w:hAnsi="Arial" w:cs="Arial"/>
                <w:sz w:val="18"/>
                <w:szCs w:val="18"/>
              </w:rPr>
            </w:pPr>
            <w:r w:rsidRPr="003A30F3">
              <w:rPr>
                <w:rFonts w:ascii="Arial" w:hAnsi="Arial" w:cs="Arial"/>
                <w:sz w:val="18"/>
                <w:szCs w:val="18"/>
              </w:rPr>
              <w:t>În zonele fronturilor de lucru de pe șantier nu vor fi depozitati carburanti.</w:t>
            </w:r>
          </w:p>
          <w:p w14:paraId="4C459563" w14:textId="77777777" w:rsidR="00950329" w:rsidRPr="003A30F3" w:rsidRDefault="00950329" w:rsidP="003A30F3">
            <w:pPr>
              <w:spacing w:after="0" w:line="240" w:lineRule="auto"/>
              <w:jc w:val="both"/>
              <w:rPr>
                <w:rFonts w:ascii="Arial" w:hAnsi="Arial" w:cs="Arial"/>
                <w:sz w:val="18"/>
                <w:szCs w:val="18"/>
              </w:rPr>
            </w:pPr>
            <w:r w:rsidRPr="003A30F3">
              <w:rPr>
                <w:rFonts w:ascii="Arial" w:hAnsi="Arial" w:cs="Arial"/>
                <w:sz w:val="18"/>
                <w:szCs w:val="18"/>
              </w:rPr>
              <w:lastRenderedPageBreak/>
              <w:t>Utilajele cu care se va Iucra vor fi aduse în șantier în perfecta stare de functionare, cu reviziile tehnice și schimburile de lubrifianti realizate în conformitate cu prevederile programului de întretinere ale utilajelor. Schimbarea lubrifiantilor se va realiza dupa fiecare sezon de lucru în ateliere specializate, unde se vor efectua și schimburile de uleiuri hidraulice și de transmisie. În cazul în care vor fi necesare operatii de întretinere  sau schimbare a acumulatorilor auto, acestea se vor executa în ateliere specializate din cadrul organizarilor de șantier, unde se vor efectua și schimburile de anvelope.</w:t>
            </w:r>
          </w:p>
          <w:p w14:paraId="2480E363" w14:textId="77777777" w:rsidR="00950329" w:rsidRPr="003A30F3" w:rsidRDefault="00950329" w:rsidP="003A30F3">
            <w:pPr>
              <w:spacing w:after="0" w:line="240" w:lineRule="auto"/>
              <w:jc w:val="both"/>
              <w:rPr>
                <w:rFonts w:ascii="Arial" w:hAnsi="Arial" w:cs="Arial"/>
                <w:sz w:val="18"/>
                <w:szCs w:val="18"/>
              </w:rPr>
            </w:pPr>
            <w:r w:rsidRPr="003A30F3">
              <w:rPr>
                <w:rFonts w:ascii="Arial" w:hAnsi="Arial" w:cs="Arial"/>
                <w:sz w:val="18"/>
                <w:szCs w:val="18"/>
              </w:rPr>
              <w:t>Stocarea și utilizarea substantelor toxice (carburanti și lubrifianti necesari pentru functionarea echipamentelor, vopsea și diluant) va fi corespunzatoare (se va realiza în locuri asigurate, ferite de acces public și în rezervoare potrivit reglementarilor specifice pentru fiecare campus).</w:t>
            </w:r>
          </w:p>
          <w:p w14:paraId="7FA0206E" w14:textId="77777777" w:rsidR="00950329" w:rsidRPr="003A30F3" w:rsidRDefault="00950329" w:rsidP="003A30F3">
            <w:pPr>
              <w:spacing w:after="0" w:line="240" w:lineRule="auto"/>
              <w:jc w:val="both"/>
              <w:rPr>
                <w:rFonts w:ascii="Arial" w:hAnsi="Arial" w:cs="Arial"/>
                <w:sz w:val="18"/>
                <w:szCs w:val="18"/>
              </w:rPr>
            </w:pPr>
            <w:r w:rsidRPr="003A30F3">
              <w:rPr>
                <w:rFonts w:ascii="Arial" w:hAnsi="Arial" w:cs="Arial"/>
                <w:sz w:val="18"/>
                <w:szCs w:val="18"/>
              </w:rPr>
              <w:t>Platformele organizarilor de antier și ale bazelor de productie vor fi betonate/impermeabilizate și vor fi prevazute cu sistem de colectare, canalizare și epurare a apelor pluviale, menajere și tehnologice uzate.</w:t>
            </w:r>
          </w:p>
          <w:p w14:paraId="3D092980" w14:textId="77777777" w:rsidR="00950329" w:rsidRPr="003A30F3" w:rsidRDefault="00950329" w:rsidP="003A30F3">
            <w:pPr>
              <w:spacing w:after="0" w:line="240" w:lineRule="auto"/>
              <w:jc w:val="both"/>
              <w:rPr>
                <w:rFonts w:ascii="Arial" w:hAnsi="Arial" w:cs="Arial"/>
                <w:sz w:val="18"/>
                <w:szCs w:val="18"/>
              </w:rPr>
            </w:pPr>
            <w:r w:rsidRPr="003A30F3">
              <w:rPr>
                <w:rFonts w:ascii="Arial" w:hAnsi="Arial" w:cs="Arial"/>
                <w:sz w:val="18"/>
                <w:szCs w:val="18"/>
              </w:rPr>
              <w:t>Platformele de lucru și suprafetele de depozitare vor fi prevazute cu șanturi și/sau rigole pereate pentru colectarea și evacuarea apelor pluviale, în vederea reducerii turbiditatii apelor de suprafata și pentru a evita ca particule fine sa fie evacuate pe terenurile din vecinatate și sa influenteze morfologia terenurilor, apele pluviale colectate vor fi preepurate in decantoare, iar namolul va fi transportat Ia cea mai apropiata statie de epurare.</w:t>
            </w:r>
          </w:p>
          <w:p w14:paraId="2389F1FD" w14:textId="77777777" w:rsidR="00950329" w:rsidRPr="003A30F3" w:rsidRDefault="00950329" w:rsidP="003A30F3">
            <w:pPr>
              <w:spacing w:after="0" w:line="240" w:lineRule="auto"/>
              <w:jc w:val="both"/>
              <w:rPr>
                <w:rFonts w:ascii="Arial" w:hAnsi="Arial" w:cs="Arial"/>
                <w:sz w:val="18"/>
                <w:szCs w:val="18"/>
              </w:rPr>
            </w:pPr>
            <w:r w:rsidRPr="003A30F3">
              <w:rPr>
                <w:rFonts w:ascii="Arial" w:hAnsi="Arial" w:cs="Arial"/>
                <w:sz w:val="18"/>
                <w:szCs w:val="18"/>
              </w:rPr>
              <w:t>Montarea rezervoarelor de carburant în cuve de beton, zonele de stocare carburanti, zona de întretinere echipamente, zona de amplasare a statiei betoane și a statiei de asfalt vor fi prevazute cu șanturi și rigole de retinere a scurgerilor accidentale și apelor pluviale, pentru a asigura sedimentarea particulelor solide și separarea produselor petroliere transportate de aceste ape colectate, ele vor fi preepurate în sisteme compuse din decantor și separator de produse petroliere, totodata platformele trebuie prevazute cu pante pentru a asigura colectarea scurgerilor accidentale de ape uzate, uleiuri, carburanti.</w:t>
            </w:r>
          </w:p>
          <w:p w14:paraId="7E152C41" w14:textId="77777777" w:rsidR="00950329" w:rsidRPr="003A30F3" w:rsidRDefault="00950329" w:rsidP="003A30F3">
            <w:pPr>
              <w:spacing w:after="0" w:line="240" w:lineRule="auto"/>
              <w:jc w:val="both"/>
              <w:rPr>
                <w:rFonts w:ascii="Arial" w:hAnsi="Arial" w:cs="Arial"/>
                <w:sz w:val="18"/>
                <w:szCs w:val="18"/>
              </w:rPr>
            </w:pPr>
            <w:r w:rsidRPr="003A30F3">
              <w:rPr>
                <w:rFonts w:ascii="Arial" w:hAnsi="Arial" w:cs="Arial"/>
                <w:sz w:val="18"/>
                <w:szCs w:val="18"/>
              </w:rPr>
              <w:t>Toate șanturile vor fi curatate periodic pentru a se evita infundarea.</w:t>
            </w:r>
          </w:p>
          <w:p w14:paraId="0D4FC668" w14:textId="77777777" w:rsidR="00950329" w:rsidRPr="003A30F3" w:rsidRDefault="00950329" w:rsidP="003A30F3">
            <w:pPr>
              <w:spacing w:after="0" w:line="240" w:lineRule="auto"/>
              <w:jc w:val="both"/>
              <w:rPr>
                <w:rFonts w:ascii="Arial" w:hAnsi="Arial" w:cs="Arial"/>
                <w:sz w:val="18"/>
                <w:szCs w:val="18"/>
              </w:rPr>
            </w:pPr>
            <w:r w:rsidRPr="003A30F3">
              <w:rPr>
                <w:rFonts w:ascii="Arial" w:hAnsi="Arial" w:cs="Arial"/>
                <w:sz w:val="18"/>
                <w:szCs w:val="18"/>
              </w:rPr>
              <w:t>Pe șantier nu se vor realiza reparatii ale utilajelor și autovehiculelor, pentru a preveni poluarea solului cu  produse petroliere.</w:t>
            </w:r>
          </w:p>
          <w:p w14:paraId="487B42F2" w14:textId="77777777" w:rsidR="00950329" w:rsidRPr="003A30F3" w:rsidRDefault="00950329" w:rsidP="003A30F3">
            <w:pPr>
              <w:spacing w:after="0" w:line="240" w:lineRule="auto"/>
              <w:jc w:val="both"/>
              <w:rPr>
                <w:rFonts w:ascii="Arial" w:hAnsi="Arial" w:cs="Arial"/>
                <w:sz w:val="18"/>
                <w:szCs w:val="18"/>
              </w:rPr>
            </w:pPr>
            <w:r w:rsidRPr="003A30F3">
              <w:rPr>
                <w:rFonts w:ascii="Arial" w:hAnsi="Arial" w:cs="Arial"/>
                <w:sz w:val="18"/>
                <w:szCs w:val="18"/>
              </w:rPr>
              <w:t>Se vor preveni scurgerile accidentale de substante chimice periculoase folosite în timpul lucrarilor.</w:t>
            </w:r>
          </w:p>
          <w:p w14:paraId="3BC41C79" w14:textId="77777777" w:rsidR="00950329" w:rsidRPr="003A30F3" w:rsidRDefault="00950329" w:rsidP="003A30F3">
            <w:pPr>
              <w:spacing w:after="0" w:line="240" w:lineRule="auto"/>
              <w:jc w:val="both"/>
              <w:rPr>
                <w:rFonts w:ascii="Arial" w:hAnsi="Arial" w:cs="Arial"/>
                <w:sz w:val="18"/>
                <w:szCs w:val="18"/>
              </w:rPr>
            </w:pPr>
            <w:r w:rsidRPr="003A30F3">
              <w:rPr>
                <w:rFonts w:ascii="Arial" w:hAnsi="Arial" w:cs="Arial"/>
                <w:sz w:val="18"/>
                <w:szCs w:val="18"/>
              </w:rPr>
              <w:t>Materialele de constructii care se utilizeaza pe antier vor fi depozitate numai în locuri special amenajate și nu direct pe sol. Depozitarea se va face în așa fel încat sa nu puna în pericol siguranta angajatilor și calitatea mediului.</w:t>
            </w:r>
          </w:p>
          <w:p w14:paraId="6D8530A3" w14:textId="77777777" w:rsidR="00950329" w:rsidRPr="003A30F3" w:rsidRDefault="00950329" w:rsidP="003A30F3">
            <w:pPr>
              <w:spacing w:after="0" w:line="240" w:lineRule="auto"/>
              <w:jc w:val="both"/>
              <w:rPr>
                <w:rFonts w:ascii="Arial" w:hAnsi="Arial" w:cs="Arial"/>
                <w:sz w:val="18"/>
                <w:szCs w:val="18"/>
              </w:rPr>
            </w:pPr>
            <w:r w:rsidRPr="003A30F3">
              <w:rPr>
                <w:rFonts w:ascii="Arial" w:hAnsi="Arial" w:cs="Arial"/>
                <w:sz w:val="18"/>
                <w:szCs w:val="18"/>
              </w:rPr>
              <w:t>Platforma de întretinere și spalare a utilajelor trebuie sa fie realizata cu o panta suficient de mare, care sa asigure colectarea apelor uzate rezultate de Ia spalarea utilajelor în bazine decantoare și separatoare de produse petroliere.</w:t>
            </w:r>
          </w:p>
          <w:p w14:paraId="29A7BF86" w14:textId="77777777" w:rsidR="00950329" w:rsidRPr="003A30F3" w:rsidRDefault="00950329" w:rsidP="003A30F3">
            <w:pPr>
              <w:spacing w:after="0" w:line="240" w:lineRule="auto"/>
              <w:jc w:val="both"/>
              <w:rPr>
                <w:rFonts w:ascii="Arial" w:hAnsi="Arial" w:cs="Arial"/>
                <w:sz w:val="18"/>
                <w:szCs w:val="18"/>
              </w:rPr>
            </w:pPr>
            <w:r w:rsidRPr="003A30F3">
              <w:rPr>
                <w:rFonts w:ascii="Arial" w:hAnsi="Arial" w:cs="Arial"/>
                <w:sz w:val="18"/>
                <w:szCs w:val="18"/>
              </w:rPr>
              <w:t>Drumurile de șantier vor fi permanent întretinute prin nivelare și stropire cu apa pentru a se reduce praful și se vor nivela cu autogredere. În cazul transportului de pamant, se vor prevedea trasee situate chiar pe corpul umpluturii astfel încat sa se obtina o compactare suplimentara și pentru a se restrange aria de emisii de praf  și gaze de eșapament.</w:t>
            </w:r>
          </w:p>
          <w:p w14:paraId="236B3725" w14:textId="77777777" w:rsidR="00950329" w:rsidRPr="004674DB" w:rsidRDefault="00950329" w:rsidP="00EC76F6">
            <w:pPr>
              <w:spacing w:after="0" w:line="240" w:lineRule="auto"/>
              <w:jc w:val="both"/>
              <w:rPr>
                <w:rFonts w:ascii="Arial" w:hAnsi="Arial" w:cs="Arial"/>
                <w:sz w:val="18"/>
                <w:szCs w:val="18"/>
              </w:rPr>
            </w:pPr>
            <w:r w:rsidRPr="004674DB">
              <w:rPr>
                <w:rFonts w:ascii="Arial" w:hAnsi="Arial" w:cs="Arial"/>
                <w:sz w:val="18"/>
                <w:szCs w:val="18"/>
              </w:rPr>
              <w:t xml:space="preserve">Toate substantele </w:t>
            </w:r>
            <w:r>
              <w:rPr>
                <w:rFonts w:ascii="Arial" w:hAnsi="Arial" w:cs="Arial"/>
                <w:sz w:val="18"/>
                <w:szCs w:val="18"/>
              </w:rPr>
              <w:t>ș</w:t>
            </w:r>
            <w:r w:rsidRPr="004674DB">
              <w:rPr>
                <w:rFonts w:ascii="Arial" w:hAnsi="Arial" w:cs="Arial"/>
                <w:sz w:val="18"/>
                <w:szCs w:val="18"/>
              </w:rPr>
              <w:t>i preparatele chimice necesare desfa</w:t>
            </w:r>
            <w:r>
              <w:rPr>
                <w:rFonts w:ascii="Arial" w:hAnsi="Arial" w:cs="Arial"/>
                <w:sz w:val="18"/>
                <w:szCs w:val="18"/>
              </w:rPr>
              <w:t>ș</w:t>
            </w:r>
            <w:r w:rsidRPr="004674DB">
              <w:rPr>
                <w:rFonts w:ascii="Arial" w:hAnsi="Arial" w:cs="Arial"/>
                <w:sz w:val="18"/>
                <w:szCs w:val="18"/>
              </w:rPr>
              <w:t xml:space="preserve">urarii activitatilor vor fi depozitate </w:t>
            </w:r>
            <w:r>
              <w:rPr>
                <w:rFonts w:ascii="Arial" w:hAnsi="Arial" w:cs="Arial"/>
                <w:sz w:val="18"/>
                <w:szCs w:val="18"/>
              </w:rPr>
              <w:t>î</w:t>
            </w:r>
            <w:r w:rsidRPr="004674DB">
              <w:rPr>
                <w:rFonts w:ascii="Arial" w:hAnsi="Arial" w:cs="Arial"/>
                <w:sz w:val="18"/>
                <w:szCs w:val="18"/>
              </w:rPr>
              <w:t xml:space="preserve">n incinta organizarilor de </w:t>
            </w:r>
            <w:r>
              <w:rPr>
                <w:rFonts w:ascii="Arial" w:hAnsi="Arial" w:cs="Arial"/>
                <w:sz w:val="18"/>
                <w:szCs w:val="18"/>
              </w:rPr>
              <w:t>ș</w:t>
            </w:r>
            <w:r w:rsidRPr="004674DB">
              <w:rPr>
                <w:rFonts w:ascii="Arial" w:hAnsi="Arial" w:cs="Arial"/>
                <w:sz w:val="18"/>
                <w:szCs w:val="18"/>
              </w:rPr>
              <w:t xml:space="preserve">antier, </w:t>
            </w:r>
            <w:r>
              <w:rPr>
                <w:rFonts w:ascii="Arial" w:hAnsi="Arial" w:cs="Arial"/>
                <w:sz w:val="18"/>
                <w:szCs w:val="18"/>
              </w:rPr>
              <w:t>î</w:t>
            </w:r>
            <w:r w:rsidRPr="004674DB">
              <w:rPr>
                <w:rFonts w:ascii="Arial" w:hAnsi="Arial" w:cs="Arial"/>
                <w:sz w:val="18"/>
                <w:szCs w:val="18"/>
              </w:rPr>
              <w:t xml:space="preserve">n spatii special prevazute in acest sens, in ambalajele originale </w:t>
            </w:r>
            <w:r>
              <w:rPr>
                <w:rFonts w:ascii="Arial" w:hAnsi="Arial" w:cs="Arial"/>
                <w:sz w:val="18"/>
                <w:szCs w:val="18"/>
              </w:rPr>
              <w:t>î</w:t>
            </w:r>
            <w:r w:rsidRPr="004674DB">
              <w:rPr>
                <w:rFonts w:ascii="Arial" w:hAnsi="Arial" w:cs="Arial"/>
                <w:sz w:val="18"/>
                <w:szCs w:val="18"/>
              </w:rPr>
              <w:t xml:space="preserve">n care sunt livrate de Ia producator. </w:t>
            </w:r>
            <w:r>
              <w:rPr>
                <w:rFonts w:ascii="Arial" w:hAnsi="Arial" w:cs="Arial"/>
                <w:sz w:val="18"/>
                <w:szCs w:val="18"/>
              </w:rPr>
              <w:t>Î</w:t>
            </w:r>
            <w:r w:rsidRPr="004674DB">
              <w:rPr>
                <w:rFonts w:ascii="Arial" w:hAnsi="Arial" w:cs="Arial"/>
                <w:sz w:val="18"/>
                <w:szCs w:val="18"/>
              </w:rPr>
              <w:t xml:space="preserve">n spatiile special prevazute pentru depozitarea substantelor </w:t>
            </w:r>
            <w:r>
              <w:rPr>
                <w:rFonts w:ascii="Arial" w:hAnsi="Arial" w:cs="Arial"/>
                <w:sz w:val="18"/>
                <w:szCs w:val="18"/>
              </w:rPr>
              <w:t>ș</w:t>
            </w:r>
            <w:r w:rsidRPr="004674DB">
              <w:rPr>
                <w:rFonts w:ascii="Arial" w:hAnsi="Arial" w:cs="Arial"/>
                <w:sz w:val="18"/>
                <w:szCs w:val="18"/>
              </w:rPr>
              <w:t>i preparatelor chimice vor fi prevazute kituri de interventie in caz de scurgeri</w:t>
            </w:r>
            <w:r>
              <w:rPr>
                <w:rFonts w:ascii="Arial" w:hAnsi="Arial" w:cs="Arial"/>
                <w:sz w:val="18"/>
                <w:szCs w:val="18"/>
              </w:rPr>
              <w:t xml:space="preserve"> </w:t>
            </w:r>
            <w:r w:rsidRPr="004674DB">
              <w:rPr>
                <w:rFonts w:ascii="Arial" w:hAnsi="Arial" w:cs="Arial"/>
                <w:sz w:val="18"/>
                <w:szCs w:val="18"/>
              </w:rPr>
              <w:t xml:space="preserve">accidentale compuse din materiale absorbante </w:t>
            </w:r>
            <w:r>
              <w:rPr>
                <w:rFonts w:ascii="Arial" w:hAnsi="Arial" w:cs="Arial"/>
                <w:sz w:val="18"/>
                <w:szCs w:val="18"/>
              </w:rPr>
              <w:t>ș</w:t>
            </w:r>
            <w:r w:rsidRPr="004674DB">
              <w:rPr>
                <w:rFonts w:ascii="Arial" w:hAnsi="Arial" w:cs="Arial"/>
                <w:sz w:val="18"/>
                <w:szCs w:val="18"/>
              </w:rPr>
              <w:t xml:space="preserve">i recipiente speciale de colectare. </w:t>
            </w:r>
            <w:r>
              <w:rPr>
                <w:rFonts w:ascii="Arial" w:hAnsi="Arial" w:cs="Arial"/>
                <w:sz w:val="18"/>
                <w:szCs w:val="18"/>
              </w:rPr>
              <w:t>Î</w:t>
            </w:r>
            <w:r w:rsidRPr="004674DB">
              <w:rPr>
                <w:rFonts w:ascii="Arial" w:hAnsi="Arial" w:cs="Arial"/>
                <w:sz w:val="18"/>
                <w:szCs w:val="18"/>
              </w:rPr>
              <w:t>n cazul aparitiei unor scurgeri accidentale de s</w:t>
            </w:r>
            <w:r>
              <w:rPr>
                <w:rFonts w:ascii="Arial" w:hAnsi="Arial" w:cs="Arial"/>
                <w:sz w:val="18"/>
                <w:szCs w:val="18"/>
              </w:rPr>
              <w:t>ubstante sau preparate chimice î</w:t>
            </w:r>
            <w:r w:rsidRPr="004674DB">
              <w:rPr>
                <w:rFonts w:ascii="Arial" w:hAnsi="Arial" w:cs="Arial"/>
                <w:sz w:val="18"/>
                <w:szCs w:val="18"/>
              </w:rPr>
              <w:t xml:space="preserve">n zona de depozitare sau </w:t>
            </w:r>
            <w:r>
              <w:rPr>
                <w:rFonts w:ascii="Arial" w:hAnsi="Arial" w:cs="Arial"/>
                <w:sz w:val="18"/>
                <w:szCs w:val="18"/>
              </w:rPr>
              <w:t>î</w:t>
            </w:r>
            <w:r w:rsidRPr="004674DB">
              <w:rPr>
                <w:rFonts w:ascii="Arial" w:hAnsi="Arial" w:cs="Arial"/>
                <w:sz w:val="18"/>
                <w:szCs w:val="18"/>
              </w:rPr>
              <w:t xml:space="preserve">n zona de lucru, vor fi luate imediat masuri corespunzatoare, astfel </w:t>
            </w:r>
            <w:r>
              <w:rPr>
                <w:rFonts w:ascii="Arial" w:hAnsi="Arial" w:cs="Arial"/>
                <w:sz w:val="18"/>
                <w:szCs w:val="18"/>
              </w:rPr>
              <w:t>înct</w:t>
            </w:r>
            <w:r w:rsidRPr="004674DB">
              <w:rPr>
                <w:rFonts w:ascii="Arial" w:hAnsi="Arial" w:cs="Arial"/>
                <w:sz w:val="18"/>
                <w:szCs w:val="18"/>
              </w:rPr>
              <w:t xml:space="preserve"> sa se izoleze sursa, sa se </w:t>
            </w:r>
            <w:r>
              <w:rPr>
                <w:rFonts w:ascii="Arial" w:hAnsi="Arial" w:cs="Arial"/>
                <w:sz w:val="18"/>
                <w:szCs w:val="18"/>
              </w:rPr>
              <w:t>î</w:t>
            </w:r>
            <w:r w:rsidRPr="004674DB">
              <w:rPr>
                <w:rFonts w:ascii="Arial" w:hAnsi="Arial" w:cs="Arial"/>
                <w:sz w:val="18"/>
                <w:szCs w:val="18"/>
              </w:rPr>
              <w:t xml:space="preserve">ndeparteze substantele </w:t>
            </w:r>
            <w:r>
              <w:rPr>
                <w:rFonts w:ascii="Arial" w:hAnsi="Arial" w:cs="Arial"/>
                <w:sz w:val="18"/>
                <w:szCs w:val="18"/>
              </w:rPr>
              <w:t>ș</w:t>
            </w:r>
            <w:r w:rsidRPr="004674DB">
              <w:rPr>
                <w:rFonts w:ascii="Arial" w:hAnsi="Arial" w:cs="Arial"/>
                <w:sz w:val="18"/>
                <w:szCs w:val="18"/>
              </w:rPr>
              <w:t xml:space="preserve">i sa se elimine de pe amplasament </w:t>
            </w:r>
            <w:r>
              <w:rPr>
                <w:rFonts w:ascii="Arial" w:hAnsi="Arial" w:cs="Arial"/>
                <w:sz w:val="18"/>
                <w:szCs w:val="18"/>
              </w:rPr>
              <w:t>î</w:t>
            </w:r>
            <w:r w:rsidRPr="004674DB">
              <w:rPr>
                <w:rFonts w:ascii="Arial" w:hAnsi="Arial" w:cs="Arial"/>
                <w:sz w:val="18"/>
                <w:szCs w:val="18"/>
              </w:rPr>
              <w:t>n conditii de siguranta. prin contractori autorizati.</w:t>
            </w:r>
          </w:p>
          <w:p w14:paraId="632F5A82" w14:textId="77777777" w:rsidR="00950329" w:rsidRPr="003A30F3" w:rsidRDefault="00950329" w:rsidP="003A30F3">
            <w:pPr>
              <w:spacing w:after="0" w:line="240" w:lineRule="auto"/>
              <w:jc w:val="both"/>
              <w:rPr>
                <w:rFonts w:ascii="Arial" w:hAnsi="Arial" w:cs="Arial"/>
                <w:sz w:val="18"/>
                <w:szCs w:val="18"/>
              </w:rPr>
            </w:pPr>
            <w:r w:rsidRPr="003A30F3">
              <w:rPr>
                <w:rFonts w:ascii="Arial" w:hAnsi="Arial" w:cs="Arial"/>
                <w:sz w:val="18"/>
                <w:szCs w:val="18"/>
              </w:rPr>
              <w:t>Evitatea poluarii cu praf și pulberi prin utilizarea mijloacelor de transport închise/acoperite.</w:t>
            </w:r>
          </w:p>
          <w:p w14:paraId="2AB025CA" w14:textId="77777777" w:rsidR="00950329" w:rsidRPr="003A30F3" w:rsidRDefault="00950329" w:rsidP="003A30F3">
            <w:pPr>
              <w:spacing w:after="0" w:line="240" w:lineRule="auto"/>
              <w:jc w:val="both"/>
              <w:rPr>
                <w:rFonts w:ascii="Arial" w:hAnsi="Arial" w:cs="Arial"/>
                <w:sz w:val="18"/>
                <w:szCs w:val="18"/>
              </w:rPr>
            </w:pPr>
            <w:r w:rsidRPr="003A30F3">
              <w:rPr>
                <w:rFonts w:ascii="Arial" w:hAnsi="Arial" w:cs="Arial"/>
                <w:sz w:val="18"/>
                <w:szCs w:val="18"/>
              </w:rPr>
              <w:t>Se va tine o evidenta clara a deșeurilor rezultate, eliminarea acestora de pe amplasament realizandu-se exclusiv în baza unui contract încheiat cu o societate autorizata.</w:t>
            </w:r>
          </w:p>
          <w:p w14:paraId="42A673D3" w14:textId="77777777" w:rsidR="00950329" w:rsidRPr="004674DB" w:rsidRDefault="00950329" w:rsidP="00EC76F6">
            <w:pPr>
              <w:spacing w:after="0" w:line="240" w:lineRule="auto"/>
              <w:jc w:val="both"/>
              <w:rPr>
                <w:rFonts w:ascii="Arial" w:hAnsi="Arial" w:cs="Arial"/>
                <w:sz w:val="18"/>
                <w:szCs w:val="18"/>
              </w:rPr>
            </w:pPr>
            <w:r>
              <w:rPr>
                <w:rFonts w:ascii="Arial" w:hAnsi="Arial" w:cs="Arial"/>
                <w:sz w:val="18"/>
                <w:szCs w:val="18"/>
              </w:rPr>
              <w:t>Î</w:t>
            </w:r>
            <w:r w:rsidRPr="004674DB">
              <w:rPr>
                <w:rFonts w:ascii="Arial" w:hAnsi="Arial" w:cs="Arial"/>
                <w:sz w:val="18"/>
                <w:szCs w:val="18"/>
              </w:rPr>
              <w:t>n cadrul</w:t>
            </w:r>
            <w:r>
              <w:rPr>
                <w:rFonts w:ascii="Arial" w:hAnsi="Arial" w:cs="Arial"/>
                <w:sz w:val="18"/>
                <w:szCs w:val="18"/>
              </w:rPr>
              <w:t xml:space="preserve"> ș</w:t>
            </w:r>
            <w:r w:rsidRPr="004674DB">
              <w:rPr>
                <w:rFonts w:ascii="Arial" w:hAnsi="Arial" w:cs="Arial"/>
                <w:sz w:val="18"/>
                <w:szCs w:val="18"/>
              </w:rPr>
              <w:t>antierului se va desemna o persoana responsabila cu protectia mediului.</w:t>
            </w:r>
          </w:p>
          <w:p w14:paraId="06B63D66" w14:textId="77777777" w:rsidR="00950329" w:rsidRPr="004674DB" w:rsidRDefault="00950329" w:rsidP="003A30F3">
            <w:pPr>
              <w:spacing w:after="0" w:line="240" w:lineRule="auto"/>
              <w:jc w:val="both"/>
              <w:rPr>
                <w:rFonts w:ascii="Arial" w:hAnsi="Arial" w:cs="Arial"/>
                <w:sz w:val="18"/>
                <w:szCs w:val="18"/>
              </w:rPr>
            </w:pPr>
            <w:r w:rsidRPr="004674DB">
              <w:rPr>
                <w:rFonts w:ascii="Arial" w:hAnsi="Arial" w:cs="Arial"/>
                <w:sz w:val="18"/>
                <w:szCs w:val="18"/>
              </w:rPr>
              <w:t xml:space="preserve">Amplasarea organizarilor de </w:t>
            </w:r>
            <w:r>
              <w:rPr>
                <w:rFonts w:ascii="Arial" w:hAnsi="Arial" w:cs="Arial"/>
                <w:sz w:val="18"/>
                <w:szCs w:val="18"/>
              </w:rPr>
              <w:t>ș</w:t>
            </w:r>
            <w:r w:rsidRPr="004674DB">
              <w:rPr>
                <w:rFonts w:ascii="Arial" w:hAnsi="Arial" w:cs="Arial"/>
                <w:sz w:val="18"/>
                <w:szCs w:val="18"/>
              </w:rPr>
              <w:t xml:space="preserve">antier, a bazelor de productie </w:t>
            </w:r>
            <w:r>
              <w:rPr>
                <w:rFonts w:ascii="Arial" w:hAnsi="Arial" w:cs="Arial"/>
                <w:sz w:val="18"/>
                <w:szCs w:val="18"/>
              </w:rPr>
              <w:t>ș</w:t>
            </w:r>
            <w:r w:rsidRPr="004674DB">
              <w:rPr>
                <w:rFonts w:ascii="Arial" w:hAnsi="Arial" w:cs="Arial"/>
                <w:sz w:val="18"/>
                <w:szCs w:val="18"/>
              </w:rPr>
              <w:t xml:space="preserve">i a gropilor de imprumut, a spatiilor de depozitare </w:t>
            </w:r>
            <w:r>
              <w:rPr>
                <w:rFonts w:ascii="Arial" w:hAnsi="Arial" w:cs="Arial"/>
                <w:sz w:val="18"/>
                <w:szCs w:val="18"/>
              </w:rPr>
              <w:t>ș</w:t>
            </w:r>
            <w:r w:rsidRPr="004674DB">
              <w:rPr>
                <w:rFonts w:ascii="Arial" w:hAnsi="Arial" w:cs="Arial"/>
                <w:sz w:val="18"/>
                <w:szCs w:val="18"/>
              </w:rPr>
              <w:t>i a platformelor tehnologice se va face cu respectarea urmatoarelor conditii/criterii:</w:t>
            </w:r>
          </w:p>
          <w:p w14:paraId="185E1A12" w14:textId="77777777" w:rsidR="00950329" w:rsidRPr="004674DB" w:rsidRDefault="00950329" w:rsidP="00EC76F6">
            <w:pPr>
              <w:pStyle w:val="ListParagraph"/>
              <w:numPr>
                <w:ilvl w:val="0"/>
                <w:numId w:val="33"/>
              </w:numPr>
              <w:spacing w:after="0" w:line="240" w:lineRule="auto"/>
              <w:ind w:left="176" w:hanging="218"/>
              <w:jc w:val="both"/>
              <w:rPr>
                <w:rFonts w:ascii="Arial" w:hAnsi="Arial" w:cs="Arial"/>
                <w:sz w:val="18"/>
                <w:szCs w:val="18"/>
              </w:rPr>
            </w:pPr>
            <w:r w:rsidRPr="004674DB">
              <w:rPr>
                <w:rFonts w:ascii="Arial" w:hAnsi="Arial" w:cs="Arial"/>
                <w:sz w:val="18"/>
                <w:szCs w:val="18"/>
              </w:rPr>
              <w:t xml:space="preserve">Criteriilor impuse prin alegerea celor 15 locatii pentru organizarile de </w:t>
            </w:r>
            <w:r>
              <w:rPr>
                <w:rFonts w:ascii="Arial" w:hAnsi="Arial" w:cs="Arial"/>
                <w:sz w:val="18"/>
                <w:szCs w:val="18"/>
              </w:rPr>
              <w:t>ș</w:t>
            </w:r>
            <w:r w:rsidRPr="004674DB">
              <w:rPr>
                <w:rFonts w:ascii="Arial" w:hAnsi="Arial" w:cs="Arial"/>
                <w:sz w:val="18"/>
                <w:szCs w:val="18"/>
              </w:rPr>
              <w:t>antier.</w:t>
            </w:r>
          </w:p>
          <w:p w14:paraId="6D1AD7DD" w14:textId="77777777" w:rsidR="00950329" w:rsidRPr="004674DB" w:rsidRDefault="00950329" w:rsidP="00EC76F6">
            <w:pPr>
              <w:pStyle w:val="ListParagraph"/>
              <w:numPr>
                <w:ilvl w:val="0"/>
                <w:numId w:val="33"/>
              </w:numPr>
              <w:spacing w:after="0" w:line="240" w:lineRule="auto"/>
              <w:ind w:left="176" w:hanging="218"/>
              <w:jc w:val="both"/>
              <w:rPr>
                <w:rFonts w:ascii="Arial" w:hAnsi="Arial" w:cs="Arial"/>
                <w:sz w:val="18"/>
                <w:szCs w:val="18"/>
              </w:rPr>
            </w:pPr>
            <w:r w:rsidRPr="004674DB">
              <w:rPr>
                <w:rFonts w:ascii="Arial" w:hAnsi="Arial" w:cs="Arial"/>
                <w:sz w:val="18"/>
                <w:szCs w:val="18"/>
              </w:rPr>
              <w:lastRenderedPageBreak/>
              <w:t xml:space="preserve">Sa nu se amplaseze </w:t>
            </w:r>
            <w:r>
              <w:rPr>
                <w:rFonts w:ascii="Arial" w:hAnsi="Arial" w:cs="Arial"/>
                <w:sz w:val="18"/>
                <w:szCs w:val="18"/>
              </w:rPr>
              <w:t xml:space="preserve">în </w:t>
            </w:r>
            <w:r w:rsidRPr="004674DB">
              <w:rPr>
                <w:rFonts w:ascii="Arial" w:hAnsi="Arial" w:cs="Arial"/>
                <w:sz w:val="18"/>
                <w:szCs w:val="18"/>
              </w:rPr>
              <w:t>vecinatatea corpurilor de apa de suprafata, fiind necesar sa fie amplasate Ia distante mai mari de 50 m fata de malurile acestora;</w:t>
            </w:r>
          </w:p>
          <w:p w14:paraId="39D82362" w14:textId="77777777" w:rsidR="00950329" w:rsidRPr="004674DB" w:rsidRDefault="00950329" w:rsidP="00EC76F6">
            <w:pPr>
              <w:pStyle w:val="ListParagraph"/>
              <w:numPr>
                <w:ilvl w:val="0"/>
                <w:numId w:val="33"/>
              </w:numPr>
              <w:spacing w:after="0" w:line="240" w:lineRule="auto"/>
              <w:ind w:left="176" w:hanging="218"/>
              <w:jc w:val="both"/>
              <w:rPr>
                <w:rFonts w:ascii="Arial" w:hAnsi="Arial" w:cs="Arial"/>
                <w:sz w:val="18"/>
                <w:szCs w:val="18"/>
              </w:rPr>
            </w:pPr>
            <w:r w:rsidRPr="004674DB">
              <w:rPr>
                <w:rFonts w:ascii="Arial" w:hAnsi="Arial" w:cs="Arial"/>
                <w:sz w:val="18"/>
                <w:szCs w:val="18"/>
              </w:rPr>
              <w:t xml:space="preserve">Sa nu se amplaseze </w:t>
            </w:r>
            <w:r>
              <w:rPr>
                <w:rFonts w:ascii="Arial" w:hAnsi="Arial" w:cs="Arial"/>
                <w:sz w:val="18"/>
                <w:szCs w:val="18"/>
              </w:rPr>
              <w:t>î</w:t>
            </w:r>
            <w:r w:rsidRPr="004674DB">
              <w:rPr>
                <w:rFonts w:ascii="Arial" w:hAnsi="Arial" w:cs="Arial"/>
                <w:sz w:val="18"/>
                <w:szCs w:val="18"/>
              </w:rPr>
              <w:t xml:space="preserve">n vecinatatea surselor de alimentare cu apa destinate potabilizarii (de suprafata sau din subteran) </w:t>
            </w:r>
            <w:r>
              <w:rPr>
                <w:rFonts w:ascii="Arial" w:hAnsi="Arial" w:cs="Arial"/>
                <w:sz w:val="18"/>
                <w:szCs w:val="18"/>
              </w:rPr>
              <w:t>ș</w:t>
            </w:r>
            <w:r w:rsidRPr="004674DB">
              <w:rPr>
                <w:rFonts w:ascii="Arial" w:hAnsi="Arial" w:cs="Arial"/>
                <w:sz w:val="18"/>
                <w:szCs w:val="18"/>
              </w:rPr>
              <w:t>i a zonelor de protectie ale acestora;</w:t>
            </w:r>
          </w:p>
          <w:p w14:paraId="33D2483C" w14:textId="77777777" w:rsidR="00950329" w:rsidRPr="004674DB" w:rsidRDefault="00950329" w:rsidP="00EC76F6">
            <w:pPr>
              <w:pStyle w:val="ListParagraph"/>
              <w:numPr>
                <w:ilvl w:val="0"/>
                <w:numId w:val="33"/>
              </w:numPr>
              <w:spacing w:after="0" w:line="240" w:lineRule="auto"/>
              <w:ind w:left="176" w:hanging="218"/>
              <w:jc w:val="both"/>
              <w:rPr>
                <w:rFonts w:ascii="Arial" w:hAnsi="Arial" w:cs="Arial"/>
                <w:sz w:val="18"/>
                <w:szCs w:val="18"/>
              </w:rPr>
            </w:pPr>
            <w:r w:rsidRPr="004674DB">
              <w:rPr>
                <w:rFonts w:ascii="Arial" w:hAnsi="Arial" w:cs="Arial"/>
                <w:sz w:val="18"/>
                <w:szCs w:val="18"/>
              </w:rPr>
              <w:t xml:space="preserve">Sa nu se amplaseze </w:t>
            </w:r>
            <w:r>
              <w:rPr>
                <w:rFonts w:ascii="Arial" w:hAnsi="Arial" w:cs="Arial"/>
                <w:sz w:val="18"/>
                <w:szCs w:val="18"/>
              </w:rPr>
              <w:t>î</w:t>
            </w:r>
            <w:r w:rsidRPr="004674DB">
              <w:rPr>
                <w:rFonts w:ascii="Arial" w:hAnsi="Arial" w:cs="Arial"/>
                <w:sz w:val="18"/>
                <w:szCs w:val="18"/>
              </w:rPr>
              <w:t>n zone inundabile, zone umede sau mla</w:t>
            </w:r>
            <w:r>
              <w:rPr>
                <w:rFonts w:ascii="Arial" w:hAnsi="Arial" w:cs="Arial"/>
                <w:sz w:val="18"/>
                <w:szCs w:val="18"/>
              </w:rPr>
              <w:t>ș</w:t>
            </w:r>
            <w:r w:rsidRPr="004674DB">
              <w:rPr>
                <w:rFonts w:ascii="Arial" w:hAnsi="Arial" w:cs="Arial"/>
                <w:sz w:val="18"/>
                <w:szCs w:val="18"/>
              </w:rPr>
              <w:t>tini, zone cu ris</w:t>
            </w:r>
            <w:r>
              <w:rPr>
                <w:rFonts w:ascii="Arial" w:hAnsi="Arial" w:cs="Arial"/>
                <w:sz w:val="18"/>
                <w:szCs w:val="18"/>
              </w:rPr>
              <w:t xml:space="preserve">c </w:t>
            </w:r>
            <w:r w:rsidRPr="004674DB">
              <w:rPr>
                <w:rFonts w:ascii="Arial" w:hAnsi="Arial" w:cs="Arial"/>
                <w:sz w:val="18"/>
                <w:szCs w:val="18"/>
              </w:rPr>
              <w:t>de alunecari de teren;</w:t>
            </w:r>
          </w:p>
          <w:p w14:paraId="2529F346" w14:textId="77777777" w:rsidR="00950329" w:rsidRPr="004674DB" w:rsidRDefault="00950329" w:rsidP="00EC76F6">
            <w:pPr>
              <w:pStyle w:val="ListParagraph"/>
              <w:numPr>
                <w:ilvl w:val="0"/>
                <w:numId w:val="33"/>
              </w:numPr>
              <w:spacing w:after="0" w:line="240" w:lineRule="auto"/>
              <w:ind w:left="176" w:hanging="218"/>
              <w:jc w:val="both"/>
              <w:rPr>
                <w:rFonts w:ascii="Arial" w:hAnsi="Arial" w:cs="Arial"/>
                <w:sz w:val="18"/>
                <w:szCs w:val="18"/>
              </w:rPr>
            </w:pPr>
            <w:r w:rsidRPr="004674DB">
              <w:rPr>
                <w:rFonts w:ascii="Arial" w:hAnsi="Arial" w:cs="Arial"/>
                <w:sz w:val="18"/>
                <w:szCs w:val="18"/>
              </w:rPr>
              <w:t xml:space="preserve">Nu se vor amplasa </w:t>
            </w:r>
            <w:r>
              <w:rPr>
                <w:rFonts w:ascii="Arial" w:hAnsi="Arial" w:cs="Arial"/>
                <w:sz w:val="18"/>
                <w:szCs w:val="18"/>
              </w:rPr>
              <w:t>î</w:t>
            </w:r>
            <w:r w:rsidRPr="004674DB">
              <w:rPr>
                <w:rFonts w:ascii="Arial" w:hAnsi="Arial" w:cs="Arial"/>
                <w:sz w:val="18"/>
                <w:szCs w:val="18"/>
              </w:rPr>
              <w:t xml:space="preserve">n zonele de siguranta ale retelelor </w:t>
            </w:r>
            <w:r>
              <w:rPr>
                <w:rFonts w:ascii="Arial" w:hAnsi="Arial" w:cs="Arial"/>
                <w:sz w:val="18"/>
                <w:szCs w:val="18"/>
              </w:rPr>
              <w:t>ș</w:t>
            </w:r>
            <w:r w:rsidRPr="004674DB">
              <w:rPr>
                <w:rFonts w:ascii="Arial" w:hAnsi="Arial" w:cs="Arial"/>
                <w:sz w:val="18"/>
                <w:szCs w:val="18"/>
              </w:rPr>
              <w:t>i ale infrastructurii de transport</w:t>
            </w:r>
            <w:r>
              <w:rPr>
                <w:rFonts w:ascii="Arial" w:hAnsi="Arial" w:cs="Arial"/>
                <w:sz w:val="18"/>
                <w:szCs w:val="18"/>
              </w:rPr>
              <w:t xml:space="preserve"> ș</w:t>
            </w:r>
            <w:r w:rsidRPr="004674DB">
              <w:rPr>
                <w:rFonts w:ascii="Arial" w:hAnsi="Arial" w:cs="Arial"/>
                <w:sz w:val="18"/>
                <w:szCs w:val="18"/>
              </w:rPr>
              <w:t xml:space="preserve">i nici </w:t>
            </w:r>
            <w:r>
              <w:rPr>
                <w:rFonts w:ascii="Arial" w:hAnsi="Arial" w:cs="Arial"/>
                <w:sz w:val="18"/>
                <w:szCs w:val="18"/>
              </w:rPr>
              <w:t>î</w:t>
            </w:r>
            <w:r w:rsidRPr="004674DB">
              <w:rPr>
                <w:rFonts w:ascii="Arial" w:hAnsi="Arial" w:cs="Arial"/>
                <w:sz w:val="18"/>
                <w:szCs w:val="18"/>
              </w:rPr>
              <w:t>n vecinatatea unor obiective industriale SEVESO sau terenuri de calitate superioara.</w:t>
            </w:r>
          </w:p>
          <w:p w14:paraId="55669739" w14:textId="77777777" w:rsidR="00950329" w:rsidRPr="004674DB" w:rsidRDefault="00950329" w:rsidP="00EC76F6">
            <w:pPr>
              <w:pStyle w:val="ListParagraph"/>
              <w:numPr>
                <w:ilvl w:val="0"/>
                <w:numId w:val="33"/>
              </w:numPr>
              <w:spacing w:after="0" w:line="240" w:lineRule="auto"/>
              <w:ind w:left="176" w:hanging="218"/>
              <w:jc w:val="both"/>
              <w:rPr>
                <w:rFonts w:ascii="Arial" w:hAnsi="Arial" w:cs="Arial"/>
                <w:sz w:val="18"/>
                <w:szCs w:val="18"/>
              </w:rPr>
            </w:pPr>
            <w:r w:rsidRPr="004674DB">
              <w:rPr>
                <w:rFonts w:ascii="Arial" w:hAnsi="Arial" w:cs="Arial"/>
                <w:sz w:val="18"/>
                <w:szCs w:val="18"/>
              </w:rPr>
              <w:t xml:space="preserve">Nu vor fi amplasate </w:t>
            </w:r>
            <w:r>
              <w:rPr>
                <w:rFonts w:ascii="Arial" w:hAnsi="Arial" w:cs="Arial"/>
                <w:sz w:val="18"/>
                <w:szCs w:val="18"/>
              </w:rPr>
              <w:t>î</w:t>
            </w:r>
            <w:r w:rsidRPr="004674DB">
              <w:rPr>
                <w:rFonts w:ascii="Arial" w:hAnsi="Arial" w:cs="Arial"/>
                <w:sz w:val="18"/>
                <w:szCs w:val="18"/>
              </w:rPr>
              <w:t>n zone sensibile, cum ar fi cimitire, etc.</w:t>
            </w:r>
          </w:p>
          <w:p w14:paraId="5BC45AE5" w14:textId="77777777" w:rsidR="00950329" w:rsidRPr="004674DB" w:rsidRDefault="00950329" w:rsidP="00EC76F6">
            <w:pPr>
              <w:pStyle w:val="ListParagraph"/>
              <w:numPr>
                <w:ilvl w:val="0"/>
                <w:numId w:val="33"/>
              </w:numPr>
              <w:spacing w:after="0" w:line="240" w:lineRule="auto"/>
              <w:ind w:left="176" w:hanging="218"/>
              <w:jc w:val="both"/>
              <w:rPr>
                <w:rFonts w:ascii="Arial" w:hAnsi="Arial" w:cs="Arial"/>
                <w:sz w:val="18"/>
                <w:szCs w:val="18"/>
              </w:rPr>
            </w:pPr>
            <w:r w:rsidRPr="004674DB">
              <w:rPr>
                <w:rFonts w:ascii="Arial" w:hAnsi="Arial" w:cs="Arial"/>
                <w:sz w:val="18"/>
                <w:szCs w:val="18"/>
              </w:rPr>
              <w:t>Sa se asigure acces din drumurile existente;</w:t>
            </w:r>
          </w:p>
          <w:p w14:paraId="16DFE055" w14:textId="77777777" w:rsidR="00950329" w:rsidRPr="004674DB" w:rsidRDefault="00950329" w:rsidP="00EC76F6">
            <w:pPr>
              <w:pStyle w:val="ListParagraph"/>
              <w:numPr>
                <w:ilvl w:val="0"/>
                <w:numId w:val="33"/>
              </w:numPr>
              <w:spacing w:after="0" w:line="240" w:lineRule="auto"/>
              <w:ind w:left="176" w:hanging="218"/>
              <w:jc w:val="both"/>
              <w:rPr>
                <w:rFonts w:ascii="Arial" w:hAnsi="Arial" w:cs="Arial"/>
                <w:sz w:val="18"/>
                <w:szCs w:val="18"/>
              </w:rPr>
            </w:pPr>
            <w:r w:rsidRPr="004674DB">
              <w:rPr>
                <w:rFonts w:ascii="Arial" w:hAnsi="Arial" w:cs="Arial"/>
                <w:sz w:val="18"/>
                <w:szCs w:val="18"/>
              </w:rPr>
              <w:t>Asigurarea facilitatilor igienico-sanitare pentru muncitori.</w:t>
            </w:r>
          </w:p>
          <w:p w14:paraId="25ADC7E4" w14:textId="77777777" w:rsidR="00950329" w:rsidRPr="003A30F3" w:rsidRDefault="00950329" w:rsidP="003A30F3">
            <w:pPr>
              <w:spacing w:after="0" w:line="240" w:lineRule="auto"/>
              <w:jc w:val="both"/>
              <w:rPr>
                <w:rFonts w:ascii="Arial" w:hAnsi="Arial" w:cs="Arial"/>
                <w:sz w:val="18"/>
                <w:szCs w:val="18"/>
              </w:rPr>
            </w:pPr>
            <w:r w:rsidRPr="003A30F3">
              <w:rPr>
                <w:rFonts w:ascii="Arial" w:hAnsi="Arial" w:cs="Arial"/>
                <w:sz w:val="18"/>
                <w:szCs w:val="18"/>
              </w:rPr>
              <w:t>Conditiile de alegere a amplasamentelor pentru organizarile de șantier sunt valabile și în cazul unei eventuale viitoare etape de dezafectare a caii ferate .</w:t>
            </w:r>
          </w:p>
          <w:p w14:paraId="16DA3359" w14:textId="77777777" w:rsidR="00950329" w:rsidRPr="003A30F3" w:rsidRDefault="00950329" w:rsidP="003A30F3">
            <w:pPr>
              <w:spacing w:after="0" w:line="240" w:lineRule="auto"/>
              <w:jc w:val="both"/>
              <w:rPr>
                <w:rFonts w:ascii="Arial" w:hAnsi="Arial" w:cs="Arial"/>
                <w:sz w:val="18"/>
                <w:szCs w:val="18"/>
              </w:rPr>
            </w:pPr>
            <w:r w:rsidRPr="003A30F3">
              <w:rPr>
                <w:rFonts w:ascii="Arial" w:hAnsi="Arial" w:cs="Arial"/>
                <w:sz w:val="18"/>
                <w:szCs w:val="18"/>
              </w:rPr>
              <w:t>Perimetrele aferente organizarilor de șantier, platformelor de lucru, gropilor de împrumut, etc., se vor marca cu borne și panouri de avertizare.</w:t>
            </w:r>
          </w:p>
          <w:p w14:paraId="4BF095AD" w14:textId="77777777" w:rsidR="00950329" w:rsidRPr="003A30F3" w:rsidRDefault="00950329" w:rsidP="003A30F3">
            <w:pPr>
              <w:spacing w:after="0" w:line="240" w:lineRule="auto"/>
              <w:jc w:val="both"/>
              <w:rPr>
                <w:rFonts w:ascii="Arial" w:hAnsi="Arial" w:cs="Arial"/>
                <w:sz w:val="18"/>
                <w:szCs w:val="18"/>
              </w:rPr>
            </w:pPr>
            <w:r w:rsidRPr="003A30F3">
              <w:rPr>
                <w:rFonts w:ascii="Arial" w:hAnsi="Arial" w:cs="Arial"/>
                <w:sz w:val="18"/>
                <w:szCs w:val="18"/>
              </w:rPr>
              <w:t>Amplasamentele pentru gropile</w:t>
            </w:r>
            <w:r w:rsidR="006A49A9" w:rsidRPr="003A30F3">
              <w:rPr>
                <w:rFonts w:ascii="Arial" w:hAnsi="Arial" w:cs="Arial"/>
                <w:sz w:val="18"/>
                <w:szCs w:val="18"/>
              </w:rPr>
              <w:t xml:space="preserve"> </w:t>
            </w:r>
            <w:r w:rsidRPr="003A30F3">
              <w:rPr>
                <w:rFonts w:ascii="Arial" w:hAnsi="Arial" w:cs="Arial"/>
                <w:sz w:val="18"/>
                <w:szCs w:val="18"/>
              </w:rPr>
              <w:t>de împrumut trebuie sa fie cat mai aproape de amplasamentul caii ferate și a drumurilor de acces.</w:t>
            </w:r>
          </w:p>
          <w:p w14:paraId="67AAFE76" w14:textId="77777777" w:rsidR="00950329" w:rsidRPr="004674DB" w:rsidRDefault="00950329" w:rsidP="00EC76F6">
            <w:pPr>
              <w:spacing w:after="0" w:line="240" w:lineRule="auto"/>
              <w:jc w:val="both"/>
              <w:rPr>
                <w:rFonts w:ascii="Arial" w:hAnsi="Arial" w:cs="Arial"/>
                <w:sz w:val="18"/>
                <w:szCs w:val="18"/>
              </w:rPr>
            </w:pPr>
            <w:r w:rsidRPr="004674DB">
              <w:rPr>
                <w:rFonts w:ascii="Arial" w:hAnsi="Arial" w:cs="Arial"/>
                <w:sz w:val="18"/>
                <w:szCs w:val="18"/>
              </w:rPr>
              <w:t>Se vor folosi drumurile existente pentru transportul materialelor.</w:t>
            </w:r>
          </w:p>
        </w:tc>
      </w:tr>
    </w:tbl>
    <w:p w14:paraId="27FF24D3" w14:textId="77777777" w:rsidR="00D61A5B" w:rsidRPr="007529BE" w:rsidRDefault="00D61A5B" w:rsidP="007529BE"/>
    <w:sectPr w:rsidR="00D61A5B" w:rsidRPr="007529BE" w:rsidSect="00950329">
      <w:headerReference w:type="default" r:id="rId10"/>
      <w:footerReference w:type="default" r:id="rId11"/>
      <w:pgSz w:w="16839" w:h="11907" w:orient="landscape" w:code="9"/>
      <w:pgMar w:top="1701" w:right="1985" w:bottom="1134" w:left="1418" w:header="567" w:footer="62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D08A2A" w14:textId="77777777" w:rsidR="003D4A2A" w:rsidRDefault="003D4A2A" w:rsidP="00F45C64">
      <w:pPr>
        <w:spacing w:after="0" w:line="240" w:lineRule="auto"/>
      </w:pPr>
      <w:r>
        <w:separator/>
      </w:r>
    </w:p>
  </w:endnote>
  <w:endnote w:type="continuationSeparator" w:id="0">
    <w:p w14:paraId="176A1213" w14:textId="77777777" w:rsidR="003D4A2A" w:rsidRDefault="003D4A2A" w:rsidP="00F45C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niversalMath1 BT">
    <w:panose1 w:val="05050102010205020602"/>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ndale Sans UI">
    <w:altName w:val="Arial Unicode MS"/>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37D651" w14:textId="77777777" w:rsidR="00D91E04" w:rsidRPr="00130C01" w:rsidRDefault="003D4A2A" w:rsidP="00130C01">
    <w:pPr>
      <w:spacing w:after="0" w:line="240" w:lineRule="auto"/>
      <w:rPr>
        <w:rFonts w:ascii="Arial" w:hAnsi="Arial" w:cs="Arial"/>
        <w:sz w:val="18"/>
        <w:szCs w:val="18"/>
        <w:lang w:val="es-ES"/>
      </w:rPr>
    </w:pPr>
    <w:r>
      <w:rPr>
        <w:rFonts w:ascii="Arial" w:hAnsi="Arial" w:cs="Arial"/>
        <w:b/>
        <w:noProof/>
        <w:sz w:val="18"/>
        <w:szCs w:val="18"/>
      </w:rPr>
      <w:pict w14:anchorId="37E436A2">
        <v:line id="_x0000_s2056" style="position:absolute;z-index:251662336;visibility:visible" from="-2.75pt,-7.3pt" to="721.7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" o:allowincell="f" strokecolor="#365f91 [2404]" strokeweight="1pt"/>
      </w:pict>
    </w:r>
    <w:r w:rsidR="00D91E04" w:rsidRPr="00130C01">
      <w:rPr>
        <w:rFonts w:ascii="Arial" w:hAnsi="Arial" w:cs="Arial"/>
        <w:sz w:val="18"/>
        <w:szCs w:val="18"/>
      </w:rPr>
      <w:t>SPECIFICAȚII TEHNICE</w:t>
    </w:r>
    <w:sdt>
      <w:sdtPr>
        <w:rPr>
          <w:rFonts w:ascii="Arial" w:hAnsi="Arial" w:cs="Arial"/>
          <w:sz w:val="18"/>
          <w:szCs w:val="18"/>
          <w:lang w:val="es-ES"/>
        </w:rPr>
        <w:id w:val="493229919"/>
        <w:docPartObj>
          <w:docPartGallery w:val="Page Numbers (Top of Page)"/>
          <w:docPartUnique/>
        </w:docPartObj>
      </w:sdtPr>
      <w:sdtEndPr/>
      <w:sdtContent>
        <w:r w:rsidR="00D91E04">
          <w:rPr>
            <w:rFonts w:ascii="Arial" w:hAnsi="Arial" w:cs="Arial"/>
            <w:sz w:val="18"/>
            <w:szCs w:val="18"/>
            <w:lang w:val="es-ES"/>
          </w:rPr>
          <w:t xml:space="preserve"> ANEXA 4</w:t>
        </w:r>
        <w:r w:rsidR="00D91E04" w:rsidRPr="00130C01">
          <w:rPr>
            <w:rFonts w:ascii="Arial" w:hAnsi="Arial" w:cs="Arial"/>
            <w:sz w:val="18"/>
            <w:szCs w:val="18"/>
            <w:lang w:val="es-ES"/>
          </w:rPr>
          <w:tab/>
        </w:r>
        <w:r w:rsidR="00D91E04" w:rsidRPr="00130C01">
          <w:rPr>
            <w:rFonts w:ascii="Arial" w:hAnsi="Arial" w:cs="Arial"/>
            <w:sz w:val="18"/>
            <w:szCs w:val="18"/>
            <w:lang w:val="es-ES"/>
          </w:rPr>
          <w:tab/>
        </w:r>
        <w:r w:rsidR="00D91E04" w:rsidRPr="00130C01">
          <w:rPr>
            <w:rFonts w:ascii="Arial" w:hAnsi="Arial" w:cs="Arial"/>
            <w:sz w:val="18"/>
            <w:szCs w:val="18"/>
            <w:lang w:val="es-ES"/>
          </w:rPr>
          <w:tab/>
        </w:r>
        <w:r w:rsidR="00D91E04" w:rsidRPr="00130C01">
          <w:rPr>
            <w:rFonts w:ascii="Arial" w:hAnsi="Arial" w:cs="Arial"/>
            <w:sz w:val="18"/>
            <w:szCs w:val="18"/>
            <w:lang w:val="es-ES"/>
          </w:rPr>
          <w:tab/>
        </w:r>
        <w:r w:rsidR="00D91E04">
          <w:rPr>
            <w:rFonts w:ascii="Arial" w:hAnsi="Arial" w:cs="Arial"/>
            <w:sz w:val="18"/>
            <w:szCs w:val="18"/>
            <w:lang w:val="es-ES"/>
          </w:rPr>
          <w:tab/>
        </w:r>
        <w:r w:rsidR="00D91E04" w:rsidRPr="00130C01">
          <w:rPr>
            <w:rFonts w:ascii="Arial" w:hAnsi="Arial" w:cs="Arial"/>
            <w:sz w:val="18"/>
            <w:szCs w:val="18"/>
            <w:lang w:val="es-ES"/>
          </w:rPr>
          <w:tab/>
        </w:r>
        <w:r w:rsidR="00D91E04" w:rsidRPr="00130C01">
          <w:rPr>
            <w:rFonts w:ascii="Arial" w:hAnsi="Arial" w:cs="Arial"/>
            <w:sz w:val="18"/>
            <w:szCs w:val="18"/>
            <w:lang w:val="es-ES"/>
          </w:rPr>
          <w:tab/>
        </w:r>
        <w:r w:rsidR="00D91E04" w:rsidRPr="00130C01">
          <w:rPr>
            <w:rFonts w:ascii="Arial" w:hAnsi="Arial" w:cs="Arial"/>
            <w:sz w:val="18"/>
            <w:szCs w:val="18"/>
            <w:lang w:val="es-ES"/>
          </w:rPr>
          <w:tab/>
        </w:r>
        <w:r w:rsidR="00D91E04" w:rsidRPr="00130C01">
          <w:rPr>
            <w:rFonts w:ascii="Arial" w:hAnsi="Arial" w:cs="Arial"/>
            <w:sz w:val="18"/>
            <w:szCs w:val="18"/>
            <w:lang w:val="es-ES"/>
          </w:rPr>
          <w:tab/>
        </w:r>
        <w:r w:rsidR="00D91E04" w:rsidRPr="00130C01">
          <w:rPr>
            <w:rFonts w:ascii="Arial" w:hAnsi="Arial" w:cs="Arial"/>
            <w:sz w:val="18"/>
            <w:szCs w:val="18"/>
            <w:lang w:val="es-ES"/>
          </w:rPr>
          <w:tab/>
        </w:r>
        <w:r w:rsidR="00D91E04" w:rsidRPr="00130C01">
          <w:rPr>
            <w:rFonts w:ascii="Arial" w:hAnsi="Arial" w:cs="Arial"/>
            <w:sz w:val="18"/>
            <w:szCs w:val="18"/>
            <w:lang w:val="es-ES"/>
          </w:rPr>
          <w:tab/>
        </w:r>
        <w:r w:rsidR="00D91E04" w:rsidRPr="00130C01">
          <w:rPr>
            <w:rFonts w:ascii="Arial" w:hAnsi="Arial" w:cs="Arial"/>
            <w:sz w:val="18"/>
            <w:szCs w:val="18"/>
            <w:lang w:val="es-ES"/>
          </w:rPr>
          <w:tab/>
        </w:r>
        <w:r w:rsidR="00D91E04" w:rsidRPr="00130C01">
          <w:rPr>
            <w:rFonts w:ascii="Arial" w:hAnsi="Arial" w:cs="Arial"/>
            <w:sz w:val="18"/>
            <w:szCs w:val="18"/>
            <w:lang w:val="es-ES"/>
          </w:rPr>
          <w:tab/>
        </w:r>
        <w:r w:rsidR="00D91E04" w:rsidRPr="00130C01">
          <w:rPr>
            <w:rFonts w:ascii="Arial" w:hAnsi="Arial" w:cs="Arial"/>
            <w:sz w:val="18"/>
            <w:szCs w:val="18"/>
            <w:lang w:val="es-ES"/>
          </w:rPr>
          <w:tab/>
          <w:t xml:space="preserve">Pag </w:t>
        </w:r>
        <w:r w:rsidR="00D91E04" w:rsidRPr="00130C01">
          <w:rPr>
            <w:rFonts w:ascii="Arial" w:hAnsi="Arial" w:cs="Arial"/>
            <w:sz w:val="18"/>
            <w:szCs w:val="18"/>
            <w:lang w:val="es-ES"/>
          </w:rPr>
          <w:fldChar w:fldCharType="begin"/>
        </w:r>
        <w:r w:rsidR="00D91E04" w:rsidRPr="00130C01">
          <w:rPr>
            <w:rFonts w:ascii="Arial" w:hAnsi="Arial" w:cs="Arial"/>
            <w:sz w:val="18"/>
            <w:szCs w:val="18"/>
            <w:lang w:val="es-ES"/>
          </w:rPr>
          <w:instrText xml:space="preserve"> PAGE </w:instrText>
        </w:r>
        <w:r w:rsidR="00D91E04" w:rsidRPr="00130C01">
          <w:rPr>
            <w:rFonts w:ascii="Arial" w:hAnsi="Arial" w:cs="Arial"/>
            <w:sz w:val="18"/>
            <w:szCs w:val="18"/>
            <w:lang w:val="es-ES"/>
          </w:rPr>
          <w:fldChar w:fldCharType="separate"/>
        </w:r>
        <w:r w:rsidR="004A4A5D">
          <w:rPr>
            <w:rFonts w:ascii="Arial" w:hAnsi="Arial" w:cs="Arial"/>
            <w:noProof/>
            <w:sz w:val="18"/>
            <w:szCs w:val="18"/>
            <w:lang w:val="es-ES"/>
          </w:rPr>
          <w:t>1</w:t>
        </w:r>
        <w:r w:rsidR="00D91E04" w:rsidRPr="00130C01">
          <w:rPr>
            <w:rFonts w:ascii="Arial" w:hAnsi="Arial" w:cs="Arial"/>
            <w:sz w:val="18"/>
            <w:szCs w:val="18"/>
            <w:lang w:val="es-ES"/>
          </w:rPr>
          <w:fldChar w:fldCharType="end"/>
        </w:r>
        <w:r w:rsidR="00D91E04" w:rsidRPr="00130C01">
          <w:rPr>
            <w:rFonts w:ascii="Arial" w:hAnsi="Arial" w:cs="Arial"/>
            <w:sz w:val="18"/>
            <w:szCs w:val="18"/>
            <w:lang w:val="es-ES"/>
          </w:rPr>
          <w:t xml:space="preserve"> din </w:t>
        </w:r>
        <w:r w:rsidR="00D91E04" w:rsidRPr="00130C01">
          <w:rPr>
            <w:rFonts w:ascii="Arial" w:hAnsi="Arial" w:cs="Arial"/>
            <w:sz w:val="18"/>
            <w:szCs w:val="18"/>
            <w:lang w:val="es-ES"/>
          </w:rPr>
          <w:fldChar w:fldCharType="begin"/>
        </w:r>
        <w:r w:rsidR="00D91E04" w:rsidRPr="00130C01">
          <w:rPr>
            <w:rFonts w:ascii="Arial" w:hAnsi="Arial" w:cs="Arial"/>
            <w:sz w:val="18"/>
            <w:szCs w:val="18"/>
            <w:lang w:val="es-ES"/>
          </w:rPr>
          <w:instrText xml:space="preserve"> NUMPAGES  </w:instrText>
        </w:r>
        <w:r w:rsidR="00D91E04" w:rsidRPr="00130C01">
          <w:rPr>
            <w:rFonts w:ascii="Arial" w:hAnsi="Arial" w:cs="Arial"/>
            <w:sz w:val="18"/>
            <w:szCs w:val="18"/>
            <w:lang w:val="es-ES"/>
          </w:rPr>
          <w:fldChar w:fldCharType="separate"/>
        </w:r>
        <w:r w:rsidR="004A4A5D">
          <w:rPr>
            <w:rFonts w:ascii="Arial" w:hAnsi="Arial" w:cs="Arial"/>
            <w:noProof/>
            <w:sz w:val="18"/>
            <w:szCs w:val="18"/>
            <w:lang w:val="es-ES"/>
          </w:rPr>
          <w:t>20</w:t>
        </w:r>
        <w:r w:rsidR="00D91E04" w:rsidRPr="00130C01">
          <w:rPr>
            <w:rFonts w:ascii="Arial" w:hAnsi="Arial" w:cs="Arial"/>
            <w:sz w:val="18"/>
            <w:szCs w:val="18"/>
            <w:lang w:val="es-ES"/>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78849D" w14:textId="77777777" w:rsidR="003D4A2A" w:rsidRDefault="003D4A2A" w:rsidP="00F45C64">
      <w:pPr>
        <w:spacing w:after="0" w:line="240" w:lineRule="auto"/>
      </w:pPr>
      <w:r>
        <w:separator/>
      </w:r>
    </w:p>
  </w:footnote>
  <w:footnote w:type="continuationSeparator" w:id="0">
    <w:p w14:paraId="23118096" w14:textId="77777777" w:rsidR="003D4A2A" w:rsidRDefault="003D4A2A" w:rsidP="00F45C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42B2C4" w14:textId="77777777" w:rsidR="00D91E04" w:rsidRDefault="00D91E04" w:rsidP="001A62B4">
    <w:pPr>
      <w:pStyle w:val="Header"/>
      <w:spacing w:after="0"/>
      <w:rPr>
        <w:rFonts w:ascii="Times New Roman" w:hAnsi="Times New Roman"/>
        <w:sz w:val="12"/>
      </w:rPr>
    </w:pPr>
    <w:r>
      <w:rPr>
        <w:noProof/>
        <w:lang w:val="ro-RO" w:eastAsia="ro-RO"/>
      </w:rPr>
      <w:drawing>
        <wp:anchor distT="0" distB="0" distL="114300" distR="114300" simplePos="0" relativeHeight="251661824" behindDoc="1" locked="0" layoutInCell="1" allowOverlap="1" wp14:anchorId="6FF554D6" wp14:editId="31C478A6">
          <wp:simplePos x="0" y="0"/>
          <wp:positionH relativeFrom="column">
            <wp:posOffset>8275542</wp:posOffset>
          </wp:positionH>
          <wp:positionV relativeFrom="paragraph">
            <wp:posOffset>-147482</wp:posOffset>
          </wp:positionV>
          <wp:extent cx="958850" cy="531495"/>
          <wp:effectExtent l="19050" t="0" r="0" b="0"/>
          <wp:wrapNone/>
          <wp:docPr id="19"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srcRect/>
                  <a:stretch>
                    <a:fillRect/>
                  </a:stretch>
                </pic:blipFill>
                <pic:spPr bwMode="auto">
                  <a:xfrm>
                    <a:off x="0" y="0"/>
                    <a:ext cx="958850" cy="531495"/>
                  </a:xfrm>
                  <a:prstGeom prst="rect">
                    <a:avLst/>
                  </a:prstGeom>
                  <a:noFill/>
                  <a:ln w="9525">
                    <a:noFill/>
                    <a:miter lim="800000"/>
                    <a:headEnd/>
                    <a:tailEnd/>
                  </a:ln>
                </pic:spPr>
              </pic:pic>
            </a:graphicData>
          </a:graphic>
        </wp:anchor>
      </w:drawing>
    </w:r>
    <w:r>
      <w:rPr>
        <w:rFonts w:ascii="Times New Roman" w:hAnsi="Times New Roman"/>
        <w:sz w:val="12"/>
      </w:rPr>
      <w:tab/>
    </w:r>
  </w:p>
  <w:p w14:paraId="7CD0DE65" w14:textId="77777777" w:rsidR="00D91E04" w:rsidRDefault="00D91E04" w:rsidP="001A62B4">
    <w:pPr>
      <w:pStyle w:val="Header"/>
      <w:spacing w:after="0"/>
      <w:rPr>
        <w:rFonts w:ascii="Times New Roman" w:hAnsi="Times New Roman"/>
        <w:sz w:val="12"/>
      </w:rPr>
    </w:pPr>
  </w:p>
  <w:p w14:paraId="73F0B6AF" w14:textId="77777777" w:rsidR="00D91E04" w:rsidRPr="00130C01" w:rsidRDefault="003D4A2A" w:rsidP="006952A3">
    <w:pPr>
      <w:pStyle w:val="Header"/>
      <w:spacing w:after="0"/>
      <w:jc w:val="center"/>
      <w:rPr>
        <w:rFonts w:ascii="Arial" w:hAnsi="Arial" w:cs="Arial"/>
        <w:sz w:val="20"/>
        <w:szCs w:val="20"/>
      </w:rPr>
    </w:pPr>
    <w:r>
      <w:rPr>
        <w:rFonts w:ascii="Arial" w:hAnsi="Arial" w:cs="Arial"/>
        <w:noProof/>
        <w:sz w:val="20"/>
        <w:szCs w:val="20"/>
        <w:lang w:val="ro-RO" w:eastAsia="ro-RO"/>
      </w:rPr>
      <w:pict w14:anchorId="59554927">
        <v:line id="_x0000_s2055" style="position:absolute;left:0;text-align:left;z-index:251661312;visibility:visible" from="-10.25pt,24.05pt" to="717.95pt,2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" o:allowincell="f" strokecolor="#365f91" strokeweight="1pt"/>
      </w:pict>
    </w:r>
    <w:r w:rsidR="00D91E04" w:rsidRPr="00130C01">
      <w:rPr>
        <w:rFonts w:ascii="Arial" w:hAnsi="Arial" w:cs="Arial"/>
        <w:sz w:val="20"/>
        <w:szCs w:val="20"/>
      </w:rPr>
      <w:t>“MODERNIZAREA LINIEI FEROVIARE CARANSEBEȘ- TIMIŞOARA- ARAD”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402"/>
    <w:multiLevelType w:val="multilevel"/>
    <w:tmpl w:val="00000885"/>
    <w:lvl w:ilvl="0">
      <w:start w:val="5"/>
      <w:numFmt w:val="lowerLetter"/>
      <w:lvlText w:val="%1"/>
      <w:lvlJc w:val="left"/>
      <w:pPr>
        <w:ind w:hanging="268"/>
      </w:pPr>
    </w:lvl>
    <w:lvl w:ilvl="1">
      <w:start w:val="13"/>
      <w:numFmt w:val="lowerLetter"/>
      <w:lvlText w:val="%1-%2"/>
      <w:lvlJc w:val="left"/>
      <w:pPr>
        <w:ind w:hanging="268"/>
      </w:pPr>
      <w:rPr>
        <w:rFonts w:ascii="Arial" w:hAnsi="Arial" w:cs="Arial"/>
        <w:b w:val="0"/>
        <w:bCs w:val="0"/>
        <w:color w:val="1A181F"/>
        <w:w w:val="110"/>
        <w:sz w:val="14"/>
        <w:szCs w:val="14"/>
      </w:rPr>
    </w:lvl>
    <w:lvl w:ilvl="2">
      <w:numFmt w:val="bullet"/>
      <w:lvlText w:val="•"/>
      <w:lvlJc w:val="left"/>
      <w:pPr>
        <w:ind w:hanging="350"/>
      </w:pPr>
      <w:rPr>
        <w:rFonts w:ascii="Arial" w:hAnsi="Arial" w:cs="Arial"/>
        <w:b w:val="0"/>
        <w:bCs w:val="0"/>
        <w:color w:val="1A181F"/>
        <w:w w:val="143"/>
        <w:sz w:val="20"/>
        <w:szCs w:val="20"/>
      </w:rPr>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15:restartNumberingAfterBreak="0">
    <w:nsid w:val="00000403"/>
    <w:multiLevelType w:val="multilevel"/>
    <w:tmpl w:val="00000886"/>
    <w:lvl w:ilvl="0">
      <w:start w:val="27"/>
      <w:numFmt w:val="decimal"/>
      <w:lvlText w:val="%1."/>
      <w:lvlJc w:val="left"/>
      <w:pPr>
        <w:ind w:hanging="363"/>
      </w:pPr>
      <w:rPr>
        <w:rFonts w:ascii="Times New Roman" w:hAnsi="Times New Roman" w:cs="Times New Roman"/>
        <w:b w:val="0"/>
        <w:bCs w:val="0"/>
        <w:color w:val="232328"/>
        <w:w w:val="104"/>
        <w:sz w:val="21"/>
        <w:szCs w:val="21"/>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15:restartNumberingAfterBreak="0">
    <w:nsid w:val="00000408"/>
    <w:multiLevelType w:val="multilevel"/>
    <w:tmpl w:val="0000088B"/>
    <w:lvl w:ilvl="0">
      <w:start w:val="6"/>
      <w:numFmt w:val="lowerLetter"/>
      <w:lvlText w:val=".%1"/>
      <w:lvlJc w:val="left"/>
      <w:pPr>
        <w:ind w:hanging="126"/>
      </w:pPr>
      <w:rPr>
        <w:rFonts w:ascii="Times New Roman" w:hAnsi="Times New Roman" w:cs="Times New Roman"/>
        <w:b w:val="0"/>
        <w:bCs w:val="0"/>
        <w:i/>
        <w:iCs/>
        <w:w w:val="94"/>
        <w:sz w:val="25"/>
        <w:szCs w:val="25"/>
      </w:rPr>
    </w:lvl>
    <w:lvl w:ilvl="1">
      <w:numFmt w:val="bullet"/>
      <w:lvlText w:val="-"/>
      <w:lvlJc w:val="left"/>
      <w:pPr>
        <w:ind w:hanging="317"/>
      </w:pPr>
      <w:rPr>
        <w:rFonts w:ascii="Times New Roman" w:hAnsi="Times New Roman" w:cs="Times New Roman"/>
        <w:b w:val="0"/>
        <w:bCs w:val="0"/>
        <w:color w:val="626664"/>
        <w:w w:val="122"/>
        <w:sz w:val="23"/>
        <w:szCs w:val="23"/>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 w15:restartNumberingAfterBreak="0">
    <w:nsid w:val="0000041C"/>
    <w:multiLevelType w:val="multilevel"/>
    <w:tmpl w:val="0000089F"/>
    <w:lvl w:ilvl="0">
      <w:numFmt w:val="bullet"/>
      <w:lvlText w:val="-"/>
      <w:lvlJc w:val="left"/>
      <w:pPr>
        <w:ind w:hanging="557"/>
      </w:pPr>
      <w:rPr>
        <w:rFonts w:ascii="Arial" w:hAnsi="Arial" w:cs="Arial"/>
        <w:b w:val="0"/>
        <w:bCs w:val="0"/>
        <w:color w:val="414141"/>
        <w:w w:val="225"/>
        <w:position w:val="1"/>
        <w:sz w:val="20"/>
        <w:szCs w:val="20"/>
      </w:rPr>
    </w:lvl>
    <w:lvl w:ilvl="1">
      <w:numFmt w:val="bullet"/>
      <w:lvlText w:val="•"/>
      <w:lvlJc w:val="left"/>
      <w:pPr>
        <w:ind w:hanging="281"/>
      </w:pPr>
      <w:rPr>
        <w:rFonts w:ascii="Arial" w:hAnsi="Arial" w:cs="Arial"/>
        <w:b w:val="0"/>
        <w:bCs w:val="0"/>
        <w:color w:val="262626"/>
        <w:w w:val="156"/>
        <w:sz w:val="23"/>
        <w:szCs w:val="23"/>
      </w:rPr>
    </w:lvl>
    <w:lvl w:ilvl="2">
      <w:numFmt w:val="bullet"/>
      <w:lvlText w:val="•"/>
      <w:lvlJc w:val="left"/>
      <w:pPr>
        <w:ind w:hanging="177"/>
      </w:pPr>
      <w:rPr>
        <w:rFonts w:ascii="Arial" w:hAnsi="Arial" w:cs="Arial"/>
        <w:b w:val="0"/>
        <w:bCs w:val="0"/>
        <w:color w:val="565656"/>
        <w:w w:val="131"/>
        <w:sz w:val="23"/>
        <w:szCs w:val="23"/>
      </w:rPr>
    </w:lvl>
    <w:lvl w:ilvl="3">
      <w:numFmt w:val="bullet"/>
      <w:lvlText w:val="-"/>
      <w:lvlJc w:val="left"/>
      <w:pPr>
        <w:ind w:hanging="282"/>
      </w:pPr>
      <w:rPr>
        <w:rFonts w:ascii="Arial" w:hAnsi="Arial" w:cs="Arial"/>
        <w:b w:val="0"/>
        <w:bCs w:val="0"/>
        <w:color w:val="414141"/>
        <w:w w:val="96"/>
        <w:sz w:val="23"/>
        <w:szCs w:val="23"/>
      </w:rPr>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4" w15:restartNumberingAfterBreak="0">
    <w:nsid w:val="0000043A"/>
    <w:multiLevelType w:val="multilevel"/>
    <w:tmpl w:val="000008BD"/>
    <w:lvl w:ilvl="0">
      <w:start w:val="1"/>
      <w:numFmt w:val="lowerLetter"/>
      <w:lvlText w:val="%1)"/>
      <w:lvlJc w:val="left"/>
      <w:pPr>
        <w:ind w:hanging="396"/>
      </w:pPr>
      <w:rPr>
        <w:rFonts w:ascii="Arial" w:hAnsi="Arial" w:cs="Arial"/>
        <w:b/>
        <w:bCs/>
        <w:i/>
        <w:iCs/>
        <w:color w:val="3F3F3F"/>
        <w:w w:val="105"/>
        <w:sz w:val="23"/>
        <w:szCs w:val="23"/>
      </w:rPr>
    </w:lvl>
    <w:lvl w:ilvl="1">
      <w:numFmt w:val="bullet"/>
      <w:lvlText w:val="•"/>
      <w:lvlJc w:val="left"/>
      <w:pPr>
        <w:ind w:hanging="179"/>
      </w:pPr>
      <w:rPr>
        <w:rFonts w:ascii="Arial" w:hAnsi="Arial" w:cs="Arial"/>
        <w:b w:val="0"/>
        <w:bCs w:val="0"/>
        <w:color w:val="525252"/>
        <w:w w:val="130"/>
        <w:sz w:val="23"/>
        <w:szCs w:val="23"/>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5" w15:restartNumberingAfterBreak="0">
    <w:nsid w:val="0000043B"/>
    <w:multiLevelType w:val="multilevel"/>
    <w:tmpl w:val="000008BE"/>
    <w:lvl w:ilvl="0">
      <w:numFmt w:val="bullet"/>
      <w:lvlText w:val="•"/>
      <w:lvlJc w:val="left"/>
      <w:pPr>
        <w:ind w:hanging="350"/>
      </w:pPr>
      <w:rPr>
        <w:rFonts w:ascii="Arial" w:hAnsi="Arial" w:cs="Arial"/>
        <w:b w:val="0"/>
        <w:bCs w:val="0"/>
        <w:color w:val="494949"/>
        <w:w w:val="114"/>
        <w:sz w:val="23"/>
        <w:szCs w:val="23"/>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6" w15:restartNumberingAfterBreak="0">
    <w:nsid w:val="0000043C"/>
    <w:multiLevelType w:val="multilevel"/>
    <w:tmpl w:val="000008BF"/>
    <w:lvl w:ilvl="0">
      <w:start w:val="3"/>
      <w:numFmt w:val="lowerLetter"/>
      <w:lvlText w:val="%1)"/>
      <w:lvlJc w:val="left"/>
      <w:pPr>
        <w:ind w:hanging="278"/>
      </w:pPr>
      <w:rPr>
        <w:rFonts w:ascii="Times New Roman" w:hAnsi="Times New Roman" w:cs="Times New Roman"/>
        <w:b/>
        <w:bCs/>
        <w:color w:val="3D3D3F"/>
        <w:w w:val="112"/>
        <w:sz w:val="24"/>
        <w:szCs w:val="24"/>
      </w:rPr>
    </w:lvl>
    <w:lvl w:ilvl="1">
      <w:numFmt w:val="bullet"/>
      <w:lvlText w:val="•"/>
      <w:lvlJc w:val="left"/>
      <w:pPr>
        <w:ind w:hanging="360"/>
      </w:pPr>
      <w:rPr>
        <w:rFonts w:ascii="Arial" w:hAnsi="Arial" w:cs="Arial"/>
        <w:b w:val="0"/>
        <w:bCs w:val="0"/>
        <w:color w:val="3D3D3D"/>
        <w:w w:val="147"/>
        <w:sz w:val="23"/>
        <w:szCs w:val="23"/>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7" w15:restartNumberingAfterBreak="0">
    <w:nsid w:val="00F26706"/>
    <w:multiLevelType w:val="hybridMultilevel"/>
    <w:tmpl w:val="36E43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2603A6E"/>
    <w:multiLevelType w:val="multilevel"/>
    <w:tmpl w:val="00000885"/>
    <w:lvl w:ilvl="0">
      <w:start w:val="5"/>
      <w:numFmt w:val="lowerLetter"/>
      <w:lvlText w:val="%1"/>
      <w:lvlJc w:val="left"/>
      <w:pPr>
        <w:ind w:hanging="268"/>
      </w:pPr>
    </w:lvl>
    <w:lvl w:ilvl="1">
      <w:start w:val="13"/>
      <w:numFmt w:val="lowerLetter"/>
      <w:lvlText w:val="%1-%2"/>
      <w:lvlJc w:val="left"/>
      <w:pPr>
        <w:ind w:hanging="268"/>
      </w:pPr>
      <w:rPr>
        <w:rFonts w:ascii="Arial" w:hAnsi="Arial" w:cs="Arial"/>
        <w:b w:val="0"/>
        <w:bCs w:val="0"/>
        <w:color w:val="1A181F"/>
        <w:w w:val="110"/>
        <w:sz w:val="14"/>
        <w:szCs w:val="14"/>
      </w:rPr>
    </w:lvl>
    <w:lvl w:ilvl="2">
      <w:numFmt w:val="bullet"/>
      <w:lvlText w:val="•"/>
      <w:lvlJc w:val="left"/>
      <w:pPr>
        <w:ind w:hanging="350"/>
      </w:pPr>
      <w:rPr>
        <w:rFonts w:ascii="Arial" w:hAnsi="Arial" w:cs="Arial"/>
        <w:b w:val="0"/>
        <w:bCs w:val="0"/>
        <w:color w:val="1A181F"/>
        <w:w w:val="143"/>
        <w:sz w:val="20"/>
        <w:szCs w:val="20"/>
      </w:rPr>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9" w15:restartNumberingAfterBreak="0">
    <w:nsid w:val="02FA5765"/>
    <w:multiLevelType w:val="hybridMultilevel"/>
    <w:tmpl w:val="2A623E7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09552F22"/>
    <w:multiLevelType w:val="hybridMultilevel"/>
    <w:tmpl w:val="AF7EE172"/>
    <w:lvl w:ilvl="0" w:tplc="DF647A3C">
      <w:start w:val="1"/>
      <w:numFmt w:val="decimal"/>
      <w:lvlText w:val="(%1)"/>
      <w:lvlJc w:val="left"/>
      <w:pPr>
        <w:ind w:left="960" w:hanging="6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A440663"/>
    <w:multiLevelType w:val="hybridMultilevel"/>
    <w:tmpl w:val="69125BC0"/>
    <w:lvl w:ilvl="0" w:tplc="04090019">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2" w15:restartNumberingAfterBreak="0">
    <w:nsid w:val="14F7021D"/>
    <w:multiLevelType w:val="hybridMultilevel"/>
    <w:tmpl w:val="C89A5720"/>
    <w:lvl w:ilvl="0" w:tplc="C332DD58">
      <w:start w:val="3"/>
      <w:numFmt w:val="bullet"/>
      <w:lvlText w:val="-"/>
      <w:lvlJc w:val="left"/>
      <w:pPr>
        <w:ind w:left="720" w:hanging="360"/>
      </w:pPr>
      <w:rPr>
        <w:rFonts w:ascii="Arial" w:eastAsiaTheme="minorHAnsi" w:hAnsi="Arial" w:cs="Arial"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1A421BCE"/>
    <w:multiLevelType w:val="hybridMultilevel"/>
    <w:tmpl w:val="DDE65884"/>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231B69B0"/>
    <w:multiLevelType w:val="hybridMultilevel"/>
    <w:tmpl w:val="9684B74A"/>
    <w:lvl w:ilvl="0" w:tplc="28D4D4A2">
      <w:start w:val="1"/>
      <w:numFmt w:val="lowerLetter"/>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5" w15:restartNumberingAfterBreak="0">
    <w:nsid w:val="272F0233"/>
    <w:multiLevelType w:val="hybridMultilevel"/>
    <w:tmpl w:val="0344911E"/>
    <w:lvl w:ilvl="0" w:tplc="A170B9CA">
      <w:start w:val="1"/>
      <w:numFmt w:val="lowerLetter"/>
      <w:lvlText w:val="%1)"/>
      <w:lvlJc w:val="left"/>
      <w:pPr>
        <w:ind w:left="644" w:hanging="360"/>
      </w:pPr>
      <w:rPr>
        <w:rFonts w:hint="default"/>
      </w:r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tentative="1">
      <w:start w:val="1"/>
      <w:numFmt w:val="decimal"/>
      <w:pStyle w:val="Lista4"/>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2B214850"/>
    <w:multiLevelType w:val="hybridMultilevel"/>
    <w:tmpl w:val="E64A52DE"/>
    <w:lvl w:ilvl="0" w:tplc="04090019">
      <w:start w:val="1"/>
      <w:numFmt w:val="lowerLetter"/>
      <w:lvlText w:val="%1."/>
      <w:lvlJc w:val="left"/>
      <w:pPr>
        <w:ind w:left="1288" w:hanging="360"/>
      </w:pPr>
    </w:lvl>
    <w:lvl w:ilvl="1" w:tplc="04090019" w:tentative="1">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17" w15:restartNumberingAfterBreak="0">
    <w:nsid w:val="2C701361"/>
    <w:multiLevelType w:val="hybridMultilevel"/>
    <w:tmpl w:val="2FFEB04A"/>
    <w:lvl w:ilvl="0" w:tplc="04090019">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8" w15:restartNumberingAfterBreak="0">
    <w:nsid w:val="37E0487E"/>
    <w:multiLevelType w:val="hybridMultilevel"/>
    <w:tmpl w:val="BDDE9C6C"/>
    <w:lvl w:ilvl="0" w:tplc="04090003">
      <w:start w:val="1"/>
      <w:numFmt w:val="bullet"/>
      <w:lvlText w:val="o"/>
      <w:lvlJc w:val="left"/>
      <w:pPr>
        <w:ind w:left="1004" w:hanging="360"/>
      </w:pPr>
      <w:rPr>
        <w:rFonts w:ascii="Courier New" w:hAnsi="Courier New" w:cs="Courier New"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9" w15:restartNumberingAfterBreak="0">
    <w:nsid w:val="3D674EA9"/>
    <w:multiLevelType w:val="hybridMultilevel"/>
    <w:tmpl w:val="7D7441A2"/>
    <w:lvl w:ilvl="0" w:tplc="FAB480BE">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43D14C6"/>
    <w:multiLevelType w:val="multilevel"/>
    <w:tmpl w:val="00000885"/>
    <w:lvl w:ilvl="0">
      <w:start w:val="5"/>
      <w:numFmt w:val="lowerLetter"/>
      <w:lvlText w:val="%1"/>
      <w:lvlJc w:val="left"/>
      <w:pPr>
        <w:ind w:hanging="268"/>
      </w:pPr>
    </w:lvl>
    <w:lvl w:ilvl="1">
      <w:start w:val="13"/>
      <w:numFmt w:val="lowerLetter"/>
      <w:lvlText w:val="%1-%2"/>
      <w:lvlJc w:val="left"/>
      <w:pPr>
        <w:ind w:hanging="268"/>
      </w:pPr>
      <w:rPr>
        <w:rFonts w:ascii="Arial" w:hAnsi="Arial" w:cs="Arial"/>
        <w:b w:val="0"/>
        <w:bCs w:val="0"/>
        <w:color w:val="1A181F"/>
        <w:w w:val="110"/>
        <w:sz w:val="14"/>
        <w:szCs w:val="14"/>
      </w:rPr>
    </w:lvl>
    <w:lvl w:ilvl="2">
      <w:numFmt w:val="bullet"/>
      <w:lvlText w:val="•"/>
      <w:lvlJc w:val="left"/>
      <w:pPr>
        <w:ind w:hanging="350"/>
      </w:pPr>
      <w:rPr>
        <w:rFonts w:ascii="Arial" w:hAnsi="Arial" w:cs="Arial"/>
        <w:b w:val="0"/>
        <w:bCs w:val="0"/>
        <w:color w:val="1A181F"/>
        <w:w w:val="143"/>
        <w:sz w:val="20"/>
        <w:szCs w:val="20"/>
      </w:rPr>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1" w15:restartNumberingAfterBreak="0">
    <w:nsid w:val="47E6032E"/>
    <w:multiLevelType w:val="hybridMultilevel"/>
    <w:tmpl w:val="31C23CC4"/>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B082DDE"/>
    <w:multiLevelType w:val="multilevel"/>
    <w:tmpl w:val="00000885"/>
    <w:lvl w:ilvl="0">
      <w:start w:val="5"/>
      <w:numFmt w:val="lowerLetter"/>
      <w:lvlText w:val="%1"/>
      <w:lvlJc w:val="left"/>
      <w:pPr>
        <w:ind w:hanging="268"/>
      </w:pPr>
    </w:lvl>
    <w:lvl w:ilvl="1">
      <w:start w:val="13"/>
      <w:numFmt w:val="lowerLetter"/>
      <w:lvlText w:val="%1-%2"/>
      <w:lvlJc w:val="left"/>
      <w:pPr>
        <w:ind w:hanging="268"/>
      </w:pPr>
      <w:rPr>
        <w:rFonts w:ascii="Arial" w:hAnsi="Arial" w:cs="Arial"/>
        <w:b w:val="0"/>
        <w:bCs w:val="0"/>
        <w:color w:val="1A181F"/>
        <w:w w:val="110"/>
        <w:sz w:val="14"/>
        <w:szCs w:val="14"/>
      </w:rPr>
    </w:lvl>
    <w:lvl w:ilvl="2">
      <w:numFmt w:val="bullet"/>
      <w:lvlText w:val="•"/>
      <w:lvlJc w:val="left"/>
      <w:pPr>
        <w:ind w:hanging="350"/>
      </w:pPr>
      <w:rPr>
        <w:rFonts w:ascii="Arial" w:hAnsi="Arial" w:cs="Arial"/>
        <w:b w:val="0"/>
        <w:bCs w:val="0"/>
        <w:color w:val="1A181F"/>
        <w:w w:val="143"/>
        <w:sz w:val="20"/>
        <w:szCs w:val="20"/>
      </w:rPr>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3" w15:restartNumberingAfterBreak="0">
    <w:nsid w:val="4D9C17B4"/>
    <w:multiLevelType w:val="hybridMultilevel"/>
    <w:tmpl w:val="454A7820"/>
    <w:lvl w:ilvl="0" w:tplc="1AC8C3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DB845DD"/>
    <w:multiLevelType w:val="multilevel"/>
    <w:tmpl w:val="6D42F020"/>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40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25" w15:restartNumberingAfterBreak="0">
    <w:nsid w:val="524570C9"/>
    <w:multiLevelType w:val="hybridMultilevel"/>
    <w:tmpl w:val="396086C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7D54439"/>
    <w:multiLevelType w:val="hybridMultilevel"/>
    <w:tmpl w:val="6388C3F4"/>
    <w:lvl w:ilvl="0" w:tplc="14FC596E">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A5661EA"/>
    <w:multiLevelType w:val="hybridMultilevel"/>
    <w:tmpl w:val="D0F83824"/>
    <w:lvl w:ilvl="0" w:tplc="13B444EE">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ACA3EB8"/>
    <w:multiLevelType w:val="hybridMultilevel"/>
    <w:tmpl w:val="1F66F46A"/>
    <w:lvl w:ilvl="0" w:tplc="739A6452">
      <w:start w:val="3"/>
      <w:numFmt w:val="bullet"/>
      <w:lvlText w:val="-"/>
      <w:lvlJc w:val="left"/>
      <w:pPr>
        <w:ind w:left="720" w:hanging="360"/>
      </w:pPr>
      <w:rPr>
        <w:rFonts w:ascii="Arial" w:eastAsiaTheme="minorHAnsi"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9" w15:restartNumberingAfterBreak="0">
    <w:nsid w:val="5D26408A"/>
    <w:multiLevelType w:val="hybridMultilevel"/>
    <w:tmpl w:val="4F642B9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0816FEC"/>
    <w:multiLevelType w:val="multilevel"/>
    <w:tmpl w:val="5192BF4C"/>
    <w:lvl w:ilvl="0">
      <w:start w:val="1"/>
      <w:numFmt w:val="decimal"/>
      <w:pStyle w:val="Titlucapito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Subtitlul1"/>
      <w:lvlText w:val="%1.%2.%3"/>
      <w:lvlJc w:val="left"/>
      <w:pPr>
        <w:tabs>
          <w:tab w:val="num" w:pos="720"/>
        </w:tabs>
        <w:ind w:left="720" w:hanging="720"/>
      </w:pPr>
      <w:rPr>
        <w:rFonts w:hint="default"/>
      </w:rPr>
    </w:lvl>
    <w:lvl w:ilvl="3">
      <w:start w:val="1"/>
      <w:numFmt w:val="lowerLetter"/>
      <w:lvlText w:val="%1.%2.%3.%4."/>
      <w:lvlJc w:val="left"/>
      <w:pPr>
        <w:tabs>
          <w:tab w:val="num" w:pos="2304"/>
        </w:tabs>
        <w:ind w:left="230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653562D5"/>
    <w:multiLevelType w:val="hybridMultilevel"/>
    <w:tmpl w:val="AAE6A68A"/>
    <w:lvl w:ilvl="0" w:tplc="04090019">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2" w15:restartNumberingAfterBreak="0">
    <w:nsid w:val="697A4702"/>
    <w:multiLevelType w:val="multilevel"/>
    <w:tmpl w:val="00000885"/>
    <w:lvl w:ilvl="0">
      <w:start w:val="5"/>
      <w:numFmt w:val="lowerLetter"/>
      <w:lvlText w:val="%1"/>
      <w:lvlJc w:val="left"/>
      <w:pPr>
        <w:ind w:hanging="268"/>
      </w:pPr>
    </w:lvl>
    <w:lvl w:ilvl="1">
      <w:start w:val="13"/>
      <w:numFmt w:val="lowerLetter"/>
      <w:lvlText w:val="%1-%2"/>
      <w:lvlJc w:val="left"/>
      <w:pPr>
        <w:ind w:hanging="268"/>
      </w:pPr>
      <w:rPr>
        <w:rFonts w:ascii="Arial" w:hAnsi="Arial" w:cs="Arial"/>
        <w:b w:val="0"/>
        <w:bCs w:val="0"/>
        <w:color w:val="1A181F"/>
        <w:w w:val="110"/>
        <w:sz w:val="14"/>
        <w:szCs w:val="14"/>
      </w:rPr>
    </w:lvl>
    <w:lvl w:ilvl="2">
      <w:numFmt w:val="bullet"/>
      <w:lvlText w:val="•"/>
      <w:lvlJc w:val="left"/>
      <w:pPr>
        <w:ind w:hanging="350"/>
      </w:pPr>
      <w:rPr>
        <w:rFonts w:ascii="Arial" w:hAnsi="Arial" w:cs="Arial"/>
        <w:b w:val="0"/>
        <w:bCs w:val="0"/>
        <w:color w:val="1A181F"/>
        <w:w w:val="143"/>
        <w:sz w:val="20"/>
        <w:szCs w:val="20"/>
      </w:rPr>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3" w15:restartNumberingAfterBreak="0">
    <w:nsid w:val="69CC73D3"/>
    <w:multiLevelType w:val="hybridMultilevel"/>
    <w:tmpl w:val="D27C9B7A"/>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4" w15:restartNumberingAfterBreak="0">
    <w:nsid w:val="70F4160F"/>
    <w:multiLevelType w:val="multilevel"/>
    <w:tmpl w:val="124E89BE"/>
    <w:lvl w:ilvl="0">
      <w:start w:val="1"/>
      <w:numFmt w:val="bullet"/>
      <w:pStyle w:val="Lista1"/>
      <w:lvlText w:val="-"/>
      <w:lvlJc w:val="left"/>
      <w:pPr>
        <w:tabs>
          <w:tab w:val="num" w:pos="960"/>
        </w:tabs>
        <w:ind w:left="960" w:hanging="360"/>
      </w:pPr>
      <w:rPr>
        <w:rFonts w:ascii="Arial" w:eastAsia="Times New Roman" w:hAnsi="Arial" w:cs="Arial" w:hint="default"/>
      </w:rPr>
    </w:lvl>
    <w:lvl w:ilvl="1">
      <w:start w:val="1"/>
      <w:numFmt w:val="bullet"/>
      <w:pStyle w:val="Lista2"/>
      <w:lvlText w:val="o"/>
      <w:lvlJc w:val="left"/>
      <w:pPr>
        <w:tabs>
          <w:tab w:val="num" w:pos="1440"/>
        </w:tabs>
        <w:ind w:left="1440" w:hanging="360"/>
      </w:pPr>
      <w:rPr>
        <w:rFonts w:ascii="Courier New" w:hAnsi="Courier New" w:cs="UniversalMath1 BT" w:hint="default"/>
      </w:rPr>
    </w:lvl>
    <w:lvl w:ilvl="2">
      <w:start w:val="1"/>
      <w:numFmt w:val="bullet"/>
      <w:pStyle w:val="Subtitlul2"/>
      <w:lvlText w:val=""/>
      <w:lvlJc w:val="left"/>
      <w:pPr>
        <w:tabs>
          <w:tab w:val="num" w:pos="2400"/>
        </w:tabs>
        <w:ind w:left="2400" w:hanging="360"/>
      </w:pPr>
      <w:rPr>
        <w:rFonts w:ascii="Wingdings" w:hAnsi="Wingdings" w:hint="default"/>
      </w:rPr>
    </w:lvl>
    <w:lvl w:ilvl="3">
      <w:start w:val="1"/>
      <w:numFmt w:val="bullet"/>
      <w:lvlText w:val=""/>
      <w:lvlJc w:val="left"/>
      <w:pPr>
        <w:tabs>
          <w:tab w:val="num" w:pos="3120"/>
        </w:tabs>
        <w:ind w:left="3120" w:hanging="360"/>
      </w:pPr>
      <w:rPr>
        <w:rFonts w:ascii="Symbol" w:hAnsi="Symbol" w:hint="default"/>
      </w:rPr>
    </w:lvl>
    <w:lvl w:ilvl="4" w:tentative="1">
      <w:start w:val="1"/>
      <w:numFmt w:val="bullet"/>
      <w:lvlText w:val="o"/>
      <w:lvlJc w:val="left"/>
      <w:pPr>
        <w:tabs>
          <w:tab w:val="num" w:pos="3840"/>
        </w:tabs>
        <w:ind w:left="3840" w:hanging="360"/>
      </w:pPr>
      <w:rPr>
        <w:rFonts w:ascii="Courier New" w:hAnsi="Courier New" w:cs="UniversalMath1 BT" w:hint="default"/>
      </w:rPr>
    </w:lvl>
    <w:lvl w:ilvl="5" w:tentative="1">
      <w:start w:val="1"/>
      <w:numFmt w:val="bullet"/>
      <w:lvlText w:val=""/>
      <w:lvlJc w:val="left"/>
      <w:pPr>
        <w:tabs>
          <w:tab w:val="num" w:pos="4560"/>
        </w:tabs>
        <w:ind w:left="4560" w:hanging="360"/>
      </w:pPr>
      <w:rPr>
        <w:rFonts w:ascii="Wingdings" w:hAnsi="Wingdings" w:hint="default"/>
      </w:rPr>
    </w:lvl>
    <w:lvl w:ilvl="6" w:tentative="1">
      <w:start w:val="1"/>
      <w:numFmt w:val="bullet"/>
      <w:lvlText w:val=""/>
      <w:lvlJc w:val="left"/>
      <w:pPr>
        <w:tabs>
          <w:tab w:val="num" w:pos="5280"/>
        </w:tabs>
        <w:ind w:left="5280" w:hanging="360"/>
      </w:pPr>
      <w:rPr>
        <w:rFonts w:ascii="Symbol" w:hAnsi="Symbol" w:hint="default"/>
      </w:rPr>
    </w:lvl>
    <w:lvl w:ilvl="7" w:tentative="1">
      <w:start w:val="1"/>
      <w:numFmt w:val="bullet"/>
      <w:lvlText w:val="o"/>
      <w:lvlJc w:val="left"/>
      <w:pPr>
        <w:tabs>
          <w:tab w:val="num" w:pos="6000"/>
        </w:tabs>
        <w:ind w:left="6000" w:hanging="360"/>
      </w:pPr>
      <w:rPr>
        <w:rFonts w:ascii="Courier New" w:hAnsi="Courier New" w:cs="UniversalMath1 BT" w:hint="default"/>
      </w:rPr>
    </w:lvl>
    <w:lvl w:ilvl="8" w:tentative="1">
      <w:start w:val="1"/>
      <w:numFmt w:val="bullet"/>
      <w:lvlText w:val=""/>
      <w:lvlJc w:val="left"/>
      <w:pPr>
        <w:tabs>
          <w:tab w:val="num" w:pos="6720"/>
        </w:tabs>
        <w:ind w:left="6720" w:hanging="360"/>
      </w:pPr>
      <w:rPr>
        <w:rFonts w:ascii="Wingdings" w:hAnsi="Wingdings" w:hint="default"/>
      </w:rPr>
    </w:lvl>
  </w:abstractNum>
  <w:abstractNum w:abstractNumId="35" w15:restartNumberingAfterBreak="0">
    <w:nsid w:val="73891455"/>
    <w:multiLevelType w:val="hybridMultilevel"/>
    <w:tmpl w:val="F4A8710E"/>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6" w15:restartNumberingAfterBreak="0">
    <w:nsid w:val="79516F05"/>
    <w:multiLevelType w:val="hybridMultilevel"/>
    <w:tmpl w:val="E29862B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14"/>
  </w:num>
  <w:num w:numId="2">
    <w:abstractNumId w:val="15"/>
  </w:num>
  <w:num w:numId="3">
    <w:abstractNumId w:val="29"/>
  </w:num>
  <w:num w:numId="4">
    <w:abstractNumId w:val="31"/>
  </w:num>
  <w:num w:numId="5">
    <w:abstractNumId w:val="11"/>
  </w:num>
  <w:num w:numId="6">
    <w:abstractNumId w:val="17"/>
  </w:num>
  <w:num w:numId="7">
    <w:abstractNumId w:val="16"/>
  </w:num>
  <w:num w:numId="8">
    <w:abstractNumId w:val="18"/>
  </w:num>
  <w:num w:numId="9">
    <w:abstractNumId w:val="25"/>
  </w:num>
  <w:num w:numId="10">
    <w:abstractNumId w:val="21"/>
  </w:num>
  <w:num w:numId="11">
    <w:abstractNumId w:val="26"/>
  </w:num>
  <w:num w:numId="12">
    <w:abstractNumId w:val="27"/>
  </w:num>
  <w:num w:numId="13">
    <w:abstractNumId w:val="10"/>
  </w:num>
  <w:num w:numId="14">
    <w:abstractNumId w:val="19"/>
  </w:num>
  <w:num w:numId="15">
    <w:abstractNumId w:val="23"/>
  </w:num>
  <w:num w:numId="16">
    <w:abstractNumId w:val="34"/>
  </w:num>
  <w:num w:numId="17">
    <w:abstractNumId w:val="24"/>
  </w:num>
  <w:num w:numId="18">
    <w:abstractNumId w:val="30"/>
  </w:num>
  <w:num w:numId="19">
    <w:abstractNumId w:val="34"/>
  </w:num>
  <w:num w:numId="20">
    <w:abstractNumId w:val="0"/>
  </w:num>
  <w:num w:numId="21">
    <w:abstractNumId w:val="8"/>
  </w:num>
  <w:num w:numId="22">
    <w:abstractNumId w:val="1"/>
  </w:num>
  <w:num w:numId="23">
    <w:abstractNumId w:val="22"/>
  </w:num>
  <w:num w:numId="24">
    <w:abstractNumId w:val="20"/>
  </w:num>
  <w:num w:numId="25">
    <w:abstractNumId w:val="2"/>
  </w:num>
  <w:num w:numId="26">
    <w:abstractNumId w:val="32"/>
  </w:num>
  <w:num w:numId="27">
    <w:abstractNumId w:val="7"/>
  </w:num>
  <w:num w:numId="28">
    <w:abstractNumId w:val="9"/>
  </w:num>
  <w:num w:numId="29">
    <w:abstractNumId w:val="35"/>
  </w:num>
  <w:num w:numId="30">
    <w:abstractNumId w:val="28"/>
  </w:num>
  <w:num w:numId="31">
    <w:abstractNumId w:val="12"/>
  </w:num>
  <w:num w:numId="32">
    <w:abstractNumId w:val="13"/>
  </w:num>
  <w:num w:numId="33">
    <w:abstractNumId w:val="33"/>
  </w:num>
  <w:num w:numId="34">
    <w:abstractNumId w:val="3"/>
  </w:num>
  <w:num w:numId="35">
    <w:abstractNumId w:val="4"/>
  </w:num>
  <w:num w:numId="36">
    <w:abstractNumId w:val="5"/>
  </w:num>
  <w:num w:numId="37">
    <w:abstractNumId w:val="6"/>
  </w:num>
  <w:num w:numId="38">
    <w:abstractNumId w:val="3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defaultTabStop w:val="720"/>
  <w:hyphenationZone w:val="425"/>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E7616"/>
    <w:rsid w:val="00004006"/>
    <w:rsid w:val="00005957"/>
    <w:rsid w:val="0001584B"/>
    <w:rsid w:val="00015FE8"/>
    <w:rsid w:val="000174B8"/>
    <w:rsid w:val="00017B39"/>
    <w:rsid w:val="00021BD3"/>
    <w:rsid w:val="000228EC"/>
    <w:rsid w:val="00023932"/>
    <w:rsid w:val="000265DD"/>
    <w:rsid w:val="00030869"/>
    <w:rsid w:val="00030F5E"/>
    <w:rsid w:val="00033666"/>
    <w:rsid w:val="00042D56"/>
    <w:rsid w:val="00044A27"/>
    <w:rsid w:val="0004709A"/>
    <w:rsid w:val="00047CED"/>
    <w:rsid w:val="000513D9"/>
    <w:rsid w:val="00052391"/>
    <w:rsid w:val="00053898"/>
    <w:rsid w:val="000543EC"/>
    <w:rsid w:val="000571ED"/>
    <w:rsid w:val="0006248B"/>
    <w:rsid w:val="00063363"/>
    <w:rsid w:val="00064917"/>
    <w:rsid w:val="000670B4"/>
    <w:rsid w:val="00070766"/>
    <w:rsid w:val="00073352"/>
    <w:rsid w:val="00074D57"/>
    <w:rsid w:val="00074FD5"/>
    <w:rsid w:val="000756A9"/>
    <w:rsid w:val="00080632"/>
    <w:rsid w:val="00080A91"/>
    <w:rsid w:val="00080C13"/>
    <w:rsid w:val="00085413"/>
    <w:rsid w:val="00086C1B"/>
    <w:rsid w:val="000902A8"/>
    <w:rsid w:val="0009257B"/>
    <w:rsid w:val="00096A39"/>
    <w:rsid w:val="000A1A8A"/>
    <w:rsid w:val="000A1D19"/>
    <w:rsid w:val="000A2851"/>
    <w:rsid w:val="000A3EA8"/>
    <w:rsid w:val="000A5089"/>
    <w:rsid w:val="000A6950"/>
    <w:rsid w:val="000A7F20"/>
    <w:rsid w:val="000B0C3C"/>
    <w:rsid w:val="000B3C6A"/>
    <w:rsid w:val="000C1700"/>
    <w:rsid w:val="000C3E15"/>
    <w:rsid w:val="000C4595"/>
    <w:rsid w:val="000D0466"/>
    <w:rsid w:val="000D0A10"/>
    <w:rsid w:val="000D1C54"/>
    <w:rsid w:val="000E52F2"/>
    <w:rsid w:val="000F0BF6"/>
    <w:rsid w:val="000F410E"/>
    <w:rsid w:val="000F559F"/>
    <w:rsid w:val="000F7A67"/>
    <w:rsid w:val="00125D21"/>
    <w:rsid w:val="00127382"/>
    <w:rsid w:val="0013000B"/>
    <w:rsid w:val="00130C01"/>
    <w:rsid w:val="0013517B"/>
    <w:rsid w:val="0014135A"/>
    <w:rsid w:val="00144D45"/>
    <w:rsid w:val="00144FB3"/>
    <w:rsid w:val="0014546C"/>
    <w:rsid w:val="001510BC"/>
    <w:rsid w:val="001525A0"/>
    <w:rsid w:val="00157618"/>
    <w:rsid w:val="0016092A"/>
    <w:rsid w:val="00161002"/>
    <w:rsid w:val="00161183"/>
    <w:rsid w:val="0016562C"/>
    <w:rsid w:val="00172A11"/>
    <w:rsid w:val="00173C6A"/>
    <w:rsid w:val="001774F6"/>
    <w:rsid w:val="00177C66"/>
    <w:rsid w:val="0018235F"/>
    <w:rsid w:val="00193390"/>
    <w:rsid w:val="0019502D"/>
    <w:rsid w:val="00196F34"/>
    <w:rsid w:val="001A0046"/>
    <w:rsid w:val="001A4DA5"/>
    <w:rsid w:val="001A5361"/>
    <w:rsid w:val="001A54AE"/>
    <w:rsid w:val="001A62B4"/>
    <w:rsid w:val="001B2AC0"/>
    <w:rsid w:val="001B484A"/>
    <w:rsid w:val="001B63A9"/>
    <w:rsid w:val="001C14B0"/>
    <w:rsid w:val="001C1A68"/>
    <w:rsid w:val="001C215D"/>
    <w:rsid w:val="001C26B1"/>
    <w:rsid w:val="001C37EC"/>
    <w:rsid w:val="001C5784"/>
    <w:rsid w:val="001C67D3"/>
    <w:rsid w:val="001D0800"/>
    <w:rsid w:val="001D40D8"/>
    <w:rsid w:val="001D41D5"/>
    <w:rsid w:val="001D4970"/>
    <w:rsid w:val="001D49B4"/>
    <w:rsid w:val="001E0F13"/>
    <w:rsid w:val="001E33A2"/>
    <w:rsid w:val="001E5A51"/>
    <w:rsid w:val="001E783A"/>
    <w:rsid w:val="001F108F"/>
    <w:rsid w:val="001F1FAD"/>
    <w:rsid w:val="001F64FA"/>
    <w:rsid w:val="00202998"/>
    <w:rsid w:val="002052F0"/>
    <w:rsid w:val="00205BFD"/>
    <w:rsid w:val="002065AA"/>
    <w:rsid w:val="002078FC"/>
    <w:rsid w:val="0021046B"/>
    <w:rsid w:val="00212EA6"/>
    <w:rsid w:val="002145E6"/>
    <w:rsid w:val="00214EAB"/>
    <w:rsid w:val="002206A0"/>
    <w:rsid w:val="00222913"/>
    <w:rsid w:val="002318B1"/>
    <w:rsid w:val="00231F53"/>
    <w:rsid w:val="00237CD2"/>
    <w:rsid w:val="00240996"/>
    <w:rsid w:val="00243C23"/>
    <w:rsid w:val="00243D78"/>
    <w:rsid w:val="002458B3"/>
    <w:rsid w:val="00245A98"/>
    <w:rsid w:val="002461FA"/>
    <w:rsid w:val="002468D3"/>
    <w:rsid w:val="00250EDC"/>
    <w:rsid w:val="0025255F"/>
    <w:rsid w:val="00254ECB"/>
    <w:rsid w:val="002559F6"/>
    <w:rsid w:val="00256637"/>
    <w:rsid w:val="002626D5"/>
    <w:rsid w:val="00270D9F"/>
    <w:rsid w:val="00270F64"/>
    <w:rsid w:val="0027434D"/>
    <w:rsid w:val="00274C4E"/>
    <w:rsid w:val="00274DEF"/>
    <w:rsid w:val="002750F4"/>
    <w:rsid w:val="00277073"/>
    <w:rsid w:val="00293C44"/>
    <w:rsid w:val="002946AA"/>
    <w:rsid w:val="002970D9"/>
    <w:rsid w:val="002A3FD2"/>
    <w:rsid w:val="002A76B8"/>
    <w:rsid w:val="002A788D"/>
    <w:rsid w:val="002B411D"/>
    <w:rsid w:val="002B4E33"/>
    <w:rsid w:val="002B5904"/>
    <w:rsid w:val="002C1390"/>
    <w:rsid w:val="002C4554"/>
    <w:rsid w:val="002C5587"/>
    <w:rsid w:val="002C7AA1"/>
    <w:rsid w:val="002D308A"/>
    <w:rsid w:val="002D43E1"/>
    <w:rsid w:val="002D4FCD"/>
    <w:rsid w:val="002D7079"/>
    <w:rsid w:val="002E351A"/>
    <w:rsid w:val="002E3B8B"/>
    <w:rsid w:val="002E40B6"/>
    <w:rsid w:val="002E5855"/>
    <w:rsid w:val="002F2D9B"/>
    <w:rsid w:val="002F41AF"/>
    <w:rsid w:val="002F4A2A"/>
    <w:rsid w:val="002F5215"/>
    <w:rsid w:val="002F626E"/>
    <w:rsid w:val="002F7358"/>
    <w:rsid w:val="003005E3"/>
    <w:rsid w:val="00300CD0"/>
    <w:rsid w:val="00305620"/>
    <w:rsid w:val="00305E16"/>
    <w:rsid w:val="00310B72"/>
    <w:rsid w:val="00311F74"/>
    <w:rsid w:val="003128FF"/>
    <w:rsid w:val="003163FA"/>
    <w:rsid w:val="00316665"/>
    <w:rsid w:val="0032449B"/>
    <w:rsid w:val="00326720"/>
    <w:rsid w:val="00327413"/>
    <w:rsid w:val="0033573F"/>
    <w:rsid w:val="003377B2"/>
    <w:rsid w:val="00341130"/>
    <w:rsid w:val="0034164C"/>
    <w:rsid w:val="00344EA9"/>
    <w:rsid w:val="003519C7"/>
    <w:rsid w:val="0035220E"/>
    <w:rsid w:val="003523E3"/>
    <w:rsid w:val="0035523D"/>
    <w:rsid w:val="00357BAC"/>
    <w:rsid w:val="00362357"/>
    <w:rsid w:val="003643C9"/>
    <w:rsid w:val="00366093"/>
    <w:rsid w:val="00367BAF"/>
    <w:rsid w:val="00370DC3"/>
    <w:rsid w:val="00371A9A"/>
    <w:rsid w:val="00372A12"/>
    <w:rsid w:val="00376981"/>
    <w:rsid w:val="00380062"/>
    <w:rsid w:val="00380E28"/>
    <w:rsid w:val="003814B8"/>
    <w:rsid w:val="00383987"/>
    <w:rsid w:val="003855BB"/>
    <w:rsid w:val="00385CB5"/>
    <w:rsid w:val="00386267"/>
    <w:rsid w:val="00387C30"/>
    <w:rsid w:val="00394DF8"/>
    <w:rsid w:val="00394FC6"/>
    <w:rsid w:val="003A2D28"/>
    <w:rsid w:val="003A30F3"/>
    <w:rsid w:val="003B598A"/>
    <w:rsid w:val="003B5E7E"/>
    <w:rsid w:val="003B6598"/>
    <w:rsid w:val="003C1BDD"/>
    <w:rsid w:val="003D239E"/>
    <w:rsid w:val="003D2B7B"/>
    <w:rsid w:val="003D4329"/>
    <w:rsid w:val="003D4A2A"/>
    <w:rsid w:val="003D5A6D"/>
    <w:rsid w:val="003D675D"/>
    <w:rsid w:val="003D6AE6"/>
    <w:rsid w:val="003D7E4B"/>
    <w:rsid w:val="003E0787"/>
    <w:rsid w:val="003E113F"/>
    <w:rsid w:val="003E3AA2"/>
    <w:rsid w:val="003E7616"/>
    <w:rsid w:val="003F20DE"/>
    <w:rsid w:val="003F3495"/>
    <w:rsid w:val="003F4D55"/>
    <w:rsid w:val="004124AA"/>
    <w:rsid w:val="00412B16"/>
    <w:rsid w:val="00414ECB"/>
    <w:rsid w:val="00422B36"/>
    <w:rsid w:val="00423326"/>
    <w:rsid w:val="00424314"/>
    <w:rsid w:val="00426040"/>
    <w:rsid w:val="00427538"/>
    <w:rsid w:val="00430249"/>
    <w:rsid w:val="00435781"/>
    <w:rsid w:val="004369DA"/>
    <w:rsid w:val="00437036"/>
    <w:rsid w:val="00437422"/>
    <w:rsid w:val="00437B50"/>
    <w:rsid w:val="004406B9"/>
    <w:rsid w:val="004422EF"/>
    <w:rsid w:val="00442571"/>
    <w:rsid w:val="00442641"/>
    <w:rsid w:val="00447E23"/>
    <w:rsid w:val="00447F93"/>
    <w:rsid w:val="0045105E"/>
    <w:rsid w:val="004527C2"/>
    <w:rsid w:val="00464EDC"/>
    <w:rsid w:val="004676E2"/>
    <w:rsid w:val="00474B0C"/>
    <w:rsid w:val="00476D33"/>
    <w:rsid w:val="00481AFE"/>
    <w:rsid w:val="00482D5E"/>
    <w:rsid w:val="00485820"/>
    <w:rsid w:val="004859FC"/>
    <w:rsid w:val="00485B15"/>
    <w:rsid w:val="00491FD7"/>
    <w:rsid w:val="0049391C"/>
    <w:rsid w:val="0049405E"/>
    <w:rsid w:val="00494E85"/>
    <w:rsid w:val="004A4A5D"/>
    <w:rsid w:val="004A5DF2"/>
    <w:rsid w:val="004B304D"/>
    <w:rsid w:val="004B4A6D"/>
    <w:rsid w:val="004B4D94"/>
    <w:rsid w:val="004C5F83"/>
    <w:rsid w:val="004C6741"/>
    <w:rsid w:val="004C7E60"/>
    <w:rsid w:val="004D09A3"/>
    <w:rsid w:val="004D3DF7"/>
    <w:rsid w:val="004D4004"/>
    <w:rsid w:val="004D43E4"/>
    <w:rsid w:val="004D5BB3"/>
    <w:rsid w:val="004D6304"/>
    <w:rsid w:val="004D73C0"/>
    <w:rsid w:val="004D7D86"/>
    <w:rsid w:val="004E1D94"/>
    <w:rsid w:val="004E305F"/>
    <w:rsid w:val="004E554D"/>
    <w:rsid w:val="004E7F63"/>
    <w:rsid w:val="004F23F4"/>
    <w:rsid w:val="004F514A"/>
    <w:rsid w:val="004F53CF"/>
    <w:rsid w:val="00504CFD"/>
    <w:rsid w:val="00513905"/>
    <w:rsid w:val="00521B7C"/>
    <w:rsid w:val="00522902"/>
    <w:rsid w:val="00522D82"/>
    <w:rsid w:val="00523CDA"/>
    <w:rsid w:val="00524F8A"/>
    <w:rsid w:val="0052737B"/>
    <w:rsid w:val="00531A27"/>
    <w:rsid w:val="00531A76"/>
    <w:rsid w:val="00532D7D"/>
    <w:rsid w:val="00542DCD"/>
    <w:rsid w:val="00543ED1"/>
    <w:rsid w:val="00544BC0"/>
    <w:rsid w:val="005471C6"/>
    <w:rsid w:val="00560258"/>
    <w:rsid w:val="0056175F"/>
    <w:rsid w:val="00562DC9"/>
    <w:rsid w:val="00563678"/>
    <w:rsid w:val="0056665E"/>
    <w:rsid w:val="00566901"/>
    <w:rsid w:val="00571C29"/>
    <w:rsid w:val="00572A76"/>
    <w:rsid w:val="00572F4A"/>
    <w:rsid w:val="005745C3"/>
    <w:rsid w:val="00576273"/>
    <w:rsid w:val="0058248D"/>
    <w:rsid w:val="00585822"/>
    <w:rsid w:val="00590C75"/>
    <w:rsid w:val="005945DC"/>
    <w:rsid w:val="005A0B38"/>
    <w:rsid w:val="005A196F"/>
    <w:rsid w:val="005A3AE2"/>
    <w:rsid w:val="005A4AB2"/>
    <w:rsid w:val="005B0FEB"/>
    <w:rsid w:val="005B1593"/>
    <w:rsid w:val="005B34E5"/>
    <w:rsid w:val="005B6BC5"/>
    <w:rsid w:val="005B7086"/>
    <w:rsid w:val="005C1E8B"/>
    <w:rsid w:val="005C40C9"/>
    <w:rsid w:val="005C7B75"/>
    <w:rsid w:val="005D7179"/>
    <w:rsid w:val="005E1482"/>
    <w:rsid w:val="005E1B78"/>
    <w:rsid w:val="005E3EEF"/>
    <w:rsid w:val="00600139"/>
    <w:rsid w:val="00602BF5"/>
    <w:rsid w:val="00604D5F"/>
    <w:rsid w:val="00612183"/>
    <w:rsid w:val="00616CD8"/>
    <w:rsid w:val="0062109D"/>
    <w:rsid w:val="00624760"/>
    <w:rsid w:val="0063116D"/>
    <w:rsid w:val="00633ED7"/>
    <w:rsid w:val="006441C6"/>
    <w:rsid w:val="0065433C"/>
    <w:rsid w:val="00667D53"/>
    <w:rsid w:val="0067098C"/>
    <w:rsid w:val="00671EA4"/>
    <w:rsid w:val="0067204D"/>
    <w:rsid w:val="00675F73"/>
    <w:rsid w:val="00682165"/>
    <w:rsid w:val="00682696"/>
    <w:rsid w:val="00685486"/>
    <w:rsid w:val="00685516"/>
    <w:rsid w:val="006952A3"/>
    <w:rsid w:val="006953FC"/>
    <w:rsid w:val="00697030"/>
    <w:rsid w:val="006A1AD3"/>
    <w:rsid w:val="006A40BD"/>
    <w:rsid w:val="006A49A9"/>
    <w:rsid w:val="006A4A73"/>
    <w:rsid w:val="006B28B7"/>
    <w:rsid w:val="006B4B0C"/>
    <w:rsid w:val="006B5532"/>
    <w:rsid w:val="006B635C"/>
    <w:rsid w:val="006B6987"/>
    <w:rsid w:val="006B6BF1"/>
    <w:rsid w:val="006C3151"/>
    <w:rsid w:val="006C3F67"/>
    <w:rsid w:val="006C4C3D"/>
    <w:rsid w:val="006D1EFB"/>
    <w:rsid w:val="006D278A"/>
    <w:rsid w:val="006D7DD4"/>
    <w:rsid w:val="006F3F9D"/>
    <w:rsid w:val="00701284"/>
    <w:rsid w:val="00702E5A"/>
    <w:rsid w:val="00705A5A"/>
    <w:rsid w:val="0070639F"/>
    <w:rsid w:val="00707773"/>
    <w:rsid w:val="007157C8"/>
    <w:rsid w:val="00715932"/>
    <w:rsid w:val="0072334F"/>
    <w:rsid w:val="0072383D"/>
    <w:rsid w:val="00723CD1"/>
    <w:rsid w:val="0072600F"/>
    <w:rsid w:val="0073712F"/>
    <w:rsid w:val="007379D1"/>
    <w:rsid w:val="00741117"/>
    <w:rsid w:val="00743EA3"/>
    <w:rsid w:val="007475D1"/>
    <w:rsid w:val="007529BE"/>
    <w:rsid w:val="007544AF"/>
    <w:rsid w:val="007572EE"/>
    <w:rsid w:val="00764575"/>
    <w:rsid w:val="00764F81"/>
    <w:rsid w:val="00765AF7"/>
    <w:rsid w:val="00766FFD"/>
    <w:rsid w:val="00771DDD"/>
    <w:rsid w:val="00772C5A"/>
    <w:rsid w:val="007738F5"/>
    <w:rsid w:val="00777213"/>
    <w:rsid w:val="0078050D"/>
    <w:rsid w:val="007921CF"/>
    <w:rsid w:val="0079424B"/>
    <w:rsid w:val="00794632"/>
    <w:rsid w:val="00796427"/>
    <w:rsid w:val="007A1055"/>
    <w:rsid w:val="007A3691"/>
    <w:rsid w:val="007A3A99"/>
    <w:rsid w:val="007A4B18"/>
    <w:rsid w:val="007A4CCD"/>
    <w:rsid w:val="007B0FC7"/>
    <w:rsid w:val="007B4A92"/>
    <w:rsid w:val="007B79B1"/>
    <w:rsid w:val="007C5528"/>
    <w:rsid w:val="007D0599"/>
    <w:rsid w:val="007D7C75"/>
    <w:rsid w:val="007E34E7"/>
    <w:rsid w:val="007E5F69"/>
    <w:rsid w:val="007F14CD"/>
    <w:rsid w:val="007F6228"/>
    <w:rsid w:val="007F7989"/>
    <w:rsid w:val="008013CE"/>
    <w:rsid w:val="00803C25"/>
    <w:rsid w:val="008108DB"/>
    <w:rsid w:val="00810FB6"/>
    <w:rsid w:val="00811102"/>
    <w:rsid w:val="00817816"/>
    <w:rsid w:val="008200AD"/>
    <w:rsid w:val="008211C9"/>
    <w:rsid w:val="00823C4B"/>
    <w:rsid w:val="0082656D"/>
    <w:rsid w:val="0082781C"/>
    <w:rsid w:val="00827ADE"/>
    <w:rsid w:val="008311DF"/>
    <w:rsid w:val="00833C19"/>
    <w:rsid w:val="00834152"/>
    <w:rsid w:val="008349F5"/>
    <w:rsid w:val="00840B18"/>
    <w:rsid w:val="00840EC4"/>
    <w:rsid w:val="00841066"/>
    <w:rsid w:val="0084239C"/>
    <w:rsid w:val="0084451C"/>
    <w:rsid w:val="00852CD1"/>
    <w:rsid w:val="008556DD"/>
    <w:rsid w:val="0085609D"/>
    <w:rsid w:val="00856A84"/>
    <w:rsid w:val="008602CA"/>
    <w:rsid w:val="008610AE"/>
    <w:rsid w:val="008618A1"/>
    <w:rsid w:val="008717F1"/>
    <w:rsid w:val="00874FD9"/>
    <w:rsid w:val="00876398"/>
    <w:rsid w:val="00876BA2"/>
    <w:rsid w:val="00882016"/>
    <w:rsid w:val="00882406"/>
    <w:rsid w:val="008844A4"/>
    <w:rsid w:val="00886EE4"/>
    <w:rsid w:val="00890750"/>
    <w:rsid w:val="00891DB9"/>
    <w:rsid w:val="00894E1B"/>
    <w:rsid w:val="00896910"/>
    <w:rsid w:val="008977B4"/>
    <w:rsid w:val="00897C47"/>
    <w:rsid w:val="008A0957"/>
    <w:rsid w:val="008A20A2"/>
    <w:rsid w:val="008A2607"/>
    <w:rsid w:val="008A5A36"/>
    <w:rsid w:val="008A6A6B"/>
    <w:rsid w:val="008B297E"/>
    <w:rsid w:val="008B4CD2"/>
    <w:rsid w:val="008B7F35"/>
    <w:rsid w:val="008C1D6C"/>
    <w:rsid w:val="008C2520"/>
    <w:rsid w:val="008C38BB"/>
    <w:rsid w:val="008C5B5C"/>
    <w:rsid w:val="008C74F3"/>
    <w:rsid w:val="008C7AA6"/>
    <w:rsid w:val="008C7E7F"/>
    <w:rsid w:val="008D2178"/>
    <w:rsid w:val="008D6013"/>
    <w:rsid w:val="008E231D"/>
    <w:rsid w:val="008E4BC1"/>
    <w:rsid w:val="008E5E8A"/>
    <w:rsid w:val="008F1BEC"/>
    <w:rsid w:val="008F20BF"/>
    <w:rsid w:val="008F20FB"/>
    <w:rsid w:val="008F2CE4"/>
    <w:rsid w:val="008F4F9E"/>
    <w:rsid w:val="008F6DFA"/>
    <w:rsid w:val="008F73F5"/>
    <w:rsid w:val="009003E2"/>
    <w:rsid w:val="0090173F"/>
    <w:rsid w:val="009067F6"/>
    <w:rsid w:val="00910DDE"/>
    <w:rsid w:val="0091125E"/>
    <w:rsid w:val="0091399B"/>
    <w:rsid w:val="00917D58"/>
    <w:rsid w:val="009214E4"/>
    <w:rsid w:val="00921B5E"/>
    <w:rsid w:val="00923DE1"/>
    <w:rsid w:val="00930484"/>
    <w:rsid w:val="0093206A"/>
    <w:rsid w:val="009330D9"/>
    <w:rsid w:val="009337FD"/>
    <w:rsid w:val="009411F9"/>
    <w:rsid w:val="00942B4C"/>
    <w:rsid w:val="00942ED6"/>
    <w:rsid w:val="0094486A"/>
    <w:rsid w:val="00950329"/>
    <w:rsid w:val="00954E80"/>
    <w:rsid w:val="009551CD"/>
    <w:rsid w:val="00955F80"/>
    <w:rsid w:val="00960293"/>
    <w:rsid w:val="00962F24"/>
    <w:rsid w:val="009637D2"/>
    <w:rsid w:val="009643C1"/>
    <w:rsid w:val="00967B94"/>
    <w:rsid w:val="00971015"/>
    <w:rsid w:val="0097573E"/>
    <w:rsid w:val="00976661"/>
    <w:rsid w:val="00981A8A"/>
    <w:rsid w:val="00984193"/>
    <w:rsid w:val="00984A63"/>
    <w:rsid w:val="0098754B"/>
    <w:rsid w:val="009902A0"/>
    <w:rsid w:val="0099140C"/>
    <w:rsid w:val="00992406"/>
    <w:rsid w:val="009A0456"/>
    <w:rsid w:val="009A1F41"/>
    <w:rsid w:val="009B1DE9"/>
    <w:rsid w:val="009B259C"/>
    <w:rsid w:val="009B345A"/>
    <w:rsid w:val="009B682E"/>
    <w:rsid w:val="009B68FF"/>
    <w:rsid w:val="009C2488"/>
    <w:rsid w:val="009C3E70"/>
    <w:rsid w:val="009C4BA7"/>
    <w:rsid w:val="009D0BB4"/>
    <w:rsid w:val="009D0FAD"/>
    <w:rsid w:val="009D31AD"/>
    <w:rsid w:val="009E0081"/>
    <w:rsid w:val="009E5582"/>
    <w:rsid w:val="009E636F"/>
    <w:rsid w:val="009E6839"/>
    <w:rsid w:val="009E6A76"/>
    <w:rsid w:val="009E7F0D"/>
    <w:rsid w:val="009F15A6"/>
    <w:rsid w:val="009F6177"/>
    <w:rsid w:val="00A015CC"/>
    <w:rsid w:val="00A01D07"/>
    <w:rsid w:val="00A01DD5"/>
    <w:rsid w:val="00A03629"/>
    <w:rsid w:val="00A04A3D"/>
    <w:rsid w:val="00A0525E"/>
    <w:rsid w:val="00A0549E"/>
    <w:rsid w:val="00A06B60"/>
    <w:rsid w:val="00A12637"/>
    <w:rsid w:val="00A13FEF"/>
    <w:rsid w:val="00A144B4"/>
    <w:rsid w:val="00A159AB"/>
    <w:rsid w:val="00A160A1"/>
    <w:rsid w:val="00A1741A"/>
    <w:rsid w:val="00A212BF"/>
    <w:rsid w:val="00A21632"/>
    <w:rsid w:val="00A21E26"/>
    <w:rsid w:val="00A226CD"/>
    <w:rsid w:val="00A2278B"/>
    <w:rsid w:val="00A22D2F"/>
    <w:rsid w:val="00A22EBB"/>
    <w:rsid w:val="00A24DE4"/>
    <w:rsid w:val="00A24E4C"/>
    <w:rsid w:val="00A25B2C"/>
    <w:rsid w:val="00A25F67"/>
    <w:rsid w:val="00A306F3"/>
    <w:rsid w:val="00A448FD"/>
    <w:rsid w:val="00A5366B"/>
    <w:rsid w:val="00A53BE4"/>
    <w:rsid w:val="00A55384"/>
    <w:rsid w:val="00A55C36"/>
    <w:rsid w:val="00A57C96"/>
    <w:rsid w:val="00A62009"/>
    <w:rsid w:val="00A62776"/>
    <w:rsid w:val="00A64298"/>
    <w:rsid w:val="00A655A9"/>
    <w:rsid w:val="00A65C83"/>
    <w:rsid w:val="00A678E1"/>
    <w:rsid w:val="00A730B8"/>
    <w:rsid w:val="00A742B6"/>
    <w:rsid w:val="00A770EB"/>
    <w:rsid w:val="00A91A30"/>
    <w:rsid w:val="00AA1CBA"/>
    <w:rsid w:val="00AA5F01"/>
    <w:rsid w:val="00AA78EE"/>
    <w:rsid w:val="00AA7A3F"/>
    <w:rsid w:val="00AB05BF"/>
    <w:rsid w:val="00AB1CE6"/>
    <w:rsid w:val="00AB4234"/>
    <w:rsid w:val="00AB701F"/>
    <w:rsid w:val="00AC2F7C"/>
    <w:rsid w:val="00AC4D74"/>
    <w:rsid w:val="00AD1923"/>
    <w:rsid w:val="00AD19F4"/>
    <w:rsid w:val="00AD1E50"/>
    <w:rsid w:val="00AD21CD"/>
    <w:rsid w:val="00AD2864"/>
    <w:rsid w:val="00AD44E1"/>
    <w:rsid w:val="00AE43A2"/>
    <w:rsid w:val="00AE4767"/>
    <w:rsid w:val="00AE4B5D"/>
    <w:rsid w:val="00AF0E12"/>
    <w:rsid w:val="00AF23C6"/>
    <w:rsid w:val="00AF2402"/>
    <w:rsid w:val="00AF28B8"/>
    <w:rsid w:val="00AF4C6E"/>
    <w:rsid w:val="00AF62EB"/>
    <w:rsid w:val="00AF6A13"/>
    <w:rsid w:val="00AF791B"/>
    <w:rsid w:val="00B0313C"/>
    <w:rsid w:val="00B04573"/>
    <w:rsid w:val="00B06974"/>
    <w:rsid w:val="00B15F89"/>
    <w:rsid w:val="00B16214"/>
    <w:rsid w:val="00B239C2"/>
    <w:rsid w:val="00B26E5F"/>
    <w:rsid w:val="00B316CB"/>
    <w:rsid w:val="00B322B9"/>
    <w:rsid w:val="00B34C68"/>
    <w:rsid w:val="00B404AE"/>
    <w:rsid w:val="00B41835"/>
    <w:rsid w:val="00B477DA"/>
    <w:rsid w:val="00B5342C"/>
    <w:rsid w:val="00B564BF"/>
    <w:rsid w:val="00B6039E"/>
    <w:rsid w:val="00B63D84"/>
    <w:rsid w:val="00B87081"/>
    <w:rsid w:val="00B87432"/>
    <w:rsid w:val="00B90D27"/>
    <w:rsid w:val="00B920C9"/>
    <w:rsid w:val="00B94510"/>
    <w:rsid w:val="00B96D26"/>
    <w:rsid w:val="00B9753A"/>
    <w:rsid w:val="00BA006B"/>
    <w:rsid w:val="00BA1907"/>
    <w:rsid w:val="00BA400A"/>
    <w:rsid w:val="00BB0B62"/>
    <w:rsid w:val="00BB27DD"/>
    <w:rsid w:val="00BB2CA6"/>
    <w:rsid w:val="00BB3175"/>
    <w:rsid w:val="00BB5423"/>
    <w:rsid w:val="00BB5EC3"/>
    <w:rsid w:val="00BB768F"/>
    <w:rsid w:val="00BC0623"/>
    <w:rsid w:val="00BC0D59"/>
    <w:rsid w:val="00BC3BA4"/>
    <w:rsid w:val="00BC784B"/>
    <w:rsid w:val="00BD77A3"/>
    <w:rsid w:val="00BE2428"/>
    <w:rsid w:val="00BE51C6"/>
    <w:rsid w:val="00BE5DAC"/>
    <w:rsid w:val="00BF6C00"/>
    <w:rsid w:val="00C003A2"/>
    <w:rsid w:val="00C04146"/>
    <w:rsid w:val="00C1082F"/>
    <w:rsid w:val="00C108F7"/>
    <w:rsid w:val="00C11265"/>
    <w:rsid w:val="00C168DA"/>
    <w:rsid w:val="00C22588"/>
    <w:rsid w:val="00C24087"/>
    <w:rsid w:val="00C24AF6"/>
    <w:rsid w:val="00C31738"/>
    <w:rsid w:val="00C322F4"/>
    <w:rsid w:val="00C3400D"/>
    <w:rsid w:val="00C40856"/>
    <w:rsid w:val="00C42E40"/>
    <w:rsid w:val="00C44B08"/>
    <w:rsid w:val="00C4663D"/>
    <w:rsid w:val="00C46FDF"/>
    <w:rsid w:val="00C50582"/>
    <w:rsid w:val="00C51664"/>
    <w:rsid w:val="00C54651"/>
    <w:rsid w:val="00C5503A"/>
    <w:rsid w:val="00C62742"/>
    <w:rsid w:val="00C63496"/>
    <w:rsid w:val="00C669FD"/>
    <w:rsid w:val="00C732FA"/>
    <w:rsid w:val="00C800AB"/>
    <w:rsid w:val="00C80881"/>
    <w:rsid w:val="00C81175"/>
    <w:rsid w:val="00C811A4"/>
    <w:rsid w:val="00C81230"/>
    <w:rsid w:val="00C85680"/>
    <w:rsid w:val="00C93DFC"/>
    <w:rsid w:val="00C945E4"/>
    <w:rsid w:val="00C94712"/>
    <w:rsid w:val="00CA1A7C"/>
    <w:rsid w:val="00CA1BAD"/>
    <w:rsid w:val="00CA2954"/>
    <w:rsid w:val="00CA2F82"/>
    <w:rsid w:val="00CA3588"/>
    <w:rsid w:val="00CA7900"/>
    <w:rsid w:val="00CC218B"/>
    <w:rsid w:val="00CC2FF7"/>
    <w:rsid w:val="00CC672D"/>
    <w:rsid w:val="00CC68E4"/>
    <w:rsid w:val="00CC7809"/>
    <w:rsid w:val="00CD0EA9"/>
    <w:rsid w:val="00CD287A"/>
    <w:rsid w:val="00CD61B1"/>
    <w:rsid w:val="00CE302A"/>
    <w:rsid w:val="00CE3F51"/>
    <w:rsid w:val="00CE5037"/>
    <w:rsid w:val="00CE7525"/>
    <w:rsid w:val="00CE7C60"/>
    <w:rsid w:val="00D019CB"/>
    <w:rsid w:val="00D07F5F"/>
    <w:rsid w:val="00D105AF"/>
    <w:rsid w:val="00D10967"/>
    <w:rsid w:val="00D1510A"/>
    <w:rsid w:val="00D20143"/>
    <w:rsid w:val="00D21450"/>
    <w:rsid w:val="00D2473D"/>
    <w:rsid w:val="00D26652"/>
    <w:rsid w:val="00D31C70"/>
    <w:rsid w:val="00D343A2"/>
    <w:rsid w:val="00D3756D"/>
    <w:rsid w:val="00D41B5A"/>
    <w:rsid w:val="00D444A8"/>
    <w:rsid w:val="00D469C7"/>
    <w:rsid w:val="00D50C63"/>
    <w:rsid w:val="00D51AB2"/>
    <w:rsid w:val="00D51F0A"/>
    <w:rsid w:val="00D5586F"/>
    <w:rsid w:val="00D56C31"/>
    <w:rsid w:val="00D6118F"/>
    <w:rsid w:val="00D616F3"/>
    <w:rsid w:val="00D61A5B"/>
    <w:rsid w:val="00D64785"/>
    <w:rsid w:val="00D658D2"/>
    <w:rsid w:val="00D66C1A"/>
    <w:rsid w:val="00D71DA0"/>
    <w:rsid w:val="00D72361"/>
    <w:rsid w:val="00D75B49"/>
    <w:rsid w:val="00D760AE"/>
    <w:rsid w:val="00D81BEC"/>
    <w:rsid w:val="00D83E0B"/>
    <w:rsid w:val="00D842CC"/>
    <w:rsid w:val="00D84DA4"/>
    <w:rsid w:val="00D867AB"/>
    <w:rsid w:val="00D91E04"/>
    <w:rsid w:val="00D924AF"/>
    <w:rsid w:val="00D9320F"/>
    <w:rsid w:val="00D93B24"/>
    <w:rsid w:val="00D94C85"/>
    <w:rsid w:val="00D9563A"/>
    <w:rsid w:val="00D96ABB"/>
    <w:rsid w:val="00D979AC"/>
    <w:rsid w:val="00DA0FAB"/>
    <w:rsid w:val="00DA46D4"/>
    <w:rsid w:val="00DB252E"/>
    <w:rsid w:val="00DC522B"/>
    <w:rsid w:val="00DD24B0"/>
    <w:rsid w:val="00DE60D1"/>
    <w:rsid w:val="00DE67CD"/>
    <w:rsid w:val="00DF0AD5"/>
    <w:rsid w:val="00DF3328"/>
    <w:rsid w:val="00DF3EB5"/>
    <w:rsid w:val="00DF60A8"/>
    <w:rsid w:val="00E016B4"/>
    <w:rsid w:val="00E01C41"/>
    <w:rsid w:val="00E06000"/>
    <w:rsid w:val="00E1216D"/>
    <w:rsid w:val="00E12CB8"/>
    <w:rsid w:val="00E208D6"/>
    <w:rsid w:val="00E21172"/>
    <w:rsid w:val="00E2523B"/>
    <w:rsid w:val="00E304DE"/>
    <w:rsid w:val="00E30CF2"/>
    <w:rsid w:val="00E31221"/>
    <w:rsid w:val="00E3341E"/>
    <w:rsid w:val="00E370AE"/>
    <w:rsid w:val="00E40877"/>
    <w:rsid w:val="00E42453"/>
    <w:rsid w:val="00E4377E"/>
    <w:rsid w:val="00E441CE"/>
    <w:rsid w:val="00E53DEB"/>
    <w:rsid w:val="00E55FC5"/>
    <w:rsid w:val="00E63AD7"/>
    <w:rsid w:val="00E64EB5"/>
    <w:rsid w:val="00E75F0C"/>
    <w:rsid w:val="00E76229"/>
    <w:rsid w:val="00E8004F"/>
    <w:rsid w:val="00E81B45"/>
    <w:rsid w:val="00E863B0"/>
    <w:rsid w:val="00E9015E"/>
    <w:rsid w:val="00E922DD"/>
    <w:rsid w:val="00E9333F"/>
    <w:rsid w:val="00E9368C"/>
    <w:rsid w:val="00EA3724"/>
    <w:rsid w:val="00EB0291"/>
    <w:rsid w:val="00EB0B99"/>
    <w:rsid w:val="00EC2B5C"/>
    <w:rsid w:val="00EC76F6"/>
    <w:rsid w:val="00ED02AF"/>
    <w:rsid w:val="00ED44EF"/>
    <w:rsid w:val="00ED5153"/>
    <w:rsid w:val="00ED5940"/>
    <w:rsid w:val="00EE1CEC"/>
    <w:rsid w:val="00EE50B6"/>
    <w:rsid w:val="00EE6A5F"/>
    <w:rsid w:val="00EE6FCE"/>
    <w:rsid w:val="00EF4890"/>
    <w:rsid w:val="00EF5AB2"/>
    <w:rsid w:val="00EF5D84"/>
    <w:rsid w:val="00EF72B4"/>
    <w:rsid w:val="00EF7459"/>
    <w:rsid w:val="00F0042A"/>
    <w:rsid w:val="00F009BC"/>
    <w:rsid w:val="00F065CE"/>
    <w:rsid w:val="00F067A5"/>
    <w:rsid w:val="00F106A2"/>
    <w:rsid w:val="00F127B4"/>
    <w:rsid w:val="00F175F8"/>
    <w:rsid w:val="00F21C80"/>
    <w:rsid w:val="00F27934"/>
    <w:rsid w:val="00F3319E"/>
    <w:rsid w:val="00F3349D"/>
    <w:rsid w:val="00F338C4"/>
    <w:rsid w:val="00F33AA1"/>
    <w:rsid w:val="00F353B8"/>
    <w:rsid w:val="00F41AFE"/>
    <w:rsid w:val="00F43339"/>
    <w:rsid w:val="00F45C64"/>
    <w:rsid w:val="00F46543"/>
    <w:rsid w:val="00F50702"/>
    <w:rsid w:val="00F50E13"/>
    <w:rsid w:val="00F519EF"/>
    <w:rsid w:val="00F56822"/>
    <w:rsid w:val="00F577A0"/>
    <w:rsid w:val="00F5794D"/>
    <w:rsid w:val="00F57C82"/>
    <w:rsid w:val="00F602F2"/>
    <w:rsid w:val="00F623F4"/>
    <w:rsid w:val="00F62E1B"/>
    <w:rsid w:val="00F73864"/>
    <w:rsid w:val="00F756A5"/>
    <w:rsid w:val="00F769CC"/>
    <w:rsid w:val="00F76A3E"/>
    <w:rsid w:val="00F80CA9"/>
    <w:rsid w:val="00F81D56"/>
    <w:rsid w:val="00F8467C"/>
    <w:rsid w:val="00F846FC"/>
    <w:rsid w:val="00F869C4"/>
    <w:rsid w:val="00F87F3E"/>
    <w:rsid w:val="00F9271E"/>
    <w:rsid w:val="00F972B4"/>
    <w:rsid w:val="00F97B0B"/>
    <w:rsid w:val="00FA0530"/>
    <w:rsid w:val="00FA0AAE"/>
    <w:rsid w:val="00FA171D"/>
    <w:rsid w:val="00FA41A9"/>
    <w:rsid w:val="00FA56A2"/>
    <w:rsid w:val="00FA61AB"/>
    <w:rsid w:val="00FB2B63"/>
    <w:rsid w:val="00FB7E3B"/>
    <w:rsid w:val="00FC2B4C"/>
    <w:rsid w:val="00FC7454"/>
    <w:rsid w:val="00FD7228"/>
    <w:rsid w:val="00FE19C3"/>
    <w:rsid w:val="00FE48AE"/>
    <w:rsid w:val="00FF18C3"/>
    <w:rsid w:val="00FF29A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14:docId w14:val="7B2BF60D"/>
  <w15:docId w15:val="{FA3055D0-D729-49A0-86E5-230420365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US" w:eastAsia="en-US"/>
    </w:rPr>
  </w:style>
  <w:style w:type="paragraph" w:styleId="Heading1">
    <w:name w:val="heading 1"/>
    <w:basedOn w:val="Normal"/>
    <w:next w:val="Normal"/>
    <w:link w:val="Heading1Char"/>
    <w:uiPriority w:val="1"/>
    <w:qFormat/>
    <w:rsid w:val="00A01D07"/>
    <w:pPr>
      <w:autoSpaceDE w:val="0"/>
      <w:autoSpaceDN w:val="0"/>
      <w:adjustRightInd w:val="0"/>
      <w:spacing w:after="0" w:line="240" w:lineRule="auto"/>
      <w:outlineLvl w:val="0"/>
    </w:pPr>
    <w:rPr>
      <w:rFonts w:ascii="Helvetica" w:hAnsi="Helvetica" w:cs="Helvetica"/>
      <w:b/>
      <w:bCs/>
      <w:sz w:val="18"/>
      <w:szCs w:val="18"/>
    </w:rPr>
  </w:style>
  <w:style w:type="paragraph" w:styleId="Heading2">
    <w:name w:val="heading 2"/>
    <w:basedOn w:val="Normal"/>
    <w:next w:val="Normal"/>
    <w:link w:val="Heading2Char"/>
    <w:uiPriority w:val="9"/>
    <w:semiHidden/>
    <w:unhideWhenUsed/>
    <w:qFormat/>
    <w:rsid w:val="00447E23"/>
    <w:pPr>
      <w:keepNext/>
      <w:spacing w:before="240" w:after="60"/>
      <w:outlineLvl w:val="1"/>
    </w:pPr>
    <w:rPr>
      <w:rFonts w:ascii="Cambria" w:eastAsia="Times New Roman" w:hAnsi="Cambria"/>
      <w:b/>
      <w:bCs/>
      <w:i/>
      <w:iCs/>
      <w:sz w:val="28"/>
      <w:szCs w:val="28"/>
    </w:rPr>
  </w:style>
  <w:style w:type="paragraph" w:styleId="Heading3">
    <w:name w:val="heading 3"/>
    <w:aliases w:val="alx Heading 3"/>
    <w:basedOn w:val="Normal"/>
    <w:next w:val="Normal"/>
    <w:link w:val="Heading3Char"/>
    <w:uiPriority w:val="1"/>
    <w:unhideWhenUsed/>
    <w:qFormat/>
    <w:rsid w:val="00B41835"/>
    <w:pPr>
      <w:keepNext/>
      <w:spacing w:before="240" w:after="60"/>
      <w:outlineLvl w:val="2"/>
    </w:pPr>
    <w:rPr>
      <w:rFonts w:ascii="Cambria" w:eastAsia="Times New Roman" w:hAnsi="Cambria"/>
      <w:b/>
      <w:bCs/>
      <w:sz w:val="26"/>
      <w:szCs w:val="26"/>
    </w:rPr>
  </w:style>
  <w:style w:type="paragraph" w:styleId="Heading7">
    <w:name w:val="heading 7"/>
    <w:basedOn w:val="Normal"/>
    <w:next w:val="Normal"/>
    <w:link w:val="Heading7Char"/>
    <w:uiPriority w:val="9"/>
    <w:semiHidden/>
    <w:unhideWhenUsed/>
    <w:qFormat/>
    <w:rsid w:val="002461FA"/>
    <w:pPr>
      <w:spacing w:before="240" w:after="60"/>
      <w:outlineLvl w:val="6"/>
    </w:pPr>
    <w:rPr>
      <w:rFonts w:eastAsia="Times New Roman"/>
      <w:sz w:val="24"/>
      <w:szCs w:val="24"/>
    </w:rPr>
  </w:style>
  <w:style w:type="paragraph" w:styleId="Heading8">
    <w:name w:val="heading 8"/>
    <w:basedOn w:val="Normal"/>
    <w:next w:val="Normal"/>
    <w:link w:val="Heading8Char"/>
    <w:uiPriority w:val="9"/>
    <w:semiHidden/>
    <w:unhideWhenUsed/>
    <w:qFormat/>
    <w:rsid w:val="00D93B24"/>
    <w:pPr>
      <w:spacing w:before="240" w:after="60"/>
      <w:outlineLvl w:val="7"/>
    </w:pPr>
    <w:rPr>
      <w:rFonts w:eastAsia="Times New Roman"/>
      <w:i/>
      <w:iCs/>
      <w:sz w:val="24"/>
      <w:szCs w:val="24"/>
    </w:rPr>
  </w:style>
  <w:style w:type="paragraph" w:styleId="Heading9">
    <w:name w:val="heading 9"/>
    <w:basedOn w:val="Normal"/>
    <w:next w:val="Normal"/>
    <w:link w:val="Heading9Char"/>
    <w:uiPriority w:val="9"/>
    <w:semiHidden/>
    <w:unhideWhenUsed/>
    <w:qFormat/>
    <w:rsid w:val="00D93B24"/>
    <w:pPr>
      <w:spacing w:before="240" w:after="60"/>
      <w:outlineLvl w:val="8"/>
    </w:pPr>
    <w:rPr>
      <w:rFonts w:ascii="Cambria" w:eastAsia="Times New Roman"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rsid w:val="003E7616"/>
  </w:style>
  <w:style w:type="paragraph" w:styleId="BalloonText">
    <w:name w:val="Balloon Text"/>
    <w:basedOn w:val="Normal"/>
    <w:link w:val="BalloonTextChar"/>
    <w:uiPriority w:val="99"/>
    <w:semiHidden/>
    <w:unhideWhenUsed/>
    <w:rsid w:val="002F4A2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F4A2A"/>
    <w:rPr>
      <w:rFonts w:ascii="Tahoma" w:hAnsi="Tahoma" w:cs="Tahoma"/>
      <w:sz w:val="16"/>
      <w:szCs w:val="16"/>
    </w:rPr>
  </w:style>
  <w:style w:type="character" w:styleId="Strong">
    <w:name w:val="Strong"/>
    <w:uiPriority w:val="22"/>
    <w:qFormat/>
    <w:rsid w:val="00EE1CEC"/>
    <w:rPr>
      <w:b/>
      <w:bCs/>
    </w:rPr>
  </w:style>
  <w:style w:type="table" w:styleId="TableGrid">
    <w:name w:val="Table Grid"/>
    <w:basedOn w:val="TableNormal"/>
    <w:uiPriority w:val="59"/>
    <w:rsid w:val="00E863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24AF6"/>
    <w:pPr>
      <w:autoSpaceDE w:val="0"/>
      <w:autoSpaceDN w:val="0"/>
      <w:adjustRightInd w:val="0"/>
    </w:pPr>
    <w:rPr>
      <w:rFonts w:ascii="Lucida Sans Unicode" w:hAnsi="Lucida Sans Unicode" w:cs="Lucida Sans Unicode"/>
      <w:color w:val="000000"/>
      <w:sz w:val="24"/>
      <w:szCs w:val="24"/>
      <w:lang w:val="en-US" w:eastAsia="en-US"/>
    </w:rPr>
  </w:style>
  <w:style w:type="character" w:styleId="Hyperlink">
    <w:name w:val="Hyperlink"/>
    <w:uiPriority w:val="99"/>
    <w:unhideWhenUsed/>
    <w:rsid w:val="00576273"/>
    <w:rPr>
      <w:color w:val="0000FF"/>
      <w:u w:val="single"/>
    </w:rPr>
  </w:style>
  <w:style w:type="paragraph" w:customStyle="1" w:styleId="usertext">
    <w:name w:val="usertext"/>
    <w:basedOn w:val="Normal"/>
    <w:rsid w:val="00F009BC"/>
    <w:pPr>
      <w:spacing w:before="100" w:beforeAutospacing="1" w:after="100" w:afterAutospacing="1" w:line="240" w:lineRule="auto"/>
    </w:pPr>
    <w:rPr>
      <w:rFonts w:ascii="Times New Roman" w:eastAsia="Times New Roman" w:hAnsi="Times New Roman"/>
      <w:sz w:val="24"/>
      <w:szCs w:val="24"/>
    </w:rPr>
  </w:style>
  <w:style w:type="character" w:styleId="FollowedHyperlink">
    <w:name w:val="FollowedHyperlink"/>
    <w:uiPriority w:val="99"/>
    <w:semiHidden/>
    <w:unhideWhenUsed/>
    <w:rsid w:val="00F009BC"/>
    <w:rPr>
      <w:color w:val="800080"/>
      <w:u w:val="single"/>
    </w:rPr>
  </w:style>
  <w:style w:type="paragraph" w:styleId="NormalWeb">
    <w:name w:val="Normal (Web)"/>
    <w:basedOn w:val="Normal"/>
    <w:uiPriority w:val="99"/>
    <w:unhideWhenUsed/>
    <w:rsid w:val="00383987"/>
    <w:pPr>
      <w:spacing w:before="100" w:beforeAutospacing="1" w:after="100" w:afterAutospacing="1" w:line="240" w:lineRule="auto"/>
    </w:pPr>
    <w:rPr>
      <w:rFonts w:ascii="Times New Roman" w:eastAsia="Times New Roman" w:hAnsi="Times New Roman"/>
      <w:sz w:val="24"/>
      <w:szCs w:val="24"/>
    </w:rPr>
  </w:style>
  <w:style w:type="paragraph" w:styleId="Header">
    <w:name w:val="header"/>
    <w:aliases w:val="Κεφαλίδα 1"/>
    <w:basedOn w:val="Normal"/>
    <w:link w:val="HeaderChar"/>
    <w:uiPriority w:val="99"/>
    <w:unhideWhenUsed/>
    <w:rsid w:val="00F45C64"/>
    <w:pPr>
      <w:tabs>
        <w:tab w:val="center" w:pos="4680"/>
        <w:tab w:val="right" w:pos="9360"/>
      </w:tabs>
    </w:pPr>
  </w:style>
  <w:style w:type="character" w:customStyle="1" w:styleId="HeaderChar">
    <w:name w:val="Header Char"/>
    <w:aliases w:val="Κεφαλίδα 1 Char"/>
    <w:link w:val="Header"/>
    <w:uiPriority w:val="99"/>
    <w:rsid w:val="00F45C64"/>
    <w:rPr>
      <w:sz w:val="22"/>
      <w:szCs w:val="22"/>
    </w:rPr>
  </w:style>
  <w:style w:type="paragraph" w:styleId="Footer">
    <w:name w:val="footer"/>
    <w:basedOn w:val="Normal"/>
    <w:link w:val="FooterChar"/>
    <w:uiPriority w:val="99"/>
    <w:unhideWhenUsed/>
    <w:rsid w:val="00F45C64"/>
    <w:pPr>
      <w:tabs>
        <w:tab w:val="center" w:pos="4680"/>
        <w:tab w:val="right" w:pos="9360"/>
      </w:tabs>
    </w:pPr>
  </w:style>
  <w:style w:type="character" w:customStyle="1" w:styleId="FooterChar">
    <w:name w:val="Footer Char"/>
    <w:link w:val="Footer"/>
    <w:uiPriority w:val="99"/>
    <w:rsid w:val="00F45C64"/>
    <w:rPr>
      <w:sz w:val="22"/>
      <w:szCs w:val="22"/>
    </w:rPr>
  </w:style>
  <w:style w:type="character" w:styleId="Emphasis">
    <w:name w:val="Emphasis"/>
    <w:uiPriority w:val="20"/>
    <w:qFormat/>
    <w:rsid w:val="003163FA"/>
    <w:rPr>
      <w:i/>
      <w:iCs/>
    </w:rPr>
  </w:style>
  <w:style w:type="character" w:customStyle="1" w:styleId="Heading1Char">
    <w:name w:val="Heading 1 Char"/>
    <w:link w:val="Heading1"/>
    <w:uiPriority w:val="1"/>
    <w:rsid w:val="00A01D07"/>
    <w:rPr>
      <w:rFonts w:ascii="Helvetica" w:hAnsi="Helvetica" w:cs="Helvetica"/>
      <w:b/>
      <w:bCs/>
      <w:sz w:val="18"/>
      <w:szCs w:val="18"/>
    </w:rPr>
  </w:style>
  <w:style w:type="paragraph" w:styleId="BodyText">
    <w:name w:val="Body Text"/>
    <w:basedOn w:val="Normal"/>
    <w:link w:val="BodyTextChar"/>
    <w:uiPriority w:val="1"/>
    <w:qFormat/>
    <w:rsid w:val="00A01D07"/>
    <w:pPr>
      <w:autoSpaceDE w:val="0"/>
      <w:autoSpaceDN w:val="0"/>
      <w:adjustRightInd w:val="0"/>
      <w:spacing w:after="0" w:line="240" w:lineRule="auto"/>
      <w:ind w:left="3771"/>
    </w:pPr>
    <w:rPr>
      <w:rFonts w:ascii="Helvetica" w:hAnsi="Helvetica" w:cs="Helvetica"/>
      <w:sz w:val="18"/>
      <w:szCs w:val="18"/>
    </w:rPr>
  </w:style>
  <w:style w:type="character" w:customStyle="1" w:styleId="BodyTextChar">
    <w:name w:val="Body Text Char"/>
    <w:link w:val="BodyText"/>
    <w:uiPriority w:val="1"/>
    <w:rsid w:val="00A01D07"/>
    <w:rPr>
      <w:rFonts w:ascii="Helvetica" w:hAnsi="Helvetica" w:cs="Helvetica"/>
      <w:sz w:val="18"/>
      <w:szCs w:val="18"/>
    </w:rPr>
  </w:style>
  <w:style w:type="character" w:customStyle="1" w:styleId="hoenzb">
    <w:name w:val="hoenzb"/>
    <w:rsid w:val="0019502D"/>
  </w:style>
  <w:style w:type="character" w:customStyle="1" w:styleId="Heading2Char">
    <w:name w:val="Heading 2 Char"/>
    <w:link w:val="Heading2"/>
    <w:uiPriority w:val="9"/>
    <w:semiHidden/>
    <w:rsid w:val="00447E23"/>
    <w:rPr>
      <w:rFonts w:ascii="Cambria" w:eastAsia="Times New Roman" w:hAnsi="Cambria" w:cs="Times New Roman"/>
      <w:b/>
      <w:bCs/>
      <w:i/>
      <w:iCs/>
      <w:sz w:val="28"/>
      <w:szCs w:val="28"/>
    </w:rPr>
  </w:style>
  <w:style w:type="paragraph" w:styleId="ListParagraph">
    <w:name w:val="List Paragraph"/>
    <w:basedOn w:val="Normal"/>
    <w:uiPriority w:val="34"/>
    <w:qFormat/>
    <w:rsid w:val="003D6AE6"/>
    <w:pPr>
      <w:ind w:left="720"/>
      <w:contextualSpacing/>
    </w:pPr>
  </w:style>
  <w:style w:type="character" w:customStyle="1" w:styleId="Heading3Char">
    <w:name w:val="Heading 3 Char"/>
    <w:aliases w:val="alx Heading 3 Char"/>
    <w:link w:val="Heading3"/>
    <w:uiPriority w:val="1"/>
    <w:rsid w:val="00B41835"/>
    <w:rPr>
      <w:rFonts w:ascii="Cambria" w:eastAsia="Times New Roman" w:hAnsi="Cambria" w:cs="Times New Roman"/>
      <w:b/>
      <w:bCs/>
      <w:sz w:val="26"/>
      <w:szCs w:val="26"/>
    </w:rPr>
  </w:style>
  <w:style w:type="character" w:customStyle="1" w:styleId="normaltextrun">
    <w:name w:val="normaltextrun"/>
    <w:rsid w:val="00CE5037"/>
  </w:style>
  <w:style w:type="character" w:customStyle="1" w:styleId="spellingerror">
    <w:name w:val="spellingerror"/>
    <w:rsid w:val="00CE5037"/>
  </w:style>
  <w:style w:type="character" w:customStyle="1" w:styleId="eop">
    <w:name w:val="eop"/>
    <w:rsid w:val="00CE5037"/>
  </w:style>
  <w:style w:type="paragraph" w:customStyle="1" w:styleId="DefaultStyle">
    <w:name w:val="Default Style"/>
    <w:rsid w:val="008F20FB"/>
    <w:pPr>
      <w:widowControl w:val="0"/>
      <w:suppressAutoHyphens/>
      <w:spacing w:line="100" w:lineRule="atLeast"/>
      <w:textAlignment w:val="baseline"/>
    </w:pPr>
    <w:rPr>
      <w:rFonts w:ascii="Times New Roman" w:eastAsia="Andale Sans UI" w:hAnsi="Times New Roman" w:cs="Tahoma"/>
      <w:color w:val="00000A"/>
      <w:sz w:val="24"/>
      <w:szCs w:val="24"/>
      <w:lang w:val="en-US" w:eastAsia="en-US" w:bidi="en-US"/>
    </w:rPr>
  </w:style>
  <w:style w:type="character" w:customStyle="1" w:styleId="hps">
    <w:name w:val="hps"/>
    <w:rsid w:val="008F20FB"/>
  </w:style>
  <w:style w:type="paragraph" w:customStyle="1" w:styleId="BodyText2">
    <w:name w:val="Body Text2"/>
    <w:basedOn w:val="Normal"/>
    <w:rsid w:val="00C93DFC"/>
    <w:pPr>
      <w:suppressAutoHyphens/>
      <w:spacing w:after="240" w:line="245" w:lineRule="exact"/>
      <w:ind w:hanging="440"/>
      <w:jc w:val="center"/>
    </w:pPr>
    <w:rPr>
      <w:rFonts w:ascii="Lucida Sans Unicode" w:eastAsia="Arial" w:hAnsi="Lucida Sans Unicode" w:cs="Arial"/>
      <w:color w:val="000000"/>
      <w:sz w:val="20"/>
      <w:szCs w:val="20"/>
      <w:lang w:eastAsia="ar-SA"/>
    </w:rPr>
  </w:style>
  <w:style w:type="character" w:customStyle="1" w:styleId="Heading8Char">
    <w:name w:val="Heading 8 Char"/>
    <w:link w:val="Heading8"/>
    <w:uiPriority w:val="9"/>
    <w:semiHidden/>
    <w:rsid w:val="00D93B24"/>
    <w:rPr>
      <w:rFonts w:ascii="Calibri" w:eastAsia="Times New Roman" w:hAnsi="Calibri" w:cs="Times New Roman"/>
      <w:i/>
      <w:iCs/>
      <w:sz w:val="24"/>
      <w:szCs w:val="24"/>
    </w:rPr>
  </w:style>
  <w:style w:type="character" w:customStyle="1" w:styleId="Heading9Char">
    <w:name w:val="Heading 9 Char"/>
    <w:link w:val="Heading9"/>
    <w:uiPriority w:val="9"/>
    <w:semiHidden/>
    <w:rsid w:val="00D93B24"/>
    <w:rPr>
      <w:rFonts w:ascii="Cambria" w:eastAsia="Times New Roman" w:hAnsi="Cambria" w:cs="Times New Roman"/>
      <w:sz w:val="22"/>
      <w:szCs w:val="22"/>
    </w:rPr>
  </w:style>
  <w:style w:type="paragraph" w:styleId="BodyTextIndent2">
    <w:name w:val="Body Text Indent 2"/>
    <w:basedOn w:val="Normal"/>
    <w:link w:val="BodyTextIndent2Char"/>
    <w:uiPriority w:val="99"/>
    <w:unhideWhenUsed/>
    <w:rsid w:val="002461FA"/>
    <w:pPr>
      <w:spacing w:after="120" w:line="480" w:lineRule="auto"/>
      <w:ind w:left="283"/>
    </w:pPr>
  </w:style>
  <w:style w:type="character" w:customStyle="1" w:styleId="BodyTextIndent2Char">
    <w:name w:val="Body Text Indent 2 Char"/>
    <w:link w:val="BodyTextIndent2"/>
    <w:uiPriority w:val="99"/>
    <w:rsid w:val="002461FA"/>
    <w:rPr>
      <w:sz w:val="22"/>
      <w:szCs w:val="22"/>
    </w:rPr>
  </w:style>
  <w:style w:type="character" w:customStyle="1" w:styleId="Heading7Char">
    <w:name w:val="Heading 7 Char"/>
    <w:link w:val="Heading7"/>
    <w:uiPriority w:val="9"/>
    <w:semiHidden/>
    <w:rsid w:val="002461FA"/>
    <w:rPr>
      <w:rFonts w:ascii="Calibri" w:eastAsia="Times New Roman" w:hAnsi="Calibri" w:cs="Times New Roman"/>
      <w:sz w:val="24"/>
      <w:szCs w:val="24"/>
    </w:rPr>
  </w:style>
  <w:style w:type="paragraph" w:styleId="BodyTextIndent3">
    <w:name w:val="Body Text Indent 3"/>
    <w:basedOn w:val="Normal"/>
    <w:link w:val="BodyTextIndent3Char"/>
    <w:uiPriority w:val="99"/>
    <w:semiHidden/>
    <w:unhideWhenUsed/>
    <w:rsid w:val="003D675D"/>
    <w:pPr>
      <w:spacing w:after="120"/>
      <w:ind w:left="283"/>
    </w:pPr>
    <w:rPr>
      <w:sz w:val="16"/>
      <w:szCs w:val="16"/>
    </w:rPr>
  </w:style>
  <w:style w:type="character" w:customStyle="1" w:styleId="BodyTextIndent3Char">
    <w:name w:val="Body Text Indent 3 Char"/>
    <w:link w:val="BodyTextIndent3"/>
    <w:uiPriority w:val="99"/>
    <w:semiHidden/>
    <w:rsid w:val="003D675D"/>
    <w:rPr>
      <w:sz w:val="16"/>
      <w:szCs w:val="16"/>
    </w:rPr>
  </w:style>
  <w:style w:type="paragraph" w:customStyle="1" w:styleId="T7">
    <w:name w:val="T 7"/>
    <w:basedOn w:val="Heading7"/>
    <w:link w:val="T7Char"/>
    <w:rsid w:val="008211C9"/>
    <w:pPr>
      <w:keepNext/>
      <w:widowControl w:val="0"/>
      <w:spacing w:before="0" w:after="0" w:line="240" w:lineRule="auto"/>
    </w:pPr>
    <w:rPr>
      <w:rFonts w:ascii="Arial" w:hAnsi="Arial"/>
      <w:b/>
      <w:sz w:val="28"/>
      <w:szCs w:val="28"/>
      <w:lang w:val="ro-RO"/>
    </w:rPr>
  </w:style>
  <w:style w:type="character" w:customStyle="1" w:styleId="T7Char">
    <w:name w:val="T 7 Char"/>
    <w:link w:val="T7"/>
    <w:rsid w:val="008211C9"/>
    <w:rPr>
      <w:rFonts w:ascii="Arial" w:eastAsia="Times New Roman" w:hAnsi="Arial"/>
      <w:b/>
      <w:sz w:val="28"/>
      <w:szCs w:val="28"/>
      <w:lang w:val="ro-RO"/>
    </w:rPr>
  </w:style>
  <w:style w:type="character" w:customStyle="1" w:styleId="WW8Num5z2">
    <w:name w:val="WW8Num5z2"/>
    <w:rsid w:val="008211C9"/>
    <w:rPr>
      <w:rFonts w:ascii="Wingdings" w:hAnsi="Wingdings" w:cs="Wingdings"/>
    </w:rPr>
  </w:style>
  <w:style w:type="paragraph" w:customStyle="1" w:styleId="Subtitlul2">
    <w:name w:val="Subtitlul 2"/>
    <w:basedOn w:val="Normal"/>
    <w:next w:val="Normal"/>
    <w:rsid w:val="00566901"/>
    <w:pPr>
      <w:numPr>
        <w:ilvl w:val="2"/>
        <w:numId w:val="16"/>
      </w:numPr>
      <w:tabs>
        <w:tab w:val="clear" w:pos="2400"/>
      </w:tabs>
      <w:spacing w:before="120" w:after="120" w:line="240" w:lineRule="auto"/>
      <w:ind w:left="0" w:firstLine="0"/>
      <w:jc w:val="both"/>
    </w:pPr>
    <w:rPr>
      <w:rFonts w:ascii="Arial" w:eastAsia="Times New Roman" w:hAnsi="Arial"/>
      <w:u w:val="single"/>
      <w:lang w:val="ro-RO"/>
    </w:rPr>
  </w:style>
  <w:style w:type="paragraph" w:customStyle="1" w:styleId="Lista1">
    <w:name w:val="Lista 1"/>
    <w:basedOn w:val="Normal"/>
    <w:link w:val="Lista1Char"/>
    <w:rsid w:val="00566901"/>
    <w:pPr>
      <w:numPr>
        <w:numId w:val="16"/>
      </w:numPr>
      <w:spacing w:after="0" w:line="240" w:lineRule="auto"/>
      <w:jc w:val="both"/>
    </w:pPr>
    <w:rPr>
      <w:rFonts w:ascii="Arial" w:eastAsia="Times New Roman" w:hAnsi="Arial"/>
      <w:szCs w:val="20"/>
      <w:lang w:val="ro-RO"/>
    </w:rPr>
  </w:style>
  <w:style w:type="paragraph" w:customStyle="1" w:styleId="Lista2">
    <w:name w:val="Lista 2"/>
    <w:basedOn w:val="Normal"/>
    <w:rsid w:val="00566901"/>
    <w:pPr>
      <w:numPr>
        <w:ilvl w:val="1"/>
        <w:numId w:val="16"/>
      </w:numPr>
      <w:spacing w:after="0" w:line="240" w:lineRule="auto"/>
      <w:jc w:val="both"/>
    </w:pPr>
    <w:rPr>
      <w:rFonts w:ascii="Arial" w:eastAsia="Times New Roman" w:hAnsi="Arial"/>
      <w:szCs w:val="20"/>
      <w:lang w:val="ro-RO"/>
    </w:rPr>
  </w:style>
  <w:style w:type="character" w:customStyle="1" w:styleId="Lista1Char">
    <w:name w:val="Lista 1 Char"/>
    <w:link w:val="Lista1"/>
    <w:rsid w:val="00566901"/>
    <w:rPr>
      <w:rFonts w:ascii="Arial" w:eastAsia="Times New Roman" w:hAnsi="Arial"/>
      <w:sz w:val="22"/>
      <w:lang w:val="ro-RO"/>
    </w:rPr>
  </w:style>
  <w:style w:type="paragraph" w:customStyle="1" w:styleId="Lista21">
    <w:name w:val="Lista 21"/>
    <w:basedOn w:val="Normal"/>
    <w:rsid w:val="00566901"/>
    <w:pPr>
      <w:tabs>
        <w:tab w:val="num" w:pos="1680"/>
      </w:tabs>
      <w:spacing w:after="0" w:line="240" w:lineRule="auto"/>
      <w:ind w:left="1680" w:hanging="360"/>
      <w:jc w:val="both"/>
    </w:pPr>
    <w:rPr>
      <w:rFonts w:ascii="Arial" w:eastAsia="Times New Roman" w:hAnsi="Arial"/>
      <w:sz w:val="24"/>
      <w:szCs w:val="24"/>
      <w:lang w:val="ro-RO" w:eastAsia="ro-RO"/>
    </w:rPr>
  </w:style>
  <w:style w:type="paragraph" w:customStyle="1" w:styleId="Text">
    <w:name w:val="Text"/>
    <w:aliases w:val="Body,22 Char Char Char,22 Char Char Caracter Char Char,22 Char Char Caracter Char Char Cha"/>
    <w:basedOn w:val="Normal"/>
    <w:link w:val="TextChar"/>
    <w:rsid w:val="00566901"/>
    <w:pPr>
      <w:spacing w:after="120" w:line="240" w:lineRule="auto"/>
      <w:jc w:val="both"/>
    </w:pPr>
    <w:rPr>
      <w:rFonts w:ascii="Arial" w:eastAsia="Times New Roman" w:hAnsi="Arial"/>
      <w:szCs w:val="20"/>
      <w:lang w:val="ro-RO"/>
    </w:rPr>
  </w:style>
  <w:style w:type="character" w:customStyle="1" w:styleId="TextChar">
    <w:name w:val="Text Char"/>
    <w:link w:val="Text"/>
    <w:rsid w:val="00566901"/>
    <w:rPr>
      <w:rFonts w:ascii="Arial" w:eastAsia="Times New Roman" w:hAnsi="Arial"/>
      <w:sz w:val="22"/>
      <w:lang w:val="ro-RO"/>
    </w:rPr>
  </w:style>
  <w:style w:type="paragraph" w:customStyle="1" w:styleId="Lista4">
    <w:name w:val="Lista 4"/>
    <w:basedOn w:val="Normal"/>
    <w:rsid w:val="00566901"/>
    <w:pPr>
      <w:numPr>
        <w:ilvl w:val="3"/>
        <w:numId w:val="2"/>
      </w:numPr>
      <w:tabs>
        <w:tab w:val="num" w:pos="2400"/>
      </w:tabs>
      <w:autoSpaceDE w:val="0"/>
      <w:autoSpaceDN w:val="0"/>
      <w:spacing w:after="0" w:line="240" w:lineRule="auto"/>
      <w:jc w:val="both"/>
    </w:pPr>
    <w:rPr>
      <w:rFonts w:ascii="Arial" w:eastAsia="Times New Roman" w:hAnsi="Arial"/>
      <w:szCs w:val="20"/>
      <w:lang w:val="ro-RO"/>
    </w:rPr>
  </w:style>
  <w:style w:type="paragraph" w:customStyle="1" w:styleId="StylePlainTextTimesNewRoman12pt">
    <w:name w:val="Style Plain Text + Times New Roman 12 pt"/>
    <w:basedOn w:val="PlainText"/>
    <w:rsid w:val="00566901"/>
    <w:pPr>
      <w:spacing w:after="0" w:line="240" w:lineRule="auto"/>
      <w:jc w:val="both"/>
    </w:pPr>
    <w:rPr>
      <w:rFonts w:ascii="Arial" w:eastAsia="Times New Roman" w:hAnsi="Arial" w:cs="Times New Roman"/>
      <w:sz w:val="24"/>
    </w:rPr>
  </w:style>
  <w:style w:type="paragraph" w:styleId="PlainText">
    <w:name w:val="Plain Text"/>
    <w:basedOn w:val="Normal"/>
    <w:link w:val="PlainTextChar"/>
    <w:uiPriority w:val="99"/>
    <w:semiHidden/>
    <w:unhideWhenUsed/>
    <w:rsid w:val="00566901"/>
    <w:rPr>
      <w:rFonts w:ascii="Courier New" w:hAnsi="Courier New" w:cs="Courier New"/>
      <w:sz w:val="20"/>
      <w:szCs w:val="20"/>
    </w:rPr>
  </w:style>
  <w:style w:type="character" w:customStyle="1" w:styleId="PlainTextChar">
    <w:name w:val="Plain Text Char"/>
    <w:link w:val="PlainText"/>
    <w:uiPriority w:val="99"/>
    <w:semiHidden/>
    <w:rsid w:val="00566901"/>
    <w:rPr>
      <w:rFonts w:ascii="Courier New" w:hAnsi="Courier New" w:cs="Courier New"/>
    </w:rPr>
  </w:style>
  <w:style w:type="paragraph" w:customStyle="1" w:styleId="StyleBodyText2TimesNewRoman">
    <w:name w:val="Style Body Text 2 + Times New Roman"/>
    <w:basedOn w:val="BodyText20"/>
    <w:rsid w:val="00834152"/>
    <w:pPr>
      <w:widowControl w:val="0"/>
      <w:suppressAutoHyphens/>
      <w:spacing w:after="0" w:line="240" w:lineRule="auto"/>
      <w:jc w:val="both"/>
    </w:pPr>
    <w:rPr>
      <w:rFonts w:ascii="Arial" w:eastAsia="Times New Roman" w:hAnsi="Arial"/>
      <w:b/>
      <w:bCs/>
      <w:sz w:val="24"/>
      <w:szCs w:val="20"/>
      <w:u w:val="single"/>
      <w:lang w:val="ro-RO" w:eastAsia="ro-RO"/>
    </w:rPr>
  </w:style>
  <w:style w:type="paragraph" w:styleId="BodyText20">
    <w:name w:val="Body Text 2"/>
    <w:basedOn w:val="Normal"/>
    <w:link w:val="BodyText2Char"/>
    <w:uiPriority w:val="99"/>
    <w:semiHidden/>
    <w:unhideWhenUsed/>
    <w:rsid w:val="00834152"/>
    <w:pPr>
      <w:spacing w:after="120" w:line="480" w:lineRule="auto"/>
    </w:pPr>
  </w:style>
  <w:style w:type="character" w:customStyle="1" w:styleId="BodyText2Char">
    <w:name w:val="Body Text 2 Char"/>
    <w:link w:val="BodyText20"/>
    <w:uiPriority w:val="99"/>
    <w:semiHidden/>
    <w:rsid w:val="00834152"/>
    <w:rPr>
      <w:sz w:val="22"/>
      <w:szCs w:val="22"/>
    </w:rPr>
  </w:style>
  <w:style w:type="character" w:styleId="PageNumber">
    <w:name w:val="page number"/>
    <w:basedOn w:val="DefaultParagraphFont"/>
    <w:rsid w:val="00B6039E"/>
  </w:style>
  <w:style w:type="paragraph" w:customStyle="1" w:styleId="Subtitlul1">
    <w:name w:val="Subtitlul 1"/>
    <w:basedOn w:val="Normal"/>
    <w:next w:val="Text"/>
    <w:rsid w:val="00B6039E"/>
    <w:pPr>
      <w:numPr>
        <w:ilvl w:val="2"/>
        <w:numId w:val="18"/>
      </w:numPr>
      <w:spacing w:before="120" w:after="120" w:line="240" w:lineRule="auto"/>
      <w:jc w:val="both"/>
    </w:pPr>
    <w:rPr>
      <w:rFonts w:ascii="Arial" w:eastAsia="Times New Roman" w:hAnsi="Arial"/>
      <w:b/>
      <w:lang w:val="ro-RO"/>
    </w:rPr>
  </w:style>
  <w:style w:type="paragraph" w:customStyle="1" w:styleId="Titlucapitol">
    <w:name w:val="Titlu capitol"/>
    <w:basedOn w:val="Normal"/>
    <w:next w:val="Text"/>
    <w:rsid w:val="00B6039E"/>
    <w:pPr>
      <w:numPr>
        <w:numId w:val="18"/>
      </w:numPr>
      <w:spacing w:before="120" w:after="120" w:line="240" w:lineRule="auto"/>
      <w:jc w:val="both"/>
    </w:pPr>
    <w:rPr>
      <w:rFonts w:ascii="Arial" w:eastAsia="Times New Roman" w:hAnsi="Arial"/>
      <w:b/>
      <w:caps/>
      <w:lang w:val="ro-RO"/>
    </w:rPr>
  </w:style>
  <w:style w:type="character" w:customStyle="1" w:styleId="apple-style-span">
    <w:name w:val="apple-style-span"/>
    <w:rsid w:val="00766FFD"/>
  </w:style>
  <w:style w:type="character" w:customStyle="1" w:styleId="WW8Num4z0">
    <w:name w:val="WW8Num4z0"/>
    <w:rsid w:val="007A3691"/>
    <w:rPr>
      <w:b/>
    </w:rPr>
  </w:style>
  <w:style w:type="paragraph" w:styleId="List2">
    <w:name w:val="List 2"/>
    <w:basedOn w:val="Normal"/>
    <w:rsid w:val="00CE7525"/>
    <w:pPr>
      <w:tabs>
        <w:tab w:val="num" w:pos="1680"/>
      </w:tabs>
      <w:spacing w:after="0" w:line="240" w:lineRule="auto"/>
      <w:ind w:left="1680" w:hanging="360"/>
      <w:jc w:val="both"/>
    </w:pPr>
    <w:rPr>
      <w:rFonts w:ascii="Arial" w:eastAsia="Times New Roman" w:hAnsi="Arial"/>
      <w:szCs w:val="24"/>
      <w:lang w:val="ro-RO" w:eastAsia="ro-RO"/>
    </w:rPr>
  </w:style>
  <w:style w:type="paragraph" w:styleId="List3">
    <w:name w:val="List 3"/>
    <w:basedOn w:val="Normal"/>
    <w:rsid w:val="00CE7525"/>
    <w:pPr>
      <w:tabs>
        <w:tab w:val="num" w:pos="2400"/>
      </w:tabs>
      <w:spacing w:after="0" w:line="240" w:lineRule="auto"/>
      <w:ind w:left="2400" w:hanging="360"/>
      <w:jc w:val="both"/>
    </w:pPr>
    <w:rPr>
      <w:rFonts w:ascii="Arial" w:eastAsia="Times New Roman" w:hAnsi="Arial"/>
      <w:szCs w:val="24"/>
      <w:lang w:val="ro-RO" w:eastAsia="ro-RO"/>
    </w:rPr>
  </w:style>
  <w:style w:type="paragraph" w:styleId="NoSpacing">
    <w:name w:val="No Spacing"/>
    <w:uiPriority w:val="1"/>
    <w:qFormat/>
    <w:rsid w:val="00A24E4C"/>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85900">
      <w:bodyDiv w:val="1"/>
      <w:marLeft w:val="0"/>
      <w:marRight w:val="0"/>
      <w:marTop w:val="0"/>
      <w:marBottom w:val="0"/>
      <w:divBdr>
        <w:top w:val="none" w:sz="0" w:space="0" w:color="auto"/>
        <w:left w:val="none" w:sz="0" w:space="0" w:color="auto"/>
        <w:bottom w:val="none" w:sz="0" w:space="0" w:color="auto"/>
        <w:right w:val="none" w:sz="0" w:space="0" w:color="auto"/>
      </w:divBdr>
    </w:div>
    <w:div w:id="18548233">
      <w:bodyDiv w:val="1"/>
      <w:marLeft w:val="0"/>
      <w:marRight w:val="0"/>
      <w:marTop w:val="0"/>
      <w:marBottom w:val="0"/>
      <w:divBdr>
        <w:top w:val="none" w:sz="0" w:space="0" w:color="auto"/>
        <w:left w:val="none" w:sz="0" w:space="0" w:color="auto"/>
        <w:bottom w:val="none" w:sz="0" w:space="0" w:color="auto"/>
        <w:right w:val="none" w:sz="0" w:space="0" w:color="auto"/>
      </w:divBdr>
      <w:divsChild>
        <w:div w:id="1697079306">
          <w:marLeft w:val="0"/>
          <w:marRight w:val="0"/>
          <w:marTop w:val="0"/>
          <w:marBottom w:val="0"/>
          <w:divBdr>
            <w:top w:val="none" w:sz="0" w:space="0" w:color="auto"/>
            <w:left w:val="none" w:sz="0" w:space="0" w:color="auto"/>
            <w:bottom w:val="none" w:sz="0" w:space="0" w:color="auto"/>
            <w:right w:val="none" w:sz="0" w:space="0" w:color="auto"/>
          </w:divBdr>
          <w:divsChild>
            <w:div w:id="1836337570">
              <w:marLeft w:val="0"/>
              <w:marRight w:val="0"/>
              <w:marTop w:val="0"/>
              <w:marBottom w:val="0"/>
              <w:divBdr>
                <w:top w:val="none" w:sz="0" w:space="0" w:color="auto"/>
                <w:left w:val="none" w:sz="0" w:space="0" w:color="auto"/>
                <w:bottom w:val="none" w:sz="0" w:space="0" w:color="auto"/>
                <w:right w:val="none" w:sz="0" w:space="0" w:color="auto"/>
              </w:divBdr>
              <w:divsChild>
                <w:div w:id="1905097759">
                  <w:marLeft w:val="0"/>
                  <w:marRight w:val="0"/>
                  <w:marTop w:val="0"/>
                  <w:marBottom w:val="0"/>
                  <w:divBdr>
                    <w:top w:val="none" w:sz="0" w:space="0" w:color="auto"/>
                    <w:left w:val="none" w:sz="0" w:space="0" w:color="auto"/>
                    <w:bottom w:val="none" w:sz="0" w:space="0" w:color="auto"/>
                    <w:right w:val="none" w:sz="0" w:space="0" w:color="auto"/>
                  </w:divBdr>
                  <w:divsChild>
                    <w:div w:id="1077828404">
                      <w:marLeft w:val="0"/>
                      <w:marRight w:val="0"/>
                      <w:marTop w:val="0"/>
                      <w:marBottom w:val="0"/>
                      <w:divBdr>
                        <w:top w:val="none" w:sz="0" w:space="0" w:color="auto"/>
                        <w:left w:val="none" w:sz="0" w:space="0" w:color="auto"/>
                        <w:bottom w:val="none" w:sz="0" w:space="0" w:color="auto"/>
                        <w:right w:val="none" w:sz="0" w:space="0" w:color="auto"/>
                      </w:divBdr>
                      <w:divsChild>
                        <w:div w:id="1791389642">
                          <w:marLeft w:val="0"/>
                          <w:marRight w:val="0"/>
                          <w:marTop w:val="0"/>
                          <w:marBottom w:val="0"/>
                          <w:divBdr>
                            <w:top w:val="none" w:sz="0" w:space="0" w:color="auto"/>
                            <w:left w:val="none" w:sz="0" w:space="0" w:color="auto"/>
                            <w:bottom w:val="none" w:sz="0" w:space="0" w:color="auto"/>
                            <w:right w:val="none" w:sz="0" w:space="0" w:color="auto"/>
                          </w:divBdr>
                          <w:divsChild>
                            <w:div w:id="283194614">
                              <w:marLeft w:val="0"/>
                              <w:marRight w:val="0"/>
                              <w:marTop w:val="0"/>
                              <w:marBottom w:val="0"/>
                              <w:divBdr>
                                <w:top w:val="none" w:sz="0" w:space="0" w:color="auto"/>
                                <w:left w:val="none" w:sz="0" w:space="0" w:color="auto"/>
                                <w:bottom w:val="none" w:sz="0" w:space="0" w:color="auto"/>
                                <w:right w:val="none" w:sz="0" w:space="0" w:color="auto"/>
                              </w:divBdr>
                              <w:divsChild>
                                <w:div w:id="1093354061">
                                  <w:marLeft w:val="0"/>
                                  <w:marRight w:val="0"/>
                                  <w:marTop w:val="0"/>
                                  <w:marBottom w:val="0"/>
                                  <w:divBdr>
                                    <w:top w:val="none" w:sz="0" w:space="0" w:color="auto"/>
                                    <w:left w:val="none" w:sz="0" w:space="0" w:color="auto"/>
                                    <w:bottom w:val="none" w:sz="0" w:space="0" w:color="auto"/>
                                    <w:right w:val="none" w:sz="0" w:space="0" w:color="auto"/>
                                  </w:divBdr>
                                  <w:divsChild>
                                    <w:div w:id="1343707361">
                                      <w:marLeft w:val="0"/>
                                      <w:marRight w:val="0"/>
                                      <w:marTop w:val="0"/>
                                      <w:marBottom w:val="0"/>
                                      <w:divBdr>
                                        <w:top w:val="none" w:sz="0" w:space="0" w:color="auto"/>
                                        <w:left w:val="none" w:sz="0" w:space="0" w:color="auto"/>
                                        <w:bottom w:val="none" w:sz="0" w:space="0" w:color="auto"/>
                                        <w:right w:val="none" w:sz="0" w:space="0" w:color="auto"/>
                                      </w:divBdr>
                                      <w:divsChild>
                                        <w:div w:id="397830010">
                                          <w:marLeft w:val="0"/>
                                          <w:marRight w:val="0"/>
                                          <w:marTop w:val="0"/>
                                          <w:marBottom w:val="0"/>
                                          <w:divBdr>
                                            <w:top w:val="none" w:sz="0" w:space="0" w:color="auto"/>
                                            <w:left w:val="none" w:sz="0" w:space="0" w:color="auto"/>
                                            <w:bottom w:val="none" w:sz="0" w:space="0" w:color="auto"/>
                                            <w:right w:val="none" w:sz="0" w:space="0" w:color="auto"/>
                                          </w:divBdr>
                                          <w:divsChild>
                                            <w:div w:id="764226934">
                                              <w:marLeft w:val="0"/>
                                              <w:marRight w:val="0"/>
                                              <w:marTop w:val="0"/>
                                              <w:marBottom w:val="0"/>
                                              <w:divBdr>
                                                <w:top w:val="none" w:sz="0" w:space="0" w:color="auto"/>
                                                <w:left w:val="none" w:sz="0" w:space="0" w:color="auto"/>
                                                <w:bottom w:val="none" w:sz="0" w:space="0" w:color="auto"/>
                                                <w:right w:val="none" w:sz="0" w:space="0" w:color="auto"/>
                                              </w:divBdr>
                                              <w:divsChild>
                                                <w:div w:id="17314755">
                                                  <w:marLeft w:val="0"/>
                                                  <w:marRight w:val="0"/>
                                                  <w:marTop w:val="0"/>
                                                  <w:marBottom w:val="0"/>
                                                  <w:divBdr>
                                                    <w:top w:val="none" w:sz="0" w:space="0" w:color="auto"/>
                                                    <w:left w:val="none" w:sz="0" w:space="0" w:color="auto"/>
                                                    <w:bottom w:val="none" w:sz="0" w:space="0" w:color="auto"/>
                                                    <w:right w:val="none" w:sz="0" w:space="0" w:color="auto"/>
                                                  </w:divBdr>
                                                </w:div>
                                                <w:div w:id="170531817">
                                                  <w:marLeft w:val="0"/>
                                                  <w:marRight w:val="0"/>
                                                  <w:marTop w:val="0"/>
                                                  <w:marBottom w:val="0"/>
                                                  <w:divBdr>
                                                    <w:top w:val="none" w:sz="0" w:space="0" w:color="auto"/>
                                                    <w:left w:val="none" w:sz="0" w:space="0" w:color="auto"/>
                                                    <w:bottom w:val="none" w:sz="0" w:space="0" w:color="auto"/>
                                                    <w:right w:val="none" w:sz="0" w:space="0" w:color="auto"/>
                                                  </w:divBdr>
                                                </w:div>
                                                <w:div w:id="182209806">
                                                  <w:marLeft w:val="0"/>
                                                  <w:marRight w:val="0"/>
                                                  <w:marTop w:val="0"/>
                                                  <w:marBottom w:val="0"/>
                                                  <w:divBdr>
                                                    <w:top w:val="none" w:sz="0" w:space="0" w:color="auto"/>
                                                    <w:left w:val="none" w:sz="0" w:space="0" w:color="auto"/>
                                                    <w:bottom w:val="none" w:sz="0" w:space="0" w:color="auto"/>
                                                    <w:right w:val="none" w:sz="0" w:space="0" w:color="auto"/>
                                                  </w:divBdr>
                                                </w:div>
                                                <w:div w:id="486286799">
                                                  <w:marLeft w:val="0"/>
                                                  <w:marRight w:val="0"/>
                                                  <w:marTop w:val="0"/>
                                                  <w:marBottom w:val="0"/>
                                                  <w:divBdr>
                                                    <w:top w:val="none" w:sz="0" w:space="0" w:color="auto"/>
                                                    <w:left w:val="none" w:sz="0" w:space="0" w:color="auto"/>
                                                    <w:bottom w:val="none" w:sz="0" w:space="0" w:color="auto"/>
                                                    <w:right w:val="none" w:sz="0" w:space="0" w:color="auto"/>
                                                  </w:divBdr>
                                                </w:div>
                                                <w:div w:id="716128268">
                                                  <w:marLeft w:val="0"/>
                                                  <w:marRight w:val="0"/>
                                                  <w:marTop w:val="0"/>
                                                  <w:marBottom w:val="0"/>
                                                  <w:divBdr>
                                                    <w:top w:val="none" w:sz="0" w:space="0" w:color="auto"/>
                                                    <w:left w:val="none" w:sz="0" w:space="0" w:color="auto"/>
                                                    <w:bottom w:val="none" w:sz="0" w:space="0" w:color="auto"/>
                                                    <w:right w:val="none" w:sz="0" w:space="0" w:color="auto"/>
                                                  </w:divBdr>
                                                </w:div>
                                                <w:div w:id="800153345">
                                                  <w:marLeft w:val="0"/>
                                                  <w:marRight w:val="0"/>
                                                  <w:marTop w:val="0"/>
                                                  <w:marBottom w:val="0"/>
                                                  <w:divBdr>
                                                    <w:top w:val="none" w:sz="0" w:space="0" w:color="auto"/>
                                                    <w:left w:val="none" w:sz="0" w:space="0" w:color="auto"/>
                                                    <w:bottom w:val="none" w:sz="0" w:space="0" w:color="auto"/>
                                                    <w:right w:val="none" w:sz="0" w:space="0" w:color="auto"/>
                                                  </w:divBdr>
                                                </w:div>
                                                <w:div w:id="890071264">
                                                  <w:marLeft w:val="0"/>
                                                  <w:marRight w:val="0"/>
                                                  <w:marTop w:val="0"/>
                                                  <w:marBottom w:val="0"/>
                                                  <w:divBdr>
                                                    <w:top w:val="none" w:sz="0" w:space="0" w:color="auto"/>
                                                    <w:left w:val="none" w:sz="0" w:space="0" w:color="auto"/>
                                                    <w:bottom w:val="none" w:sz="0" w:space="0" w:color="auto"/>
                                                    <w:right w:val="none" w:sz="0" w:space="0" w:color="auto"/>
                                                  </w:divBdr>
                                                </w:div>
                                                <w:div w:id="936867383">
                                                  <w:marLeft w:val="0"/>
                                                  <w:marRight w:val="0"/>
                                                  <w:marTop w:val="0"/>
                                                  <w:marBottom w:val="0"/>
                                                  <w:divBdr>
                                                    <w:top w:val="none" w:sz="0" w:space="0" w:color="auto"/>
                                                    <w:left w:val="none" w:sz="0" w:space="0" w:color="auto"/>
                                                    <w:bottom w:val="none" w:sz="0" w:space="0" w:color="auto"/>
                                                    <w:right w:val="none" w:sz="0" w:space="0" w:color="auto"/>
                                                  </w:divBdr>
                                                </w:div>
                                                <w:div w:id="938874000">
                                                  <w:marLeft w:val="0"/>
                                                  <w:marRight w:val="0"/>
                                                  <w:marTop w:val="0"/>
                                                  <w:marBottom w:val="0"/>
                                                  <w:divBdr>
                                                    <w:top w:val="none" w:sz="0" w:space="0" w:color="auto"/>
                                                    <w:left w:val="none" w:sz="0" w:space="0" w:color="auto"/>
                                                    <w:bottom w:val="none" w:sz="0" w:space="0" w:color="auto"/>
                                                    <w:right w:val="none" w:sz="0" w:space="0" w:color="auto"/>
                                                  </w:divBdr>
                                                </w:div>
                                                <w:div w:id="1007098914">
                                                  <w:marLeft w:val="0"/>
                                                  <w:marRight w:val="0"/>
                                                  <w:marTop w:val="0"/>
                                                  <w:marBottom w:val="0"/>
                                                  <w:divBdr>
                                                    <w:top w:val="none" w:sz="0" w:space="0" w:color="auto"/>
                                                    <w:left w:val="none" w:sz="0" w:space="0" w:color="auto"/>
                                                    <w:bottom w:val="none" w:sz="0" w:space="0" w:color="auto"/>
                                                    <w:right w:val="none" w:sz="0" w:space="0" w:color="auto"/>
                                                  </w:divBdr>
                                                </w:div>
                                                <w:div w:id="1075593665">
                                                  <w:marLeft w:val="0"/>
                                                  <w:marRight w:val="0"/>
                                                  <w:marTop w:val="0"/>
                                                  <w:marBottom w:val="0"/>
                                                  <w:divBdr>
                                                    <w:top w:val="none" w:sz="0" w:space="0" w:color="auto"/>
                                                    <w:left w:val="none" w:sz="0" w:space="0" w:color="auto"/>
                                                    <w:bottom w:val="none" w:sz="0" w:space="0" w:color="auto"/>
                                                    <w:right w:val="none" w:sz="0" w:space="0" w:color="auto"/>
                                                  </w:divBdr>
                                                </w:div>
                                                <w:div w:id="1142120003">
                                                  <w:marLeft w:val="0"/>
                                                  <w:marRight w:val="0"/>
                                                  <w:marTop w:val="0"/>
                                                  <w:marBottom w:val="0"/>
                                                  <w:divBdr>
                                                    <w:top w:val="none" w:sz="0" w:space="0" w:color="auto"/>
                                                    <w:left w:val="none" w:sz="0" w:space="0" w:color="auto"/>
                                                    <w:bottom w:val="none" w:sz="0" w:space="0" w:color="auto"/>
                                                    <w:right w:val="none" w:sz="0" w:space="0" w:color="auto"/>
                                                  </w:divBdr>
                                                </w:div>
                                                <w:div w:id="1146778880">
                                                  <w:marLeft w:val="0"/>
                                                  <w:marRight w:val="0"/>
                                                  <w:marTop w:val="0"/>
                                                  <w:marBottom w:val="0"/>
                                                  <w:divBdr>
                                                    <w:top w:val="none" w:sz="0" w:space="0" w:color="auto"/>
                                                    <w:left w:val="none" w:sz="0" w:space="0" w:color="auto"/>
                                                    <w:bottom w:val="none" w:sz="0" w:space="0" w:color="auto"/>
                                                    <w:right w:val="none" w:sz="0" w:space="0" w:color="auto"/>
                                                  </w:divBdr>
                                                </w:div>
                                                <w:div w:id="1169293442">
                                                  <w:marLeft w:val="0"/>
                                                  <w:marRight w:val="0"/>
                                                  <w:marTop w:val="0"/>
                                                  <w:marBottom w:val="0"/>
                                                  <w:divBdr>
                                                    <w:top w:val="none" w:sz="0" w:space="0" w:color="auto"/>
                                                    <w:left w:val="none" w:sz="0" w:space="0" w:color="auto"/>
                                                    <w:bottom w:val="none" w:sz="0" w:space="0" w:color="auto"/>
                                                    <w:right w:val="none" w:sz="0" w:space="0" w:color="auto"/>
                                                  </w:divBdr>
                                                </w:div>
                                                <w:div w:id="1247765982">
                                                  <w:marLeft w:val="0"/>
                                                  <w:marRight w:val="0"/>
                                                  <w:marTop w:val="0"/>
                                                  <w:marBottom w:val="0"/>
                                                  <w:divBdr>
                                                    <w:top w:val="none" w:sz="0" w:space="0" w:color="auto"/>
                                                    <w:left w:val="none" w:sz="0" w:space="0" w:color="auto"/>
                                                    <w:bottom w:val="none" w:sz="0" w:space="0" w:color="auto"/>
                                                    <w:right w:val="none" w:sz="0" w:space="0" w:color="auto"/>
                                                  </w:divBdr>
                                                </w:div>
                                                <w:div w:id="1287393069">
                                                  <w:marLeft w:val="0"/>
                                                  <w:marRight w:val="0"/>
                                                  <w:marTop w:val="0"/>
                                                  <w:marBottom w:val="0"/>
                                                  <w:divBdr>
                                                    <w:top w:val="none" w:sz="0" w:space="0" w:color="auto"/>
                                                    <w:left w:val="none" w:sz="0" w:space="0" w:color="auto"/>
                                                    <w:bottom w:val="none" w:sz="0" w:space="0" w:color="auto"/>
                                                    <w:right w:val="none" w:sz="0" w:space="0" w:color="auto"/>
                                                  </w:divBdr>
                                                </w:div>
                                                <w:div w:id="1381128465">
                                                  <w:marLeft w:val="0"/>
                                                  <w:marRight w:val="0"/>
                                                  <w:marTop w:val="0"/>
                                                  <w:marBottom w:val="0"/>
                                                  <w:divBdr>
                                                    <w:top w:val="none" w:sz="0" w:space="0" w:color="auto"/>
                                                    <w:left w:val="none" w:sz="0" w:space="0" w:color="auto"/>
                                                    <w:bottom w:val="none" w:sz="0" w:space="0" w:color="auto"/>
                                                    <w:right w:val="none" w:sz="0" w:space="0" w:color="auto"/>
                                                  </w:divBdr>
                                                </w:div>
                                                <w:div w:id="1451513500">
                                                  <w:marLeft w:val="0"/>
                                                  <w:marRight w:val="0"/>
                                                  <w:marTop w:val="0"/>
                                                  <w:marBottom w:val="0"/>
                                                  <w:divBdr>
                                                    <w:top w:val="none" w:sz="0" w:space="0" w:color="auto"/>
                                                    <w:left w:val="none" w:sz="0" w:space="0" w:color="auto"/>
                                                    <w:bottom w:val="none" w:sz="0" w:space="0" w:color="auto"/>
                                                    <w:right w:val="none" w:sz="0" w:space="0" w:color="auto"/>
                                                  </w:divBdr>
                                                </w:div>
                                                <w:div w:id="1633705428">
                                                  <w:marLeft w:val="0"/>
                                                  <w:marRight w:val="0"/>
                                                  <w:marTop w:val="0"/>
                                                  <w:marBottom w:val="0"/>
                                                  <w:divBdr>
                                                    <w:top w:val="none" w:sz="0" w:space="0" w:color="auto"/>
                                                    <w:left w:val="none" w:sz="0" w:space="0" w:color="auto"/>
                                                    <w:bottom w:val="none" w:sz="0" w:space="0" w:color="auto"/>
                                                    <w:right w:val="none" w:sz="0" w:space="0" w:color="auto"/>
                                                  </w:divBdr>
                                                </w:div>
                                                <w:div w:id="1829252366">
                                                  <w:marLeft w:val="0"/>
                                                  <w:marRight w:val="0"/>
                                                  <w:marTop w:val="0"/>
                                                  <w:marBottom w:val="0"/>
                                                  <w:divBdr>
                                                    <w:top w:val="none" w:sz="0" w:space="0" w:color="auto"/>
                                                    <w:left w:val="none" w:sz="0" w:space="0" w:color="auto"/>
                                                    <w:bottom w:val="none" w:sz="0" w:space="0" w:color="auto"/>
                                                    <w:right w:val="none" w:sz="0" w:space="0" w:color="auto"/>
                                                  </w:divBdr>
                                                </w:div>
                                                <w:div w:id="2034181842">
                                                  <w:marLeft w:val="0"/>
                                                  <w:marRight w:val="0"/>
                                                  <w:marTop w:val="0"/>
                                                  <w:marBottom w:val="0"/>
                                                  <w:divBdr>
                                                    <w:top w:val="none" w:sz="0" w:space="0" w:color="auto"/>
                                                    <w:left w:val="none" w:sz="0" w:space="0" w:color="auto"/>
                                                    <w:bottom w:val="none" w:sz="0" w:space="0" w:color="auto"/>
                                                    <w:right w:val="none" w:sz="0" w:space="0" w:color="auto"/>
                                                  </w:divBdr>
                                                </w:div>
                                                <w:div w:id="203530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02794">
      <w:bodyDiv w:val="1"/>
      <w:marLeft w:val="0"/>
      <w:marRight w:val="0"/>
      <w:marTop w:val="0"/>
      <w:marBottom w:val="0"/>
      <w:divBdr>
        <w:top w:val="none" w:sz="0" w:space="0" w:color="auto"/>
        <w:left w:val="none" w:sz="0" w:space="0" w:color="auto"/>
        <w:bottom w:val="none" w:sz="0" w:space="0" w:color="auto"/>
        <w:right w:val="none" w:sz="0" w:space="0" w:color="auto"/>
      </w:divBdr>
      <w:divsChild>
        <w:div w:id="734359159">
          <w:marLeft w:val="0"/>
          <w:marRight w:val="0"/>
          <w:marTop w:val="0"/>
          <w:marBottom w:val="0"/>
          <w:divBdr>
            <w:top w:val="none" w:sz="0" w:space="0" w:color="auto"/>
            <w:left w:val="none" w:sz="0" w:space="0" w:color="auto"/>
            <w:bottom w:val="none" w:sz="0" w:space="0" w:color="auto"/>
            <w:right w:val="none" w:sz="0" w:space="0" w:color="auto"/>
          </w:divBdr>
        </w:div>
        <w:div w:id="760611617">
          <w:marLeft w:val="0"/>
          <w:marRight w:val="0"/>
          <w:marTop w:val="0"/>
          <w:marBottom w:val="0"/>
          <w:divBdr>
            <w:top w:val="none" w:sz="0" w:space="0" w:color="auto"/>
            <w:left w:val="none" w:sz="0" w:space="0" w:color="auto"/>
            <w:bottom w:val="none" w:sz="0" w:space="0" w:color="auto"/>
            <w:right w:val="none" w:sz="0" w:space="0" w:color="auto"/>
          </w:divBdr>
        </w:div>
      </w:divsChild>
    </w:div>
    <w:div w:id="75564219">
      <w:bodyDiv w:val="1"/>
      <w:marLeft w:val="0"/>
      <w:marRight w:val="0"/>
      <w:marTop w:val="0"/>
      <w:marBottom w:val="0"/>
      <w:divBdr>
        <w:top w:val="none" w:sz="0" w:space="0" w:color="auto"/>
        <w:left w:val="none" w:sz="0" w:space="0" w:color="auto"/>
        <w:bottom w:val="none" w:sz="0" w:space="0" w:color="auto"/>
        <w:right w:val="none" w:sz="0" w:space="0" w:color="auto"/>
      </w:divBdr>
    </w:div>
    <w:div w:id="112673850">
      <w:bodyDiv w:val="1"/>
      <w:marLeft w:val="0"/>
      <w:marRight w:val="0"/>
      <w:marTop w:val="0"/>
      <w:marBottom w:val="0"/>
      <w:divBdr>
        <w:top w:val="none" w:sz="0" w:space="0" w:color="auto"/>
        <w:left w:val="none" w:sz="0" w:space="0" w:color="auto"/>
        <w:bottom w:val="none" w:sz="0" w:space="0" w:color="auto"/>
        <w:right w:val="none" w:sz="0" w:space="0" w:color="auto"/>
      </w:divBdr>
    </w:div>
    <w:div w:id="150368983">
      <w:bodyDiv w:val="1"/>
      <w:marLeft w:val="0"/>
      <w:marRight w:val="0"/>
      <w:marTop w:val="0"/>
      <w:marBottom w:val="0"/>
      <w:divBdr>
        <w:top w:val="none" w:sz="0" w:space="0" w:color="auto"/>
        <w:left w:val="none" w:sz="0" w:space="0" w:color="auto"/>
        <w:bottom w:val="none" w:sz="0" w:space="0" w:color="auto"/>
        <w:right w:val="none" w:sz="0" w:space="0" w:color="auto"/>
      </w:divBdr>
      <w:divsChild>
        <w:div w:id="516693605">
          <w:marLeft w:val="0"/>
          <w:marRight w:val="0"/>
          <w:marTop w:val="0"/>
          <w:marBottom w:val="0"/>
          <w:divBdr>
            <w:top w:val="none" w:sz="0" w:space="0" w:color="auto"/>
            <w:left w:val="none" w:sz="0" w:space="0" w:color="auto"/>
            <w:bottom w:val="none" w:sz="0" w:space="0" w:color="auto"/>
            <w:right w:val="none" w:sz="0" w:space="0" w:color="auto"/>
          </w:divBdr>
          <w:divsChild>
            <w:div w:id="182986755">
              <w:marLeft w:val="0"/>
              <w:marRight w:val="0"/>
              <w:marTop w:val="0"/>
              <w:marBottom w:val="0"/>
              <w:divBdr>
                <w:top w:val="none" w:sz="0" w:space="0" w:color="auto"/>
                <w:left w:val="none" w:sz="0" w:space="0" w:color="auto"/>
                <w:bottom w:val="none" w:sz="0" w:space="0" w:color="auto"/>
                <w:right w:val="none" w:sz="0" w:space="0" w:color="auto"/>
              </w:divBdr>
              <w:divsChild>
                <w:div w:id="1944916246">
                  <w:marLeft w:val="0"/>
                  <w:marRight w:val="0"/>
                  <w:marTop w:val="0"/>
                  <w:marBottom w:val="0"/>
                  <w:divBdr>
                    <w:top w:val="none" w:sz="0" w:space="0" w:color="auto"/>
                    <w:left w:val="none" w:sz="0" w:space="0" w:color="auto"/>
                    <w:bottom w:val="none" w:sz="0" w:space="0" w:color="auto"/>
                    <w:right w:val="none" w:sz="0" w:space="0" w:color="auto"/>
                  </w:divBdr>
                  <w:divsChild>
                    <w:div w:id="853613152">
                      <w:marLeft w:val="0"/>
                      <w:marRight w:val="0"/>
                      <w:marTop w:val="0"/>
                      <w:marBottom w:val="0"/>
                      <w:divBdr>
                        <w:top w:val="none" w:sz="0" w:space="0" w:color="auto"/>
                        <w:left w:val="none" w:sz="0" w:space="0" w:color="auto"/>
                        <w:bottom w:val="none" w:sz="0" w:space="0" w:color="auto"/>
                        <w:right w:val="none" w:sz="0" w:space="0" w:color="auto"/>
                      </w:divBdr>
                      <w:divsChild>
                        <w:div w:id="361974851">
                          <w:marLeft w:val="450"/>
                          <w:marRight w:val="450"/>
                          <w:marTop w:val="150"/>
                          <w:marBottom w:val="0"/>
                          <w:divBdr>
                            <w:top w:val="none" w:sz="0" w:space="0" w:color="auto"/>
                            <w:left w:val="none" w:sz="0" w:space="0" w:color="auto"/>
                            <w:bottom w:val="none" w:sz="0" w:space="0" w:color="auto"/>
                            <w:right w:val="none" w:sz="0" w:space="0" w:color="auto"/>
                          </w:divBdr>
                          <w:divsChild>
                            <w:div w:id="315571361">
                              <w:marLeft w:val="0"/>
                              <w:marRight w:val="0"/>
                              <w:marTop w:val="0"/>
                              <w:marBottom w:val="0"/>
                              <w:divBdr>
                                <w:top w:val="none" w:sz="0" w:space="0" w:color="auto"/>
                                <w:left w:val="none" w:sz="0" w:space="0" w:color="auto"/>
                                <w:bottom w:val="none" w:sz="0" w:space="0" w:color="auto"/>
                                <w:right w:val="none" w:sz="0" w:space="0" w:color="auto"/>
                              </w:divBdr>
                              <w:divsChild>
                                <w:div w:id="558366754">
                                  <w:marLeft w:val="0"/>
                                  <w:marRight w:val="0"/>
                                  <w:marTop w:val="0"/>
                                  <w:marBottom w:val="0"/>
                                  <w:divBdr>
                                    <w:top w:val="none" w:sz="0" w:space="0" w:color="auto"/>
                                    <w:left w:val="none" w:sz="0" w:space="0" w:color="auto"/>
                                    <w:bottom w:val="none" w:sz="0" w:space="0" w:color="auto"/>
                                    <w:right w:val="none" w:sz="0" w:space="0" w:color="auto"/>
                                  </w:divBdr>
                                  <w:divsChild>
                                    <w:div w:id="1683506986">
                                      <w:marLeft w:val="0"/>
                                      <w:marRight w:val="0"/>
                                      <w:marTop w:val="0"/>
                                      <w:marBottom w:val="0"/>
                                      <w:divBdr>
                                        <w:top w:val="none" w:sz="0" w:space="0" w:color="auto"/>
                                        <w:left w:val="none" w:sz="0" w:space="0" w:color="auto"/>
                                        <w:bottom w:val="none" w:sz="0" w:space="0" w:color="auto"/>
                                        <w:right w:val="none" w:sz="0" w:space="0" w:color="auto"/>
                                      </w:divBdr>
                                      <w:divsChild>
                                        <w:div w:id="711613592">
                                          <w:marLeft w:val="0"/>
                                          <w:marRight w:val="0"/>
                                          <w:marTop w:val="0"/>
                                          <w:marBottom w:val="0"/>
                                          <w:divBdr>
                                            <w:top w:val="none" w:sz="0" w:space="0" w:color="auto"/>
                                            <w:left w:val="none" w:sz="0" w:space="0" w:color="auto"/>
                                            <w:bottom w:val="none" w:sz="0" w:space="0" w:color="auto"/>
                                            <w:right w:val="none" w:sz="0" w:space="0" w:color="auto"/>
                                          </w:divBdr>
                                          <w:divsChild>
                                            <w:div w:id="1095321923">
                                              <w:marLeft w:val="0"/>
                                              <w:marRight w:val="0"/>
                                              <w:marTop w:val="0"/>
                                              <w:marBottom w:val="0"/>
                                              <w:divBdr>
                                                <w:top w:val="none" w:sz="0" w:space="0" w:color="auto"/>
                                                <w:left w:val="none" w:sz="0" w:space="0" w:color="auto"/>
                                                <w:bottom w:val="none" w:sz="0" w:space="0" w:color="auto"/>
                                                <w:right w:val="none" w:sz="0" w:space="0" w:color="auto"/>
                                              </w:divBdr>
                                              <w:divsChild>
                                                <w:div w:id="241374828">
                                                  <w:marLeft w:val="0"/>
                                                  <w:marRight w:val="0"/>
                                                  <w:marTop w:val="0"/>
                                                  <w:marBottom w:val="0"/>
                                                  <w:divBdr>
                                                    <w:top w:val="none" w:sz="0" w:space="0" w:color="auto"/>
                                                    <w:left w:val="none" w:sz="0" w:space="0" w:color="auto"/>
                                                    <w:bottom w:val="none" w:sz="0" w:space="0" w:color="auto"/>
                                                    <w:right w:val="none" w:sz="0" w:space="0" w:color="auto"/>
                                                  </w:divBdr>
                                                  <w:divsChild>
                                                    <w:div w:id="1544949181">
                                                      <w:marLeft w:val="0"/>
                                                      <w:marRight w:val="0"/>
                                                      <w:marTop w:val="0"/>
                                                      <w:marBottom w:val="0"/>
                                                      <w:divBdr>
                                                        <w:top w:val="none" w:sz="0" w:space="0" w:color="auto"/>
                                                        <w:left w:val="none" w:sz="0" w:space="0" w:color="auto"/>
                                                        <w:bottom w:val="none" w:sz="0" w:space="0" w:color="auto"/>
                                                        <w:right w:val="none" w:sz="0" w:space="0" w:color="auto"/>
                                                      </w:divBdr>
                                                      <w:divsChild>
                                                        <w:div w:id="1392146846">
                                                          <w:marLeft w:val="0"/>
                                                          <w:marRight w:val="0"/>
                                                          <w:marTop w:val="0"/>
                                                          <w:marBottom w:val="0"/>
                                                          <w:divBdr>
                                                            <w:top w:val="none" w:sz="0" w:space="0" w:color="auto"/>
                                                            <w:left w:val="none" w:sz="0" w:space="0" w:color="auto"/>
                                                            <w:bottom w:val="none" w:sz="0" w:space="0" w:color="auto"/>
                                                            <w:right w:val="none" w:sz="0" w:space="0" w:color="auto"/>
                                                          </w:divBdr>
                                                          <w:divsChild>
                                                            <w:div w:id="706757282">
                                                              <w:marLeft w:val="0"/>
                                                              <w:marRight w:val="0"/>
                                                              <w:marTop w:val="0"/>
                                                              <w:marBottom w:val="0"/>
                                                              <w:divBdr>
                                                                <w:top w:val="none" w:sz="0" w:space="0" w:color="auto"/>
                                                                <w:left w:val="none" w:sz="0" w:space="0" w:color="auto"/>
                                                                <w:bottom w:val="none" w:sz="0" w:space="0" w:color="auto"/>
                                                                <w:right w:val="none" w:sz="0" w:space="0" w:color="auto"/>
                                                              </w:divBdr>
                                                              <w:divsChild>
                                                                <w:div w:id="1303386802">
                                                                  <w:marLeft w:val="0"/>
                                                                  <w:marRight w:val="0"/>
                                                                  <w:marTop w:val="0"/>
                                                                  <w:marBottom w:val="0"/>
                                                                  <w:divBdr>
                                                                    <w:top w:val="none" w:sz="0" w:space="0" w:color="auto"/>
                                                                    <w:left w:val="none" w:sz="0" w:space="0" w:color="auto"/>
                                                                    <w:bottom w:val="none" w:sz="0" w:space="0" w:color="auto"/>
                                                                    <w:right w:val="none" w:sz="0" w:space="0" w:color="auto"/>
                                                                  </w:divBdr>
                                                                  <w:divsChild>
                                                                    <w:div w:id="692266495">
                                                                      <w:marLeft w:val="0"/>
                                                                      <w:marRight w:val="0"/>
                                                                      <w:marTop w:val="0"/>
                                                                      <w:marBottom w:val="0"/>
                                                                      <w:divBdr>
                                                                        <w:top w:val="none" w:sz="0" w:space="0" w:color="auto"/>
                                                                        <w:left w:val="none" w:sz="0" w:space="0" w:color="auto"/>
                                                                        <w:bottom w:val="none" w:sz="0" w:space="0" w:color="auto"/>
                                                                        <w:right w:val="none" w:sz="0" w:space="0" w:color="auto"/>
                                                                      </w:divBdr>
                                                                      <w:divsChild>
                                                                        <w:div w:id="682904489">
                                                                          <w:marLeft w:val="0"/>
                                                                          <w:marRight w:val="0"/>
                                                                          <w:marTop w:val="0"/>
                                                                          <w:marBottom w:val="0"/>
                                                                          <w:divBdr>
                                                                            <w:top w:val="none" w:sz="0" w:space="0" w:color="auto"/>
                                                                            <w:left w:val="none" w:sz="0" w:space="0" w:color="auto"/>
                                                                            <w:bottom w:val="none" w:sz="0" w:space="0" w:color="auto"/>
                                                                            <w:right w:val="none" w:sz="0" w:space="0" w:color="auto"/>
                                                                          </w:divBdr>
                                                                          <w:divsChild>
                                                                            <w:div w:id="134029225">
                                                                              <w:marLeft w:val="0"/>
                                                                              <w:marRight w:val="0"/>
                                                                              <w:marTop w:val="0"/>
                                                                              <w:marBottom w:val="0"/>
                                                                              <w:divBdr>
                                                                                <w:top w:val="none" w:sz="0" w:space="0" w:color="auto"/>
                                                                                <w:left w:val="none" w:sz="0" w:space="0" w:color="auto"/>
                                                                                <w:bottom w:val="none" w:sz="0" w:space="0" w:color="auto"/>
                                                                                <w:right w:val="none" w:sz="0" w:space="0" w:color="auto"/>
                                                                              </w:divBdr>
                                                                              <w:divsChild>
                                                                                <w:div w:id="689139416">
                                                                                  <w:marLeft w:val="0"/>
                                                                                  <w:marRight w:val="0"/>
                                                                                  <w:marTop w:val="0"/>
                                                                                  <w:marBottom w:val="0"/>
                                                                                  <w:divBdr>
                                                                                    <w:top w:val="none" w:sz="0" w:space="0" w:color="auto"/>
                                                                                    <w:left w:val="none" w:sz="0" w:space="0" w:color="auto"/>
                                                                                    <w:bottom w:val="none" w:sz="0" w:space="0" w:color="auto"/>
                                                                                    <w:right w:val="none" w:sz="0" w:space="0" w:color="auto"/>
                                                                                  </w:divBdr>
                                                                                  <w:divsChild>
                                                                                    <w:div w:id="11090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128085">
      <w:bodyDiv w:val="1"/>
      <w:marLeft w:val="0"/>
      <w:marRight w:val="0"/>
      <w:marTop w:val="0"/>
      <w:marBottom w:val="0"/>
      <w:divBdr>
        <w:top w:val="none" w:sz="0" w:space="0" w:color="auto"/>
        <w:left w:val="none" w:sz="0" w:space="0" w:color="auto"/>
        <w:bottom w:val="none" w:sz="0" w:space="0" w:color="auto"/>
        <w:right w:val="none" w:sz="0" w:space="0" w:color="auto"/>
      </w:divBdr>
    </w:div>
    <w:div w:id="171188040">
      <w:bodyDiv w:val="1"/>
      <w:marLeft w:val="0"/>
      <w:marRight w:val="0"/>
      <w:marTop w:val="0"/>
      <w:marBottom w:val="0"/>
      <w:divBdr>
        <w:top w:val="none" w:sz="0" w:space="0" w:color="auto"/>
        <w:left w:val="none" w:sz="0" w:space="0" w:color="auto"/>
        <w:bottom w:val="none" w:sz="0" w:space="0" w:color="auto"/>
        <w:right w:val="none" w:sz="0" w:space="0" w:color="auto"/>
      </w:divBdr>
    </w:div>
    <w:div w:id="206573082">
      <w:bodyDiv w:val="1"/>
      <w:marLeft w:val="0"/>
      <w:marRight w:val="0"/>
      <w:marTop w:val="0"/>
      <w:marBottom w:val="0"/>
      <w:divBdr>
        <w:top w:val="none" w:sz="0" w:space="0" w:color="auto"/>
        <w:left w:val="none" w:sz="0" w:space="0" w:color="auto"/>
        <w:bottom w:val="none" w:sz="0" w:space="0" w:color="auto"/>
        <w:right w:val="none" w:sz="0" w:space="0" w:color="auto"/>
      </w:divBdr>
      <w:divsChild>
        <w:div w:id="1368289472">
          <w:marLeft w:val="0"/>
          <w:marRight w:val="0"/>
          <w:marTop w:val="0"/>
          <w:marBottom w:val="0"/>
          <w:divBdr>
            <w:top w:val="none" w:sz="0" w:space="0" w:color="auto"/>
            <w:left w:val="none" w:sz="0" w:space="0" w:color="auto"/>
            <w:bottom w:val="none" w:sz="0" w:space="0" w:color="auto"/>
            <w:right w:val="none" w:sz="0" w:space="0" w:color="auto"/>
          </w:divBdr>
        </w:div>
      </w:divsChild>
    </w:div>
    <w:div w:id="225843125">
      <w:bodyDiv w:val="1"/>
      <w:marLeft w:val="0"/>
      <w:marRight w:val="0"/>
      <w:marTop w:val="0"/>
      <w:marBottom w:val="0"/>
      <w:divBdr>
        <w:top w:val="none" w:sz="0" w:space="0" w:color="auto"/>
        <w:left w:val="none" w:sz="0" w:space="0" w:color="auto"/>
        <w:bottom w:val="none" w:sz="0" w:space="0" w:color="auto"/>
        <w:right w:val="none" w:sz="0" w:space="0" w:color="auto"/>
      </w:divBdr>
    </w:div>
    <w:div w:id="227687767">
      <w:bodyDiv w:val="1"/>
      <w:marLeft w:val="0"/>
      <w:marRight w:val="0"/>
      <w:marTop w:val="0"/>
      <w:marBottom w:val="0"/>
      <w:divBdr>
        <w:top w:val="none" w:sz="0" w:space="0" w:color="auto"/>
        <w:left w:val="none" w:sz="0" w:space="0" w:color="auto"/>
        <w:bottom w:val="none" w:sz="0" w:space="0" w:color="auto"/>
        <w:right w:val="none" w:sz="0" w:space="0" w:color="auto"/>
      </w:divBdr>
    </w:div>
    <w:div w:id="247270701">
      <w:bodyDiv w:val="1"/>
      <w:marLeft w:val="0"/>
      <w:marRight w:val="0"/>
      <w:marTop w:val="0"/>
      <w:marBottom w:val="0"/>
      <w:divBdr>
        <w:top w:val="none" w:sz="0" w:space="0" w:color="auto"/>
        <w:left w:val="none" w:sz="0" w:space="0" w:color="auto"/>
        <w:bottom w:val="none" w:sz="0" w:space="0" w:color="auto"/>
        <w:right w:val="none" w:sz="0" w:space="0" w:color="auto"/>
      </w:divBdr>
    </w:div>
    <w:div w:id="271666573">
      <w:bodyDiv w:val="1"/>
      <w:marLeft w:val="0"/>
      <w:marRight w:val="0"/>
      <w:marTop w:val="0"/>
      <w:marBottom w:val="0"/>
      <w:divBdr>
        <w:top w:val="none" w:sz="0" w:space="0" w:color="auto"/>
        <w:left w:val="none" w:sz="0" w:space="0" w:color="auto"/>
        <w:bottom w:val="none" w:sz="0" w:space="0" w:color="auto"/>
        <w:right w:val="none" w:sz="0" w:space="0" w:color="auto"/>
      </w:divBdr>
      <w:divsChild>
        <w:div w:id="220947574">
          <w:marLeft w:val="0"/>
          <w:marRight w:val="0"/>
          <w:marTop w:val="0"/>
          <w:marBottom w:val="0"/>
          <w:divBdr>
            <w:top w:val="none" w:sz="0" w:space="0" w:color="auto"/>
            <w:left w:val="none" w:sz="0" w:space="0" w:color="auto"/>
            <w:bottom w:val="none" w:sz="0" w:space="0" w:color="auto"/>
            <w:right w:val="none" w:sz="0" w:space="0" w:color="auto"/>
          </w:divBdr>
        </w:div>
        <w:div w:id="932860360">
          <w:marLeft w:val="0"/>
          <w:marRight w:val="0"/>
          <w:marTop w:val="0"/>
          <w:marBottom w:val="0"/>
          <w:divBdr>
            <w:top w:val="none" w:sz="0" w:space="0" w:color="auto"/>
            <w:left w:val="none" w:sz="0" w:space="0" w:color="auto"/>
            <w:bottom w:val="none" w:sz="0" w:space="0" w:color="auto"/>
            <w:right w:val="none" w:sz="0" w:space="0" w:color="auto"/>
          </w:divBdr>
        </w:div>
      </w:divsChild>
    </w:div>
    <w:div w:id="275063590">
      <w:bodyDiv w:val="1"/>
      <w:marLeft w:val="0"/>
      <w:marRight w:val="0"/>
      <w:marTop w:val="0"/>
      <w:marBottom w:val="0"/>
      <w:divBdr>
        <w:top w:val="none" w:sz="0" w:space="0" w:color="auto"/>
        <w:left w:val="none" w:sz="0" w:space="0" w:color="auto"/>
        <w:bottom w:val="none" w:sz="0" w:space="0" w:color="auto"/>
        <w:right w:val="none" w:sz="0" w:space="0" w:color="auto"/>
      </w:divBdr>
    </w:div>
    <w:div w:id="348072149">
      <w:bodyDiv w:val="1"/>
      <w:marLeft w:val="0"/>
      <w:marRight w:val="0"/>
      <w:marTop w:val="0"/>
      <w:marBottom w:val="0"/>
      <w:divBdr>
        <w:top w:val="none" w:sz="0" w:space="0" w:color="auto"/>
        <w:left w:val="none" w:sz="0" w:space="0" w:color="auto"/>
        <w:bottom w:val="none" w:sz="0" w:space="0" w:color="auto"/>
        <w:right w:val="none" w:sz="0" w:space="0" w:color="auto"/>
      </w:divBdr>
    </w:div>
    <w:div w:id="359547124">
      <w:bodyDiv w:val="1"/>
      <w:marLeft w:val="0"/>
      <w:marRight w:val="0"/>
      <w:marTop w:val="0"/>
      <w:marBottom w:val="0"/>
      <w:divBdr>
        <w:top w:val="none" w:sz="0" w:space="0" w:color="auto"/>
        <w:left w:val="none" w:sz="0" w:space="0" w:color="auto"/>
        <w:bottom w:val="none" w:sz="0" w:space="0" w:color="auto"/>
        <w:right w:val="none" w:sz="0" w:space="0" w:color="auto"/>
      </w:divBdr>
    </w:div>
    <w:div w:id="364138316">
      <w:bodyDiv w:val="1"/>
      <w:marLeft w:val="0"/>
      <w:marRight w:val="0"/>
      <w:marTop w:val="0"/>
      <w:marBottom w:val="0"/>
      <w:divBdr>
        <w:top w:val="none" w:sz="0" w:space="0" w:color="auto"/>
        <w:left w:val="none" w:sz="0" w:space="0" w:color="auto"/>
        <w:bottom w:val="none" w:sz="0" w:space="0" w:color="auto"/>
        <w:right w:val="none" w:sz="0" w:space="0" w:color="auto"/>
      </w:divBdr>
    </w:div>
    <w:div w:id="438574381">
      <w:bodyDiv w:val="1"/>
      <w:marLeft w:val="0"/>
      <w:marRight w:val="0"/>
      <w:marTop w:val="0"/>
      <w:marBottom w:val="0"/>
      <w:divBdr>
        <w:top w:val="none" w:sz="0" w:space="0" w:color="auto"/>
        <w:left w:val="none" w:sz="0" w:space="0" w:color="auto"/>
        <w:bottom w:val="none" w:sz="0" w:space="0" w:color="auto"/>
        <w:right w:val="none" w:sz="0" w:space="0" w:color="auto"/>
      </w:divBdr>
    </w:div>
    <w:div w:id="487210469">
      <w:bodyDiv w:val="1"/>
      <w:marLeft w:val="0"/>
      <w:marRight w:val="0"/>
      <w:marTop w:val="0"/>
      <w:marBottom w:val="0"/>
      <w:divBdr>
        <w:top w:val="none" w:sz="0" w:space="0" w:color="auto"/>
        <w:left w:val="none" w:sz="0" w:space="0" w:color="auto"/>
        <w:bottom w:val="none" w:sz="0" w:space="0" w:color="auto"/>
        <w:right w:val="none" w:sz="0" w:space="0" w:color="auto"/>
      </w:divBdr>
      <w:divsChild>
        <w:div w:id="17413700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0414464">
      <w:bodyDiv w:val="1"/>
      <w:marLeft w:val="0"/>
      <w:marRight w:val="0"/>
      <w:marTop w:val="0"/>
      <w:marBottom w:val="0"/>
      <w:divBdr>
        <w:top w:val="none" w:sz="0" w:space="0" w:color="auto"/>
        <w:left w:val="none" w:sz="0" w:space="0" w:color="auto"/>
        <w:bottom w:val="none" w:sz="0" w:space="0" w:color="auto"/>
        <w:right w:val="none" w:sz="0" w:space="0" w:color="auto"/>
      </w:divBdr>
    </w:div>
    <w:div w:id="516426156">
      <w:bodyDiv w:val="1"/>
      <w:marLeft w:val="0"/>
      <w:marRight w:val="0"/>
      <w:marTop w:val="0"/>
      <w:marBottom w:val="0"/>
      <w:divBdr>
        <w:top w:val="none" w:sz="0" w:space="0" w:color="auto"/>
        <w:left w:val="none" w:sz="0" w:space="0" w:color="auto"/>
        <w:bottom w:val="none" w:sz="0" w:space="0" w:color="auto"/>
        <w:right w:val="none" w:sz="0" w:space="0" w:color="auto"/>
      </w:divBdr>
    </w:div>
    <w:div w:id="532960143">
      <w:bodyDiv w:val="1"/>
      <w:marLeft w:val="0"/>
      <w:marRight w:val="0"/>
      <w:marTop w:val="0"/>
      <w:marBottom w:val="0"/>
      <w:divBdr>
        <w:top w:val="none" w:sz="0" w:space="0" w:color="auto"/>
        <w:left w:val="none" w:sz="0" w:space="0" w:color="auto"/>
        <w:bottom w:val="none" w:sz="0" w:space="0" w:color="auto"/>
        <w:right w:val="none" w:sz="0" w:space="0" w:color="auto"/>
      </w:divBdr>
    </w:div>
    <w:div w:id="585842162">
      <w:bodyDiv w:val="1"/>
      <w:marLeft w:val="0"/>
      <w:marRight w:val="0"/>
      <w:marTop w:val="0"/>
      <w:marBottom w:val="0"/>
      <w:divBdr>
        <w:top w:val="none" w:sz="0" w:space="0" w:color="auto"/>
        <w:left w:val="none" w:sz="0" w:space="0" w:color="auto"/>
        <w:bottom w:val="none" w:sz="0" w:space="0" w:color="auto"/>
        <w:right w:val="none" w:sz="0" w:space="0" w:color="auto"/>
      </w:divBdr>
    </w:div>
    <w:div w:id="616258271">
      <w:bodyDiv w:val="1"/>
      <w:marLeft w:val="0"/>
      <w:marRight w:val="0"/>
      <w:marTop w:val="0"/>
      <w:marBottom w:val="0"/>
      <w:divBdr>
        <w:top w:val="none" w:sz="0" w:space="0" w:color="auto"/>
        <w:left w:val="none" w:sz="0" w:space="0" w:color="auto"/>
        <w:bottom w:val="none" w:sz="0" w:space="0" w:color="auto"/>
        <w:right w:val="none" w:sz="0" w:space="0" w:color="auto"/>
      </w:divBdr>
    </w:div>
    <w:div w:id="634531376">
      <w:bodyDiv w:val="1"/>
      <w:marLeft w:val="0"/>
      <w:marRight w:val="0"/>
      <w:marTop w:val="0"/>
      <w:marBottom w:val="0"/>
      <w:divBdr>
        <w:top w:val="none" w:sz="0" w:space="0" w:color="auto"/>
        <w:left w:val="none" w:sz="0" w:space="0" w:color="auto"/>
        <w:bottom w:val="none" w:sz="0" w:space="0" w:color="auto"/>
        <w:right w:val="none" w:sz="0" w:space="0" w:color="auto"/>
      </w:divBdr>
    </w:div>
    <w:div w:id="666707167">
      <w:bodyDiv w:val="1"/>
      <w:marLeft w:val="0"/>
      <w:marRight w:val="0"/>
      <w:marTop w:val="0"/>
      <w:marBottom w:val="0"/>
      <w:divBdr>
        <w:top w:val="none" w:sz="0" w:space="0" w:color="auto"/>
        <w:left w:val="none" w:sz="0" w:space="0" w:color="auto"/>
        <w:bottom w:val="none" w:sz="0" w:space="0" w:color="auto"/>
        <w:right w:val="none" w:sz="0" w:space="0" w:color="auto"/>
      </w:divBdr>
    </w:div>
    <w:div w:id="688336518">
      <w:bodyDiv w:val="1"/>
      <w:marLeft w:val="0"/>
      <w:marRight w:val="0"/>
      <w:marTop w:val="0"/>
      <w:marBottom w:val="0"/>
      <w:divBdr>
        <w:top w:val="none" w:sz="0" w:space="0" w:color="auto"/>
        <w:left w:val="none" w:sz="0" w:space="0" w:color="auto"/>
        <w:bottom w:val="none" w:sz="0" w:space="0" w:color="auto"/>
        <w:right w:val="none" w:sz="0" w:space="0" w:color="auto"/>
      </w:divBdr>
    </w:div>
    <w:div w:id="813524436">
      <w:bodyDiv w:val="1"/>
      <w:marLeft w:val="0"/>
      <w:marRight w:val="0"/>
      <w:marTop w:val="0"/>
      <w:marBottom w:val="0"/>
      <w:divBdr>
        <w:top w:val="none" w:sz="0" w:space="0" w:color="auto"/>
        <w:left w:val="none" w:sz="0" w:space="0" w:color="auto"/>
        <w:bottom w:val="none" w:sz="0" w:space="0" w:color="auto"/>
        <w:right w:val="none" w:sz="0" w:space="0" w:color="auto"/>
      </w:divBdr>
      <w:divsChild>
        <w:div w:id="1681349042">
          <w:marLeft w:val="0"/>
          <w:marRight w:val="0"/>
          <w:marTop w:val="0"/>
          <w:marBottom w:val="0"/>
          <w:divBdr>
            <w:top w:val="none" w:sz="0" w:space="0" w:color="auto"/>
            <w:left w:val="none" w:sz="0" w:space="0" w:color="auto"/>
            <w:bottom w:val="none" w:sz="0" w:space="0" w:color="auto"/>
            <w:right w:val="none" w:sz="0" w:space="0" w:color="auto"/>
          </w:divBdr>
          <w:divsChild>
            <w:div w:id="556933822">
              <w:marLeft w:val="0"/>
              <w:marRight w:val="0"/>
              <w:marTop w:val="0"/>
              <w:marBottom w:val="0"/>
              <w:divBdr>
                <w:top w:val="none" w:sz="0" w:space="0" w:color="auto"/>
                <w:left w:val="none" w:sz="0" w:space="0" w:color="auto"/>
                <w:bottom w:val="none" w:sz="0" w:space="0" w:color="auto"/>
                <w:right w:val="none" w:sz="0" w:space="0" w:color="auto"/>
              </w:divBdr>
              <w:divsChild>
                <w:div w:id="310600949">
                  <w:marLeft w:val="0"/>
                  <w:marRight w:val="0"/>
                  <w:marTop w:val="0"/>
                  <w:marBottom w:val="0"/>
                  <w:divBdr>
                    <w:top w:val="none" w:sz="0" w:space="0" w:color="auto"/>
                    <w:left w:val="none" w:sz="0" w:space="0" w:color="auto"/>
                    <w:bottom w:val="none" w:sz="0" w:space="0" w:color="auto"/>
                    <w:right w:val="none" w:sz="0" w:space="0" w:color="auto"/>
                  </w:divBdr>
                </w:div>
                <w:div w:id="398986260">
                  <w:marLeft w:val="0"/>
                  <w:marRight w:val="0"/>
                  <w:marTop w:val="0"/>
                  <w:marBottom w:val="0"/>
                  <w:divBdr>
                    <w:top w:val="none" w:sz="0" w:space="0" w:color="auto"/>
                    <w:left w:val="none" w:sz="0" w:space="0" w:color="auto"/>
                    <w:bottom w:val="none" w:sz="0" w:space="0" w:color="auto"/>
                    <w:right w:val="none" w:sz="0" w:space="0" w:color="auto"/>
                  </w:divBdr>
                </w:div>
                <w:div w:id="450130608">
                  <w:marLeft w:val="0"/>
                  <w:marRight w:val="0"/>
                  <w:marTop w:val="0"/>
                  <w:marBottom w:val="0"/>
                  <w:divBdr>
                    <w:top w:val="none" w:sz="0" w:space="0" w:color="auto"/>
                    <w:left w:val="none" w:sz="0" w:space="0" w:color="auto"/>
                    <w:bottom w:val="none" w:sz="0" w:space="0" w:color="auto"/>
                    <w:right w:val="none" w:sz="0" w:space="0" w:color="auto"/>
                  </w:divBdr>
                </w:div>
                <w:div w:id="1023094571">
                  <w:marLeft w:val="0"/>
                  <w:marRight w:val="0"/>
                  <w:marTop w:val="0"/>
                  <w:marBottom w:val="0"/>
                  <w:divBdr>
                    <w:top w:val="none" w:sz="0" w:space="0" w:color="auto"/>
                    <w:left w:val="none" w:sz="0" w:space="0" w:color="auto"/>
                    <w:bottom w:val="none" w:sz="0" w:space="0" w:color="auto"/>
                    <w:right w:val="none" w:sz="0" w:space="0" w:color="auto"/>
                  </w:divBdr>
                </w:div>
                <w:div w:id="1531603199">
                  <w:marLeft w:val="0"/>
                  <w:marRight w:val="0"/>
                  <w:marTop w:val="0"/>
                  <w:marBottom w:val="0"/>
                  <w:divBdr>
                    <w:top w:val="none" w:sz="0" w:space="0" w:color="auto"/>
                    <w:left w:val="none" w:sz="0" w:space="0" w:color="auto"/>
                    <w:bottom w:val="none" w:sz="0" w:space="0" w:color="auto"/>
                    <w:right w:val="none" w:sz="0" w:space="0" w:color="auto"/>
                  </w:divBdr>
                </w:div>
                <w:div w:id="1584533114">
                  <w:marLeft w:val="0"/>
                  <w:marRight w:val="0"/>
                  <w:marTop w:val="0"/>
                  <w:marBottom w:val="0"/>
                  <w:divBdr>
                    <w:top w:val="none" w:sz="0" w:space="0" w:color="auto"/>
                    <w:left w:val="none" w:sz="0" w:space="0" w:color="auto"/>
                    <w:bottom w:val="none" w:sz="0" w:space="0" w:color="auto"/>
                    <w:right w:val="none" w:sz="0" w:space="0" w:color="auto"/>
                  </w:divBdr>
                </w:div>
                <w:div w:id="1712877604">
                  <w:marLeft w:val="0"/>
                  <w:marRight w:val="0"/>
                  <w:marTop w:val="0"/>
                  <w:marBottom w:val="0"/>
                  <w:divBdr>
                    <w:top w:val="none" w:sz="0" w:space="0" w:color="auto"/>
                    <w:left w:val="none" w:sz="0" w:space="0" w:color="auto"/>
                    <w:bottom w:val="none" w:sz="0" w:space="0" w:color="auto"/>
                    <w:right w:val="none" w:sz="0" w:space="0" w:color="auto"/>
                  </w:divBdr>
                </w:div>
                <w:div w:id="1933858849">
                  <w:marLeft w:val="0"/>
                  <w:marRight w:val="0"/>
                  <w:marTop w:val="0"/>
                  <w:marBottom w:val="0"/>
                  <w:divBdr>
                    <w:top w:val="none" w:sz="0" w:space="0" w:color="auto"/>
                    <w:left w:val="none" w:sz="0" w:space="0" w:color="auto"/>
                    <w:bottom w:val="none" w:sz="0" w:space="0" w:color="auto"/>
                    <w:right w:val="none" w:sz="0" w:space="0" w:color="auto"/>
                  </w:divBdr>
                </w:div>
                <w:div w:id="205758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760121">
          <w:marLeft w:val="0"/>
          <w:marRight w:val="0"/>
          <w:marTop w:val="0"/>
          <w:marBottom w:val="0"/>
          <w:divBdr>
            <w:top w:val="none" w:sz="0" w:space="0" w:color="auto"/>
            <w:left w:val="none" w:sz="0" w:space="0" w:color="auto"/>
            <w:bottom w:val="none" w:sz="0" w:space="0" w:color="auto"/>
            <w:right w:val="none" w:sz="0" w:space="0" w:color="auto"/>
          </w:divBdr>
        </w:div>
      </w:divsChild>
    </w:div>
    <w:div w:id="826676749">
      <w:bodyDiv w:val="1"/>
      <w:marLeft w:val="0"/>
      <w:marRight w:val="0"/>
      <w:marTop w:val="0"/>
      <w:marBottom w:val="0"/>
      <w:divBdr>
        <w:top w:val="none" w:sz="0" w:space="0" w:color="auto"/>
        <w:left w:val="none" w:sz="0" w:space="0" w:color="auto"/>
        <w:bottom w:val="none" w:sz="0" w:space="0" w:color="auto"/>
        <w:right w:val="none" w:sz="0" w:space="0" w:color="auto"/>
      </w:divBdr>
    </w:div>
    <w:div w:id="838695288">
      <w:bodyDiv w:val="1"/>
      <w:marLeft w:val="0"/>
      <w:marRight w:val="0"/>
      <w:marTop w:val="0"/>
      <w:marBottom w:val="0"/>
      <w:divBdr>
        <w:top w:val="none" w:sz="0" w:space="0" w:color="auto"/>
        <w:left w:val="none" w:sz="0" w:space="0" w:color="auto"/>
        <w:bottom w:val="none" w:sz="0" w:space="0" w:color="auto"/>
        <w:right w:val="none" w:sz="0" w:space="0" w:color="auto"/>
      </w:divBdr>
      <w:divsChild>
        <w:div w:id="412045354">
          <w:marLeft w:val="0"/>
          <w:marRight w:val="0"/>
          <w:marTop w:val="0"/>
          <w:marBottom w:val="0"/>
          <w:divBdr>
            <w:top w:val="none" w:sz="0" w:space="0" w:color="auto"/>
            <w:left w:val="none" w:sz="0" w:space="0" w:color="auto"/>
            <w:bottom w:val="none" w:sz="0" w:space="0" w:color="auto"/>
            <w:right w:val="none" w:sz="0" w:space="0" w:color="auto"/>
          </w:divBdr>
        </w:div>
        <w:div w:id="460802348">
          <w:marLeft w:val="0"/>
          <w:marRight w:val="0"/>
          <w:marTop w:val="0"/>
          <w:marBottom w:val="0"/>
          <w:divBdr>
            <w:top w:val="none" w:sz="0" w:space="0" w:color="auto"/>
            <w:left w:val="none" w:sz="0" w:space="0" w:color="auto"/>
            <w:bottom w:val="none" w:sz="0" w:space="0" w:color="auto"/>
            <w:right w:val="none" w:sz="0" w:space="0" w:color="auto"/>
          </w:divBdr>
        </w:div>
        <w:div w:id="550386071">
          <w:marLeft w:val="0"/>
          <w:marRight w:val="0"/>
          <w:marTop w:val="0"/>
          <w:marBottom w:val="0"/>
          <w:divBdr>
            <w:top w:val="none" w:sz="0" w:space="0" w:color="auto"/>
            <w:left w:val="none" w:sz="0" w:space="0" w:color="auto"/>
            <w:bottom w:val="none" w:sz="0" w:space="0" w:color="auto"/>
            <w:right w:val="none" w:sz="0" w:space="0" w:color="auto"/>
          </w:divBdr>
        </w:div>
        <w:div w:id="942032922">
          <w:marLeft w:val="0"/>
          <w:marRight w:val="0"/>
          <w:marTop w:val="0"/>
          <w:marBottom w:val="0"/>
          <w:divBdr>
            <w:top w:val="none" w:sz="0" w:space="0" w:color="auto"/>
            <w:left w:val="none" w:sz="0" w:space="0" w:color="auto"/>
            <w:bottom w:val="none" w:sz="0" w:space="0" w:color="auto"/>
            <w:right w:val="none" w:sz="0" w:space="0" w:color="auto"/>
          </w:divBdr>
        </w:div>
        <w:div w:id="1009333216">
          <w:marLeft w:val="0"/>
          <w:marRight w:val="0"/>
          <w:marTop w:val="0"/>
          <w:marBottom w:val="0"/>
          <w:divBdr>
            <w:top w:val="none" w:sz="0" w:space="0" w:color="auto"/>
            <w:left w:val="none" w:sz="0" w:space="0" w:color="auto"/>
            <w:bottom w:val="none" w:sz="0" w:space="0" w:color="auto"/>
            <w:right w:val="none" w:sz="0" w:space="0" w:color="auto"/>
          </w:divBdr>
        </w:div>
        <w:div w:id="1064331927">
          <w:marLeft w:val="0"/>
          <w:marRight w:val="0"/>
          <w:marTop w:val="0"/>
          <w:marBottom w:val="0"/>
          <w:divBdr>
            <w:top w:val="none" w:sz="0" w:space="0" w:color="auto"/>
            <w:left w:val="none" w:sz="0" w:space="0" w:color="auto"/>
            <w:bottom w:val="none" w:sz="0" w:space="0" w:color="auto"/>
            <w:right w:val="none" w:sz="0" w:space="0" w:color="auto"/>
          </w:divBdr>
        </w:div>
        <w:div w:id="1192256626">
          <w:marLeft w:val="0"/>
          <w:marRight w:val="0"/>
          <w:marTop w:val="0"/>
          <w:marBottom w:val="0"/>
          <w:divBdr>
            <w:top w:val="none" w:sz="0" w:space="0" w:color="auto"/>
            <w:left w:val="none" w:sz="0" w:space="0" w:color="auto"/>
            <w:bottom w:val="none" w:sz="0" w:space="0" w:color="auto"/>
            <w:right w:val="none" w:sz="0" w:space="0" w:color="auto"/>
          </w:divBdr>
        </w:div>
        <w:div w:id="1239052487">
          <w:marLeft w:val="0"/>
          <w:marRight w:val="0"/>
          <w:marTop w:val="0"/>
          <w:marBottom w:val="0"/>
          <w:divBdr>
            <w:top w:val="none" w:sz="0" w:space="0" w:color="auto"/>
            <w:left w:val="none" w:sz="0" w:space="0" w:color="auto"/>
            <w:bottom w:val="none" w:sz="0" w:space="0" w:color="auto"/>
            <w:right w:val="none" w:sz="0" w:space="0" w:color="auto"/>
          </w:divBdr>
        </w:div>
        <w:div w:id="1564944913">
          <w:marLeft w:val="0"/>
          <w:marRight w:val="0"/>
          <w:marTop w:val="0"/>
          <w:marBottom w:val="0"/>
          <w:divBdr>
            <w:top w:val="none" w:sz="0" w:space="0" w:color="auto"/>
            <w:left w:val="none" w:sz="0" w:space="0" w:color="auto"/>
            <w:bottom w:val="none" w:sz="0" w:space="0" w:color="auto"/>
            <w:right w:val="none" w:sz="0" w:space="0" w:color="auto"/>
          </w:divBdr>
        </w:div>
        <w:div w:id="1699158750">
          <w:marLeft w:val="0"/>
          <w:marRight w:val="0"/>
          <w:marTop w:val="0"/>
          <w:marBottom w:val="0"/>
          <w:divBdr>
            <w:top w:val="none" w:sz="0" w:space="0" w:color="auto"/>
            <w:left w:val="none" w:sz="0" w:space="0" w:color="auto"/>
            <w:bottom w:val="none" w:sz="0" w:space="0" w:color="auto"/>
            <w:right w:val="none" w:sz="0" w:space="0" w:color="auto"/>
          </w:divBdr>
        </w:div>
        <w:div w:id="1816023746">
          <w:marLeft w:val="0"/>
          <w:marRight w:val="0"/>
          <w:marTop w:val="0"/>
          <w:marBottom w:val="0"/>
          <w:divBdr>
            <w:top w:val="none" w:sz="0" w:space="0" w:color="auto"/>
            <w:left w:val="none" w:sz="0" w:space="0" w:color="auto"/>
            <w:bottom w:val="none" w:sz="0" w:space="0" w:color="auto"/>
            <w:right w:val="none" w:sz="0" w:space="0" w:color="auto"/>
          </w:divBdr>
        </w:div>
        <w:div w:id="1880891718">
          <w:marLeft w:val="0"/>
          <w:marRight w:val="0"/>
          <w:marTop w:val="0"/>
          <w:marBottom w:val="0"/>
          <w:divBdr>
            <w:top w:val="none" w:sz="0" w:space="0" w:color="auto"/>
            <w:left w:val="none" w:sz="0" w:space="0" w:color="auto"/>
            <w:bottom w:val="none" w:sz="0" w:space="0" w:color="auto"/>
            <w:right w:val="none" w:sz="0" w:space="0" w:color="auto"/>
          </w:divBdr>
        </w:div>
        <w:div w:id="1927379284">
          <w:marLeft w:val="0"/>
          <w:marRight w:val="0"/>
          <w:marTop w:val="0"/>
          <w:marBottom w:val="0"/>
          <w:divBdr>
            <w:top w:val="none" w:sz="0" w:space="0" w:color="auto"/>
            <w:left w:val="none" w:sz="0" w:space="0" w:color="auto"/>
            <w:bottom w:val="none" w:sz="0" w:space="0" w:color="auto"/>
            <w:right w:val="none" w:sz="0" w:space="0" w:color="auto"/>
          </w:divBdr>
        </w:div>
        <w:div w:id="1978606804">
          <w:marLeft w:val="0"/>
          <w:marRight w:val="0"/>
          <w:marTop w:val="0"/>
          <w:marBottom w:val="0"/>
          <w:divBdr>
            <w:top w:val="none" w:sz="0" w:space="0" w:color="auto"/>
            <w:left w:val="none" w:sz="0" w:space="0" w:color="auto"/>
            <w:bottom w:val="none" w:sz="0" w:space="0" w:color="auto"/>
            <w:right w:val="none" w:sz="0" w:space="0" w:color="auto"/>
          </w:divBdr>
        </w:div>
      </w:divsChild>
    </w:div>
    <w:div w:id="866529353">
      <w:bodyDiv w:val="1"/>
      <w:marLeft w:val="0"/>
      <w:marRight w:val="0"/>
      <w:marTop w:val="0"/>
      <w:marBottom w:val="0"/>
      <w:divBdr>
        <w:top w:val="none" w:sz="0" w:space="0" w:color="auto"/>
        <w:left w:val="none" w:sz="0" w:space="0" w:color="auto"/>
        <w:bottom w:val="none" w:sz="0" w:space="0" w:color="auto"/>
        <w:right w:val="none" w:sz="0" w:space="0" w:color="auto"/>
      </w:divBdr>
    </w:div>
    <w:div w:id="869029207">
      <w:bodyDiv w:val="1"/>
      <w:marLeft w:val="0"/>
      <w:marRight w:val="0"/>
      <w:marTop w:val="0"/>
      <w:marBottom w:val="0"/>
      <w:divBdr>
        <w:top w:val="none" w:sz="0" w:space="0" w:color="auto"/>
        <w:left w:val="none" w:sz="0" w:space="0" w:color="auto"/>
        <w:bottom w:val="none" w:sz="0" w:space="0" w:color="auto"/>
        <w:right w:val="none" w:sz="0" w:space="0" w:color="auto"/>
      </w:divBdr>
    </w:div>
    <w:div w:id="882521339">
      <w:bodyDiv w:val="1"/>
      <w:marLeft w:val="0"/>
      <w:marRight w:val="0"/>
      <w:marTop w:val="0"/>
      <w:marBottom w:val="0"/>
      <w:divBdr>
        <w:top w:val="none" w:sz="0" w:space="0" w:color="auto"/>
        <w:left w:val="none" w:sz="0" w:space="0" w:color="auto"/>
        <w:bottom w:val="none" w:sz="0" w:space="0" w:color="auto"/>
        <w:right w:val="none" w:sz="0" w:space="0" w:color="auto"/>
      </w:divBdr>
    </w:div>
    <w:div w:id="889996746">
      <w:bodyDiv w:val="1"/>
      <w:marLeft w:val="0"/>
      <w:marRight w:val="0"/>
      <w:marTop w:val="0"/>
      <w:marBottom w:val="0"/>
      <w:divBdr>
        <w:top w:val="none" w:sz="0" w:space="0" w:color="auto"/>
        <w:left w:val="none" w:sz="0" w:space="0" w:color="auto"/>
        <w:bottom w:val="none" w:sz="0" w:space="0" w:color="auto"/>
        <w:right w:val="none" w:sz="0" w:space="0" w:color="auto"/>
      </w:divBdr>
      <w:divsChild>
        <w:div w:id="274680115">
          <w:marLeft w:val="0"/>
          <w:marRight w:val="0"/>
          <w:marTop w:val="0"/>
          <w:marBottom w:val="0"/>
          <w:divBdr>
            <w:top w:val="single" w:sz="6" w:space="0" w:color="99AEC2"/>
            <w:left w:val="single" w:sz="6" w:space="0" w:color="99AEC2"/>
            <w:bottom w:val="single" w:sz="6" w:space="0" w:color="99AEC2"/>
            <w:right w:val="single" w:sz="6" w:space="0" w:color="99AEC2"/>
          </w:divBdr>
          <w:divsChild>
            <w:div w:id="1468665127">
              <w:marLeft w:val="0"/>
              <w:marRight w:val="0"/>
              <w:marTop w:val="0"/>
              <w:marBottom w:val="0"/>
              <w:divBdr>
                <w:top w:val="none" w:sz="0" w:space="0" w:color="auto"/>
                <w:left w:val="none" w:sz="0" w:space="0" w:color="auto"/>
                <w:bottom w:val="none" w:sz="0" w:space="0" w:color="auto"/>
                <w:right w:val="none" w:sz="0" w:space="0" w:color="auto"/>
              </w:divBdr>
              <w:divsChild>
                <w:div w:id="576549465">
                  <w:marLeft w:val="0"/>
                  <w:marRight w:val="0"/>
                  <w:marTop w:val="0"/>
                  <w:marBottom w:val="0"/>
                  <w:divBdr>
                    <w:top w:val="none" w:sz="0" w:space="0" w:color="auto"/>
                    <w:left w:val="none" w:sz="0" w:space="0" w:color="auto"/>
                    <w:bottom w:val="none" w:sz="0" w:space="0" w:color="auto"/>
                    <w:right w:val="none" w:sz="0" w:space="0" w:color="auto"/>
                  </w:divBdr>
                  <w:divsChild>
                    <w:div w:id="156075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6018467">
      <w:bodyDiv w:val="1"/>
      <w:marLeft w:val="0"/>
      <w:marRight w:val="0"/>
      <w:marTop w:val="0"/>
      <w:marBottom w:val="0"/>
      <w:divBdr>
        <w:top w:val="none" w:sz="0" w:space="0" w:color="auto"/>
        <w:left w:val="none" w:sz="0" w:space="0" w:color="auto"/>
        <w:bottom w:val="none" w:sz="0" w:space="0" w:color="auto"/>
        <w:right w:val="none" w:sz="0" w:space="0" w:color="auto"/>
      </w:divBdr>
    </w:div>
    <w:div w:id="942104505">
      <w:bodyDiv w:val="1"/>
      <w:marLeft w:val="0"/>
      <w:marRight w:val="0"/>
      <w:marTop w:val="0"/>
      <w:marBottom w:val="0"/>
      <w:divBdr>
        <w:top w:val="none" w:sz="0" w:space="0" w:color="auto"/>
        <w:left w:val="none" w:sz="0" w:space="0" w:color="auto"/>
        <w:bottom w:val="none" w:sz="0" w:space="0" w:color="auto"/>
        <w:right w:val="none" w:sz="0" w:space="0" w:color="auto"/>
      </w:divBdr>
      <w:divsChild>
        <w:div w:id="1206603843">
          <w:marLeft w:val="0"/>
          <w:marRight w:val="0"/>
          <w:marTop w:val="0"/>
          <w:marBottom w:val="0"/>
          <w:divBdr>
            <w:top w:val="none" w:sz="0" w:space="0" w:color="auto"/>
            <w:left w:val="none" w:sz="0" w:space="0" w:color="auto"/>
            <w:bottom w:val="none" w:sz="0" w:space="0" w:color="auto"/>
            <w:right w:val="none" w:sz="0" w:space="0" w:color="auto"/>
          </w:divBdr>
          <w:divsChild>
            <w:div w:id="1965843805">
              <w:marLeft w:val="0"/>
              <w:marRight w:val="0"/>
              <w:marTop w:val="0"/>
              <w:marBottom w:val="0"/>
              <w:divBdr>
                <w:top w:val="none" w:sz="0" w:space="0" w:color="auto"/>
                <w:left w:val="none" w:sz="0" w:space="0" w:color="auto"/>
                <w:bottom w:val="none" w:sz="0" w:space="0" w:color="auto"/>
                <w:right w:val="none" w:sz="0" w:space="0" w:color="auto"/>
              </w:divBdr>
              <w:divsChild>
                <w:div w:id="1355306023">
                  <w:marLeft w:val="0"/>
                  <w:marRight w:val="0"/>
                  <w:marTop w:val="0"/>
                  <w:marBottom w:val="0"/>
                  <w:divBdr>
                    <w:top w:val="none" w:sz="0" w:space="0" w:color="auto"/>
                    <w:left w:val="none" w:sz="0" w:space="0" w:color="auto"/>
                    <w:bottom w:val="none" w:sz="0" w:space="0" w:color="auto"/>
                    <w:right w:val="none" w:sz="0" w:space="0" w:color="auto"/>
                  </w:divBdr>
                  <w:divsChild>
                    <w:div w:id="1676611757">
                      <w:marLeft w:val="0"/>
                      <w:marRight w:val="0"/>
                      <w:marTop w:val="0"/>
                      <w:marBottom w:val="0"/>
                      <w:divBdr>
                        <w:top w:val="none" w:sz="0" w:space="0" w:color="auto"/>
                        <w:left w:val="none" w:sz="0" w:space="0" w:color="auto"/>
                        <w:bottom w:val="none" w:sz="0" w:space="0" w:color="auto"/>
                        <w:right w:val="none" w:sz="0" w:space="0" w:color="auto"/>
                      </w:divBdr>
                      <w:divsChild>
                        <w:div w:id="979110121">
                          <w:marLeft w:val="450"/>
                          <w:marRight w:val="450"/>
                          <w:marTop w:val="150"/>
                          <w:marBottom w:val="0"/>
                          <w:divBdr>
                            <w:top w:val="none" w:sz="0" w:space="0" w:color="auto"/>
                            <w:left w:val="none" w:sz="0" w:space="0" w:color="auto"/>
                            <w:bottom w:val="none" w:sz="0" w:space="0" w:color="auto"/>
                            <w:right w:val="none" w:sz="0" w:space="0" w:color="auto"/>
                          </w:divBdr>
                          <w:divsChild>
                            <w:div w:id="1618412075">
                              <w:marLeft w:val="0"/>
                              <w:marRight w:val="0"/>
                              <w:marTop w:val="0"/>
                              <w:marBottom w:val="0"/>
                              <w:divBdr>
                                <w:top w:val="none" w:sz="0" w:space="0" w:color="auto"/>
                                <w:left w:val="none" w:sz="0" w:space="0" w:color="auto"/>
                                <w:bottom w:val="none" w:sz="0" w:space="0" w:color="auto"/>
                                <w:right w:val="none" w:sz="0" w:space="0" w:color="auto"/>
                              </w:divBdr>
                              <w:divsChild>
                                <w:div w:id="562638150">
                                  <w:marLeft w:val="0"/>
                                  <w:marRight w:val="0"/>
                                  <w:marTop w:val="0"/>
                                  <w:marBottom w:val="0"/>
                                  <w:divBdr>
                                    <w:top w:val="none" w:sz="0" w:space="0" w:color="auto"/>
                                    <w:left w:val="none" w:sz="0" w:space="0" w:color="auto"/>
                                    <w:bottom w:val="none" w:sz="0" w:space="0" w:color="auto"/>
                                    <w:right w:val="none" w:sz="0" w:space="0" w:color="auto"/>
                                  </w:divBdr>
                                  <w:divsChild>
                                    <w:div w:id="1461338554">
                                      <w:marLeft w:val="0"/>
                                      <w:marRight w:val="0"/>
                                      <w:marTop w:val="0"/>
                                      <w:marBottom w:val="0"/>
                                      <w:divBdr>
                                        <w:top w:val="none" w:sz="0" w:space="0" w:color="auto"/>
                                        <w:left w:val="none" w:sz="0" w:space="0" w:color="auto"/>
                                        <w:bottom w:val="none" w:sz="0" w:space="0" w:color="auto"/>
                                        <w:right w:val="none" w:sz="0" w:space="0" w:color="auto"/>
                                      </w:divBdr>
                                      <w:divsChild>
                                        <w:div w:id="290941905">
                                          <w:marLeft w:val="0"/>
                                          <w:marRight w:val="0"/>
                                          <w:marTop w:val="0"/>
                                          <w:marBottom w:val="0"/>
                                          <w:divBdr>
                                            <w:top w:val="none" w:sz="0" w:space="0" w:color="auto"/>
                                            <w:left w:val="none" w:sz="0" w:space="0" w:color="auto"/>
                                            <w:bottom w:val="none" w:sz="0" w:space="0" w:color="auto"/>
                                            <w:right w:val="none" w:sz="0" w:space="0" w:color="auto"/>
                                          </w:divBdr>
                                          <w:divsChild>
                                            <w:div w:id="1949122541">
                                              <w:marLeft w:val="0"/>
                                              <w:marRight w:val="0"/>
                                              <w:marTop w:val="0"/>
                                              <w:marBottom w:val="0"/>
                                              <w:divBdr>
                                                <w:top w:val="none" w:sz="0" w:space="0" w:color="auto"/>
                                                <w:left w:val="none" w:sz="0" w:space="0" w:color="auto"/>
                                                <w:bottom w:val="none" w:sz="0" w:space="0" w:color="auto"/>
                                                <w:right w:val="none" w:sz="0" w:space="0" w:color="auto"/>
                                              </w:divBdr>
                                              <w:divsChild>
                                                <w:div w:id="975765510">
                                                  <w:marLeft w:val="0"/>
                                                  <w:marRight w:val="0"/>
                                                  <w:marTop w:val="0"/>
                                                  <w:marBottom w:val="0"/>
                                                  <w:divBdr>
                                                    <w:top w:val="none" w:sz="0" w:space="0" w:color="auto"/>
                                                    <w:left w:val="none" w:sz="0" w:space="0" w:color="auto"/>
                                                    <w:bottom w:val="none" w:sz="0" w:space="0" w:color="auto"/>
                                                    <w:right w:val="none" w:sz="0" w:space="0" w:color="auto"/>
                                                  </w:divBdr>
                                                  <w:divsChild>
                                                    <w:div w:id="1432899097">
                                                      <w:marLeft w:val="0"/>
                                                      <w:marRight w:val="0"/>
                                                      <w:marTop w:val="0"/>
                                                      <w:marBottom w:val="0"/>
                                                      <w:divBdr>
                                                        <w:top w:val="none" w:sz="0" w:space="0" w:color="auto"/>
                                                        <w:left w:val="none" w:sz="0" w:space="0" w:color="auto"/>
                                                        <w:bottom w:val="none" w:sz="0" w:space="0" w:color="auto"/>
                                                        <w:right w:val="none" w:sz="0" w:space="0" w:color="auto"/>
                                                      </w:divBdr>
                                                      <w:divsChild>
                                                        <w:div w:id="29688778">
                                                          <w:marLeft w:val="0"/>
                                                          <w:marRight w:val="0"/>
                                                          <w:marTop w:val="0"/>
                                                          <w:marBottom w:val="0"/>
                                                          <w:divBdr>
                                                            <w:top w:val="none" w:sz="0" w:space="0" w:color="auto"/>
                                                            <w:left w:val="none" w:sz="0" w:space="0" w:color="auto"/>
                                                            <w:bottom w:val="none" w:sz="0" w:space="0" w:color="auto"/>
                                                            <w:right w:val="none" w:sz="0" w:space="0" w:color="auto"/>
                                                          </w:divBdr>
                                                          <w:divsChild>
                                                            <w:div w:id="674528972">
                                                              <w:marLeft w:val="0"/>
                                                              <w:marRight w:val="0"/>
                                                              <w:marTop w:val="0"/>
                                                              <w:marBottom w:val="0"/>
                                                              <w:divBdr>
                                                                <w:top w:val="none" w:sz="0" w:space="0" w:color="auto"/>
                                                                <w:left w:val="none" w:sz="0" w:space="0" w:color="auto"/>
                                                                <w:bottom w:val="none" w:sz="0" w:space="0" w:color="auto"/>
                                                                <w:right w:val="none" w:sz="0" w:space="0" w:color="auto"/>
                                                              </w:divBdr>
                                                              <w:divsChild>
                                                                <w:div w:id="754597750">
                                                                  <w:marLeft w:val="0"/>
                                                                  <w:marRight w:val="0"/>
                                                                  <w:marTop w:val="0"/>
                                                                  <w:marBottom w:val="0"/>
                                                                  <w:divBdr>
                                                                    <w:top w:val="none" w:sz="0" w:space="0" w:color="auto"/>
                                                                    <w:left w:val="none" w:sz="0" w:space="0" w:color="auto"/>
                                                                    <w:bottom w:val="none" w:sz="0" w:space="0" w:color="auto"/>
                                                                    <w:right w:val="none" w:sz="0" w:space="0" w:color="auto"/>
                                                                  </w:divBdr>
                                                                  <w:divsChild>
                                                                    <w:div w:id="1309746293">
                                                                      <w:marLeft w:val="0"/>
                                                                      <w:marRight w:val="0"/>
                                                                      <w:marTop w:val="0"/>
                                                                      <w:marBottom w:val="0"/>
                                                                      <w:divBdr>
                                                                        <w:top w:val="none" w:sz="0" w:space="0" w:color="auto"/>
                                                                        <w:left w:val="none" w:sz="0" w:space="0" w:color="auto"/>
                                                                        <w:bottom w:val="none" w:sz="0" w:space="0" w:color="auto"/>
                                                                        <w:right w:val="none" w:sz="0" w:space="0" w:color="auto"/>
                                                                      </w:divBdr>
                                                                      <w:divsChild>
                                                                        <w:div w:id="1313490063">
                                                                          <w:marLeft w:val="0"/>
                                                                          <w:marRight w:val="0"/>
                                                                          <w:marTop w:val="0"/>
                                                                          <w:marBottom w:val="0"/>
                                                                          <w:divBdr>
                                                                            <w:top w:val="none" w:sz="0" w:space="0" w:color="auto"/>
                                                                            <w:left w:val="none" w:sz="0" w:space="0" w:color="auto"/>
                                                                            <w:bottom w:val="none" w:sz="0" w:space="0" w:color="auto"/>
                                                                            <w:right w:val="none" w:sz="0" w:space="0" w:color="auto"/>
                                                                          </w:divBdr>
                                                                          <w:divsChild>
                                                                            <w:div w:id="443426587">
                                                                              <w:marLeft w:val="0"/>
                                                                              <w:marRight w:val="0"/>
                                                                              <w:marTop w:val="0"/>
                                                                              <w:marBottom w:val="0"/>
                                                                              <w:divBdr>
                                                                                <w:top w:val="none" w:sz="0" w:space="0" w:color="auto"/>
                                                                                <w:left w:val="none" w:sz="0" w:space="0" w:color="auto"/>
                                                                                <w:bottom w:val="none" w:sz="0" w:space="0" w:color="auto"/>
                                                                                <w:right w:val="none" w:sz="0" w:space="0" w:color="auto"/>
                                                                              </w:divBdr>
                                                                              <w:divsChild>
                                                                                <w:div w:id="1343358040">
                                                                                  <w:marLeft w:val="0"/>
                                                                                  <w:marRight w:val="0"/>
                                                                                  <w:marTop w:val="0"/>
                                                                                  <w:marBottom w:val="0"/>
                                                                                  <w:divBdr>
                                                                                    <w:top w:val="none" w:sz="0" w:space="0" w:color="auto"/>
                                                                                    <w:left w:val="none" w:sz="0" w:space="0" w:color="auto"/>
                                                                                    <w:bottom w:val="none" w:sz="0" w:space="0" w:color="auto"/>
                                                                                    <w:right w:val="none" w:sz="0" w:space="0" w:color="auto"/>
                                                                                  </w:divBdr>
                                                                                  <w:divsChild>
                                                                                    <w:div w:id="1777745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6932444">
      <w:bodyDiv w:val="1"/>
      <w:marLeft w:val="0"/>
      <w:marRight w:val="0"/>
      <w:marTop w:val="0"/>
      <w:marBottom w:val="0"/>
      <w:divBdr>
        <w:top w:val="none" w:sz="0" w:space="0" w:color="auto"/>
        <w:left w:val="none" w:sz="0" w:space="0" w:color="auto"/>
        <w:bottom w:val="none" w:sz="0" w:space="0" w:color="auto"/>
        <w:right w:val="none" w:sz="0" w:space="0" w:color="auto"/>
      </w:divBdr>
    </w:div>
    <w:div w:id="979572538">
      <w:bodyDiv w:val="1"/>
      <w:marLeft w:val="0"/>
      <w:marRight w:val="0"/>
      <w:marTop w:val="0"/>
      <w:marBottom w:val="0"/>
      <w:divBdr>
        <w:top w:val="none" w:sz="0" w:space="0" w:color="auto"/>
        <w:left w:val="none" w:sz="0" w:space="0" w:color="auto"/>
        <w:bottom w:val="none" w:sz="0" w:space="0" w:color="auto"/>
        <w:right w:val="none" w:sz="0" w:space="0" w:color="auto"/>
      </w:divBdr>
    </w:div>
    <w:div w:id="984437108">
      <w:bodyDiv w:val="1"/>
      <w:marLeft w:val="0"/>
      <w:marRight w:val="0"/>
      <w:marTop w:val="0"/>
      <w:marBottom w:val="0"/>
      <w:divBdr>
        <w:top w:val="none" w:sz="0" w:space="0" w:color="auto"/>
        <w:left w:val="none" w:sz="0" w:space="0" w:color="auto"/>
        <w:bottom w:val="none" w:sz="0" w:space="0" w:color="auto"/>
        <w:right w:val="none" w:sz="0" w:space="0" w:color="auto"/>
      </w:divBdr>
    </w:div>
    <w:div w:id="1001619238">
      <w:bodyDiv w:val="1"/>
      <w:marLeft w:val="0"/>
      <w:marRight w:val="0"/>
      <w:marTop w:val="0"/>
      <w:marBottom w:val="0"/>
      <w:divBdr>
        <w:top w:val="none" w:sz="0" w:space="0" w:color="auto"/>
        <w:left w:val="none" w:sz="0" w:space="0" w:color="auto"/>
        <w:bottom w:val="none" w:sz="0" w:space="0" w:color="auto"/>
        <w:right w:val="none" w:sz="0" w:space="0" w:color="auto"/>
      </w:divBdr>
    </w:div>
    <w:div w:id="1040933360">
      <w:bodyDiv w:val="1"/>
      <w:marLeft w:val="0"/>
      <w:marRight w:val="0"/>
      <w:marTop w:val="0"/>
      <w:marBottom w:val="0"/>
      <w:divBdr>
        <w:top w:val="none" w:sz="0" w:space="0" w:color="auto"/>
        <w:left w:val="none" w:sz="0" w:space="0" w:color="auto"/>
        <w:bottom w:val="none" w:sz="0" w:space="0" w:color="auto"/>
        <w:right w:val="none" w:sz="0" w:space="0" w:color="auto"/>
      </w:divBdr>
    </w:div>
    <w:div w:id="1062409248">
      <w:bodyDiv w:val="1"/>
      <w:marLeft w:val="0"/>
      <w:marRight w:val="0"/>
      <w:marTop w:val="0"/>
      <w:marBottom w:val="0"/>
      <w:divBdr>
        <w:top w:val="none" w:sz="0" w:space="0" w:color="auto"/>
        <w:left w:val="none" w:sz="0" w:space="0" w:color="auto"/>
        <w:bottom w:val="none" w:sz="0" w:space="0" w:color="auto"/>
        <w:right w:val="none" w:sz="0" w:space="0" w:color="auto"/>
      </w:divBdr>
      <w:divsChild>
        <w:div w:id="1319386131">
          <w:marLeft w:val="0"/>
          <w:marRight w:val="0"/>
          <w:marTop w:val="0"/>
          <w:marBottom w:val="0"/>
          <w:divBdr>
            <w:top w:val="none" w:sz="0" w:space="0" w:color="auto"/>
            <w:left w:val="none" w:sz="0" w:space="0" w:color="auto"/>
            <w:bottom w:val="none" w:sz="0" w:space="0" w:color="auto"/>
            <w:right w:val="none" w:sz="0" w:space="0" w:color="auto"/>
          </w:divBdr>
          <w:divsChild>
            <w:div w:id="163978200">
              <w:marLeft w:val="0"/>
              <w:marRight w:val="0"/>
              <w:marTop w:val="0"/>
              <w:marBottom w:val="0"/>
              <w:divBdr>
                <w:top w:val="none" w:sz="0" w:space="0" w:color="auto"/>
                <w:left w:val="none" w:sz="0" w:space="0" w:color="auto"/>
                <w:bottom w:val="none" w:sz="0" w:space="0" w:color="auto"/>
                <w:right w:val="none" w:sz="0" w:space="0" w:color="auto"/>
              </w:divBdr>
              <w:divsChild>
                <w:div w:id="1527790022">
                  <w:marLeft w:val="0"/>
                  <w:marRight w:val="0"/>
                  <w:marTop w:val="0"/>
                  <w:marBottom w:val="0"/>
                  <w:divBdr>
                    <w:top w:val="none" w:sz="0" w:space="0" w:color="auto"/>
                    <w:left w:val="none" w:sz="0" w:space="0" w:color="auto"/>
                    <w:bottom w:val="none" w:sz="0" w:space="0" w:color="auto"/>
                    <w:right w:val="none" w:sz="0" w:space="0" w:color="auto"/>
                  </w:divBdr>
                  <w:divsChild>
                    <w:div w:id="949625347">
                      <w:marLeft w:val="0"/>
                      <w:marRight w:val="0"/>
                      <w:marTop w:val="0"/>
                      <w:marBottom w:val="0"/>
                      <w:divBdr>
                        <w:top w:val="none" w:sz="0" w:space="0" w:color="auto"/>
                        <w:left w:val="none" w:sz="0" w:space="0" w:color="auto"/>
                        <w:bottom w:val="none" w:sz="0" w:space="0" w:color="auto"/>
                        <w:right w:val="none" w:sz="0" w:space="0" w:color="auto"/>
                      </w:divBdr>
                      <w:divsChild>
                        <w:div w:id="1653555783">
                          <w:marLeft w:val="0"/>
                          <w:marRight w:val="0"/>
                          <w:marTop w:val="0"/>
                          <w:marBottom w:val="0"/>
                          <w:divBdr>
                            <w:top w:val="none" w:sz="0" w:space="0" w:color="auto"/>
                            <w:left w:val="none" w:sz="0" w:space="0" w:color="auto"/>
                            <w:bottom w:val="none" w:sz="0" w:space="0" w:color="auto"/>
                            <w:right w:val="none" w:sz="0" w:space="0" w:color="auto"/>
                          </w:divBdr>
                          <w:divsChild>
                            <w:div w:id="2043285464">
                              <w:marLeft w:val="150"/>
                              <w:marRight w:val="150"/>
                              <w:marTop w:val="150"/>
                              <w:marBottom w:val="150"/>
                              <w:divBdr>
                                <w:top w:val="none" w:sz="0" w:space="0" w:color="auto"/>
                                <w:left w:val="none" w:sz="0" w:space="0" w:color="auto"/>
                                <w:bottom w:val="none" w:sz="0" w:space="0" w:color="auto"/>
                                <w:right w:val="none" w:sz="0" w:space="0" w:color="auto"/>
                              </w:divBdr>
                              <w:divsChild>
                                <w:div w:id="871768369">
                                  <w:marLeft w:val="0"/>
                                  <w:marRight w:val="0"/>
                                  <w:marTop w:val="0"/>
                                  <w:marBottom w:val="0"/>
                                  <w:divBdr>
                                    <w:top w:val="none" w:sz="0" w:space="0" w:color="auto"/>
                                    <w:left w:val="none" w:sz="0" w:space="0" w:color="auto"/>
                                    <w:bottom w:val="none" w:sz="0" w:space="0" w:color="auto"/>
                                    <w:right w:val="none" w:sz="0" w:space="0" w:color="auto"/>
                                  </w:divBdr>
                                  <w:divsChild>
                                    <w:div w:id="79957781">
                                      <w:marLeft w:val="0"/>
                                      <w:marRight w:val="0"/>
                                      <w:marTop w:val="0"/>
                                      <w:marBottom w:val="0"/>
                                      <w:divBdr>
                                        <w:top w:val="none" w:sz="0" w:space="0" w:color="auto"/>
                                        <w:left w:val="none" w:sz="0" w:space="0" w:color="auto"/>
                                        <w:bottom w:val="none" w:sz="0" w:space="0" w:color="auto"/>
                                        <w:right w:val="none" w:sz="0" w:space="0" w:color="auto"/>
                                      </w:divBdr>
                                      <w:divsChild>
                                        <w:div w:id="1724711212">
                                          <w:marLeft w:val="0"/>
                                          <w:marRight w:val="0"/>
                                          <w:marTop w:val="0"/>
                                          <w:marBottom w:val="0"/>
                                          <w:divBdr>
                                            <w:top w:val="none" w:sz="0" w:space="0" w:color="auto"/>
                                            <w:left w:val="none" w:sz="0" w:space="0" w:color="auto"/>
                                            <w:bottom w:val="none" w:sz="0" w:space="0" w:color="auto"/>
                                            <w:right w:val="none" w:sz="0" w:space="0" w:color="auto"/>
                                          </w:divBdr>
                                          <w:divsChild>
                                            <w:div w:id="67549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3017811">
      <w:bodyDiv w:val="1"/>
      <w:marLeft w:val="0"/>
      <w:marRight w:val="0"/>
      <w:marTop w:val="0"/>
      <w:marBottom w:val="0"/>
      <w:divBdr>
        <w:top w:val="none" w:sz="0" w:space="0" w:color="auto"/>
        <w:left w:val="none" w:sz="0" w:space="0" w:color="auto"/>
        <w:bottom w:val="none" w:sz="0" w:space="0" w:color="auto"/>
        <w:right w:val="none" w:sz="0" w:space="0" w:color="auto"/>
      </w:divBdr>
    </w:div>
    <w:div w:id="1096825030">
      <w:bodyDiv w:val="1"/>
      <w:marLeft w:val="0"/>
      <w:marRight w:val="0"/>
      <w:marTop w:val="0"/>
      <w:marBottom w:val="0"/>
      <w:divBdr>
        <w:top w:val="none" w:sz="0" w:space="0" w:color="auto"/>
        <w:left w:val="none" w:sz="0" w:space="0" w:color="auto"/>
        <w:bottom w:val="none" w:sz="0" w:space="0" w:color="auto"/>
        <w:right w:val="none" w:sz="0" w:space="0" w:color="auto"/>
      </w:divBdr>
      <w:divsChild>
        <w:div w:id="1696729671">
          <w:marLeft w:val="0"/>
          <w:marRight w:val="0"/>
          <w:marTop w:val="0"/>
          <w:marBottom w:val="0"/>
          <w:divBdr>
            <w:top w:val="single" w:sz="6" w:space="0" w:color="99AEC2"/>
            <w:left w:val="single" w:sz="6" w:space="0" w:color="99AEC2"/>
            <w:bottom w:val="single" w:sz="6" w:space="0" w:color="99AEC2"/>
            <w:right w:val="single" w:sz="6" w:space="0" w:color="99AEC2"/>
          </w:divBdr>
          <w:divsChild>
            <w:div w:id="1749377934">
              <w:marLeft w:val="0"/>
              <w:marRight w:val="0"/>
              <w:marTop w:val="0"/>
              <w:marBottom w:val="0"/>
              <w:divBdr>
                <w:top w:val="none" w:sz="0" w:space="0" w:color="auto"/>
                <w:left w:val="none" w:sz="0" w:space="0" w:color="auto"/>
                <w:bottom w:val="none" w:sz="0" w:space="0" w:color="auto"/>
                <w:right w:val="none" w:sz="0" w:space="0" w:color="auto"/>
              </w:divBdr>
              <w:divsChild>
                <w:div w:id="1307782256">
                  <w:marLeft w:val="0"/>
                  <w:marRight w:val="0"/>
                  <w:marTop w:val="0"/>
                  <w:marBottom w:val="0"/>
                  <w:divBdr>
                    <w:top w:val="none" w:sz="0" w:space="0" w:color="auto"/>
                    <w:left w:val="none" w:sz="0" w:space="0" w:color="auto"/>
                    <w:bottom w:val="none" w:sz="0" w:space="0" w:color="auto"/>
                    <w:right w:val="none" w:sz="0" w:space="0" w:color="auto"/>
                  </w:divBdr>
                  <w:divsChild>
                    <w:div w:id="293759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9586929">
      <w:bodyDiv w:val="1"/>
      <w:marLeft w:val="0"/>
      <w:marRight w:val="0"/>
      <w:marTop w:val="0"/>
      <w:marBottom w:val="0"/>
      <w:divBdr>
        <w:top w:val="none" w:sz="0" w:space="0" w:color="auto"/>
        <w:left w:val="none" w:sz="0" w:space="0" w:color="auto"/>
        <w:bottom w:val="none" w:sz="0" w:space="0" w:color="auto"/>
        <w:right w:val="none" w:sz="0" w:space="0" w:color="auto"/>
      </w:divBdr>
    </w:div>
    <w:div w:id="1136143864">
      <w:bodyDiv w:val="1"/>
      <w:marLeft w:val="0"/>
      <w:marRight w:val="0"/>
      <w:marTop w:val="0"/>
      <w:marBottom w:val="0"/>
      <w:divBdr>
        <w:top w:val="none" w:sz="0" w:space="0" w:color="auto"/>
        <w:left w:val="none" w:sz="0" w:space="0" w:color="auto"/>
        <w:bottom w:val="none" w:sz="0" w:space="0" w:color="auto"/>
        <w:right w:val="none" w:sz="0" w:space="0" w:color="auto"/>
      </w:divBdr>
    </w:div>
    <w:div w:id="1159691634">
      <w:bodyDiv w:val="1"/>
      <w:marLeft w:val="0"/>
      <w:marRight w:val="0"/>
      <w:marTop w:val="0"/>
      <w:marBottom w:val="0"/>
      <w:divBdr>
        <w:top w:val="none" w:sz="0" w:space="0" w:color="auto"/>
        <w:left w:val="none" w:sz="0" w:space="0" w:color="auto"/>
        <w:bottom w:val="none" w:sz="0" w:space="0" w:color="auto"/>
        <w:right w:val="none" w:sz="0" w:space="0" w:color="auto"/>
      </w:divBdr>
      <w:divsChild>
        <w:div w:id="111751826">
          <w:marLeft w:val="0"/>
          <w:marRight w:val="0"/>
          <w:marTop w:val="0"/>
          <w:marBottom w:val="0"/>
          <w:divBdr>
            <w:top w:val="none" w:sz="0" w:space="0" w:color="auto"/>
            <w:left w:val="none" w:sz="0" w:space="0" w:color="auto"/>
            <w:bottom w:val="none" w:sz="0" w:space="0" w:color="auto"/>
            <w:right w:val="none" w:sz="0" w:space="0" w:color="auto"/>
          </w:divBdr>
          <w:divsChild>
            <w:div w:id="116220088">
              <w:marLeft w:val="0"/>
              <w:marRight w:val="0"/>
              <w:marTop w:val="0"/>
              <w:marBottom w:val="0"/>
              <w:divBdr>
                <w:top w:val="none" w:sz="0" w:space="0" w:color="auto"/>
                <w:left w:val="none" w:sz="0" w:space="0" w:color="auto"/>
                <w:bottom w:val="none" w:sz="0" w:space="0" w:color="auto"/>
                <w:right w:val="none" w:sz="0" w:space="0" w:color="auto"/>
              </w:divBdr>
            </w:div>
          </w:divsChild>
        </w:div>
        <w:div w:id="252514095">
          <w:marLeft w:val="0"/>
          <w:marRight w:val="0"/>
          <w:marTop w:val="0"/>
          <w:marBottom w:val="0"/>
          <w:divBdr>
            <w:top w:val="none" w:sz="0" w:space="0" w:color="auto"/>
            <w:left w:val="none" w:sz="0" w:space="0" w:color="auto"/>
            <w:bottom w:val="none" w:sz="0" w:space="0" w:color="auto"/>
            <w:right w:val="none" w:sz="0" w:space="0" w:color="auto"/>
          </w:divBdr>
          <w:divsChild>
            <w:div w:id="1501702868">
              <w:marLeft w:val="0"/>
              <w:marRight w:val="0"/>
              <w:marTop w:val="0"/>
              <w:marBottom w:val="0"/>
              <w:divBdr>
                <w:top w:val="none" w:sz="0" w:space="0" w:color="auto"/>
                <w:left w:val="none" w:sz="0" w:space="0" w:color="auto"/>
                <w:bottom w:val="none" w:sz="0" w:space="0" w:color="auto"/>
                <w:right w:val="none" w:sz="0" w:space="0" w:color="auto"/>
              </w:divBdr>
            </w:div>
          </w:divsChild>
        </w:div>
        <w:div w:id="339699288">
          <w:marLeft w:val="0"/>
          <w:marRight w:val="0"/>
          <w:marTop w:val="0"/>
          <w:marBottom w:val="0"/>
          <w:divBdr>
            <w:top w:val="none" w:sz="0" w:space="0" w:color="auto"/>
            <w:left w:val="none" w:sz="0" w:space="0" w:color="auto"/>
            <w:bottom w:val="none" w:sz="0" w:space="0" w:color="auto"/>
            <w:right w:val="none" w:sz="0" w:space="0" w:color="auto"/>
          </w:divBdr>
          <w:divsChild>
            <w:div w:id="1414467722">
              <w:marLeft w:val="0"/>
              <w:marRight w:val="0"/>
              <w:marTop w:val="0"/>
              <w:marBottom w:val="0"/>
              <w:divBdr>
                <w:top w:val="none" w:sz="0" w:space="0" w:color="auto"/>
                <w:left w:val="none" w:sz="0" w:space="0" w:color="auto"/>
                <w:bottom w:val="none" w:sz="0" w:space="0" w:color="auto"/>
                <w:right w:val="none" w:sz="0" w:space="0" w:color="auto"/>
              </w:divBdr>
            </w:div>
          </w:divsChild>
        </w:div>
        <w:div w:id="393504597">
          <w:marLeft w:val="0"/>
          <w:marRight w:val="0"/>
          <w:marTop w:val="0"/>
          <w:marBottom w:val="0"/>
          <w:divBdr>
            <w:top w:val="none" w:sz="0" w:space="0" w:color="auto"/>
            <w:left w:val="none" w:sz="0" w:space="0" w:color="auto"/>
            <w:bottom w:val="none" w:sz="0" w:space="0" w:color="auto"/>
            <w:right w:val="none" w:sz="0" w:space="0" w:color="auto"/>
          </w:divBdr>
        </w:div>
        <w:div w:id="769813301">
          <w:marLeft w:val="0"/>
          <w:marRight w:val="0"/>
          <w:marTop w:val="0"/>
          <w:marBottom w:val="0"/>
          <w:divBdr>
            <w:top w:val="none" w:sz="0" w:space="0" w:color="auto"/>
            <w:left w:val="none" w:sz="0" w:space="0" w:color="auto"/>
            <w:bottom w:val="none" w:sz="0" w:space="0" w:color="auto"/>
            <w:right w:val="none" w:sz="0" w:space="0" w:color="auto"/>
          </w:divBdr>
        </w:div>
        <w:div w:id="813176220">
          <w:marLeft w:val="0"/>
          <w:marRight w:val="0"/>
          <w:marTop w:val="0"/>
          <w:marBottom w:val="0"/>
          <w:divBdr>
            <w:top w:val="none" w:sz="0" w:space="0" w:color="auto"/>
            <w:left w:val="none" w:sz="0" w:space="0" w:color="auto"/>
            <w:bottom w:val="none" w:sz="0" w:space="0" w:color="auto"/>
            <w:right w:val="none" w:sz="0" w:space="0" w:color="auto"/>
          </w:divBdr>
          <w:divsChild>
            <w:div w:id="9528555">
              <w:marLeft w:val="0"/>
              <w:marRight w:val="0"/>
              <w:marTop w:val="0"/>
              <w:marBottom w:val="0"/>
              <w:divBdr>
                <w:top w:val="none" w:sz="0" w:space="0" w:color="auto"/>
                <w:left w:val="none" w:sz="0" w:space="0" w:color="auto"/>
                <w:bottom w:val="none" w:sz="0" w:space="0" w:color="auto"/>
                <w:right w:val="none" w:sz="0" w:space="0" w:color="auto"/>
              </w:divBdr>
            </w:div>
          </w:divsChild>
        </w:div>
        <w:div w:id="1753434039">
          <w:marLeft w:val="0"/>
          <w:marRight w:val="0"/>
          <w:marTop w:val="0"/>
          <w:marBottom w:val="0"/>
          <w:divBdr>
            <w:top w:val="none" w:sz="0" w:space="0" w:color="auto"/>
            <w:left w:val="none" w:sz="0" w:space="0" w:color="auto"/>
            <w:bottom w:val="none" w:sz="0" w:space="0" w:color="auto"/>
            <w:right w:val="none" w:sz="0" w:space="0" w:color="auto"/>
          </w:divBdr>
        </w:div>
        <w:div w:id="1757556767">
          <w:marLeft w:val="0"/>
          <w:marRight w:val="0"/>
          <w:marTop w:val="0"/>
          <w:marBottom w:val="0"/>
          <w:divBdr>
            <w:top w:val="none" w:sz="0" w:space="0" w:color="auto"/>
            <w:left w:val="none" w:sz="0" w:space="0" w:color="auto"/>
            <w:bottom w:val="none" w:sz="0" w:space="0" w:color="auto"/>
            <w:right w:val="none" w:sz="0" w:space="0" w:color="auto"/>
          </w:divBdr>
        </w:div>
        <w:div w:id="1919242095">
          <w:marLeft w:val="0"/>
          <w:marRight w:val="0"/>
          <w:marTop w:val="0"/>
          <w:marBottom w:val="0"/>
          <w:divBdr>
            <w:top w:val="none" w:sz="0" w:space="0" w:color="auto"/>
            <w:left w:val="none" w:sz="0" w:space="0" w:color="auto"/>
            <w:bottom w:val="none" w:sz="0" w:space="0" w:color="auto"/>
            <w:right w:val="none" w:sz="0" w:space="0" w:color="auto"/>
          </w:divBdr>
          <w:divsChild>
            <w:div w:id="14366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773233">
      <w:bodyDiv w:val="1"/>
      <w:marLeft w:val="0"/>
      <w:marRight w:val="0"/>
      <w:marTop w:val="0"/>
      <w:marBottom w:val="0"/>
      <w:divBdr>
        <w:top w:val="none" w:sz="0" w:space="0" w:color="auto"/>
        <w:left w:val="none" w:sz="0" w:space="0" w:color="auto"/>
        <w:bottom w:val="none" w:sz="0" w:space="0" w:color="auto"/>
        <w:right w:val="none" w:sz="0" w:space="0" w:color="auto"/>
      </w:divBdr>
    </w:div>
    <w:div w:id="1213613181">
      <w:bodyDiv w:val="1"/>
      <w:marLeft w:val="0"/>
      <w:marRight w:val="0"/>
      <w:marTop w:val="0"/>
      <w:marBottom w:val="0"/>
      <w:divBdr>
        <w:top w:val="none" w:sz="0" w:space="0" w:color="auto"/>
        <w:left w:val="none" w:sz="0" w:space="0" w:color="auto"/>
        <w:bottom w:val="none" w:sz="0" w:space="0" w:color="auto"/>
        <w:right w:val="none" w:sz="0" w:space="0" w:color="auto"/>
      </w:divBdr>
    </w:div>
    <w:div w:id="1276212602">
      <w:bodyDiv w:val="1"/>
      <w:marLeft w:val="0"/>
      <w:marRight w:val="0"/>
      <w:marTop w:val="0"/>
      <w:marBottom w:val="0"/>
      <w:divBdr>
        <w:top w:val="none" w:sz="0" w:space="0" w:color="auto"/>
        <w:left w:val="none" w:sz="0" w:space="0" w:color="auto"/>
        <w:bottom w:val="none" w:sz="0" w:space="0" w:color="auto"/>
        <w:right w:val="none" w:sz="0" w:space="0" w:color="auto"/>
      </w:divBdr>
      <w:divsChild>
        <w:div w:id="1158569225">
          <w:marLeft w:val="0"/>
          <w:marRight w:val="0"/>
          <w:marTop w:val="0"/>
          <w:marBottom w:val="0"/>
          <w:divBdr>
            <w:top w:val="none" w:sz="0" w:space="0" w:color="auto"/>
            <w:left w:val="none" w:sz="0" w:space="0" w:color="auto"/>
            <w:bottom w:val="none" w:sz="0" w:space="0" w:color="auto"/>
            <w:right w:val="none" w:sz="0" w:space="0" w:color="auto"/>
          </w:divBdr>
          <w:divsChild>
            <w:div w:id="1136028508">
              <w:marLeft w:val="0"/>
              <w:marRight w:val="0"/>
              <w:marTop w:val="0"/>
              <w:marBottom w:val="0"/>
              <w:divBdr>
                <w:top w:val="none" w:sz="0" w:space="0" w:color="auto"/>
                <w:left w:val="none" w:sz="0" w:space="0" w:color="auto"/>
                <w:bottom w:val="none" w:sz="0" w:space="0" w:color="auto"/>
                <w:right w:val="none" w:sz="0" w:space="0" w:color="auto"/>
              </w:divBdr>
              <w:divsChild>
                <w:div w:id="1152986364">
                  <w:marLeft w:val="0"/>
                  <w:marRight w:val="0"/>
                  <w:marTop w:val="0"/>
                  <w:marBottom w:val="0"/>
                  <w:divBdr>
                    <w:top w:val="none" w:sz="0" w:space="0" w:color="auto"/>
                    <w:left w:val="none" w:sz="0" w:space="0" w:color="auto"/>
                    <w:bottom w:val="none" w:sz="0" w:space="0" w:color="auto"/>
                    <w:right w:val="none" w:sz="0" w:space="0" w:color="auto"/>
                  </w:divBdr>
                  <w:divsChild>
                    <w:div w:id="2092659071">
                      <w:marLeft w:val="0"/>
                      <w:marRight w:val="0"/>
                      <w:marTop w:val="0"/>
                      <w:marBottom w:val="0"/>
                      <w:divBdr>
                        <w:top w:val="none" w:sz="0" w:space="0" w:color="auto"/>
                        <w:left w:val="none" w:sz="0" w:space="0" w:color="auto"/>
                        <w:bottom w:val="none" w:sz="0" w:space="0" w:color="auto"/>
                        <w:right w:val="none" w:sz="0" w:space="0" w:color="auto"/>
                      </w:divBdr>
                      <w:divsChild>
                        <w:div w:id="581139501">
                          <w:marLeft w:val="0"/>
                          <w:marRight w:val="0"/>
                          <w:marTop w:val="0"/>
                          <w:marBottom w:val="0"/>
                          <w:divBdr>
                            <w:top w:val="none" w:sz="0" w:space="0" w:color="auto"/>
                            <w:left w:val="none" w:sz="0" w:space="0" w:color="auto"/>
                            <w:bottom w:val="none" w:sz="0" w:space="0" w:color="auto"/>
                            <w:right w:val="none" w:sz="0" w:space="0" w:color="auto"/>
                          </w:divBdr>
                          <w:divsChild>
                            <w:div w:id="887255966">
                              <w:marLeft w:val="0"/>
                              <w:marRight w:val="0"/>
                              <w:marTop w:val="0"/>
                              <w:marBottom w:val="0"/>
                              <w:divBdr>
                                <w:top w:val="none" w:sz="0" w:space="0" w:color="auto"/>
                                <w:left w:val="none" w:sz="0" w:space="0" w:color="auto"/>
                                <w:bottom w:val="none" w:sz="0" w:space="0" w:color="auto"/>
                                <w:right w:val="none" w:sz="0" w:space="0" w:color="auto"/>
                              </w:divBdr>
                              <w:divsChild>
                                <w:div w:id="375928467">
                                  <w:marLeft w:val="0"/>
                                  <w:marRight w:val="0"/>
                                  <w:marTop w:val="0"/>
                                  <w:marBottom w:val="0"/>
                                  <w:divBdr>
                                    <w:top w:val="none" w:sz="0" w:space="0" w:color="auto"/>
                                    <w:left w:val="none" w:sz="0" w:space="0" w:color="auto"/>
                                    <w:bottom w:val="none" w:sz="0" w:space="0" w:color="auto"/>
                                    <w:right w:val="none" w:sz="0" w:space="0" w:color="auto"/>
                                  </w:divBdr>
                                  <w:divsChild>
                                    <w:div w:id="1205292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4676685">
      <w:bodyDiv w:val="1"/>
      <w:marLeft w:val="0"/>
      <w:marRight w:val="0"/>
      <w:marTop w:val="0"/>
      <w:marBottom w:val="0"/>
      <w:divBdr>
        <w:top w:val="none" w:sz="0" w:space="0" w:color="auto"/>
        <w:left w:val="none" w:sz="0" w:space="0" w:color="auto"/>
        <w:bottom w:val="none" w:sz="0" w:space="0" w:color="auto"/>
        <w:right w:val="none" w:sz="0" w:space="0" w:color="auto"/>
      </w:divBdr>
    </w:div>
    <w:div w:id="1331758576">
      <w:bodyDiv w:val="1"/>
      <w:marLeft w:val="0"/>
      <w:marRight w:val="0"/>
      <w:marTop w:val="0"/>
      <w:marBottom w:val="0"/>
      <w:divBdr>
        <w:top w:val="none" w:sz="0" w:space="0" w:color="auto"/>
        <w:left w:val="none" w:sz="0" w:space="0" w:color="auto"/>
        <w:bottom w:val="none" w:sz="0" w:space="0" w:color="auto"/>
        <w:right w:val="none" w:sz="0" w:space="0" w:color="auto"/>
      </w:divBdr>
    </w:div>
    <w:div w:id="1349677006">
      <w:bodyDiv w:val="1"/>
      <w:marLeft w:val="0"/>
      <w:marRight w:val="0"/>
      <w:marTop w:val="0"/>
      <w:marBottom w:val="0"/>
      <w:divBdr>
        <w:top w:val="none" w:sz="0" w:space="0" w:color="auto"/>
        <w:left w:val="none" w:sz="0" w:space="0" w:color="auto"/>
        <w:bottom w:val="none" w:sz="0" w:space="0" w:color="auto"/>
        <w:right w:val="none" w:sz="0" w:space="0" w:color="auto"/>
      </w:divBdr>
    </w:div>
    <w:div w:id="1401294881">
      <w:bodyDiv w:val="1"/>
      <w:marLeft w:val="0"/>
      <w:marRight w:val="0"/>
      <w:marTop w:val="0"/>
      <w:marBottom w:val="0"/>
      <w:divBdr>
        <w:top w:val="none" w:sz="0" w:space="0" w:color="auto"/>
        <w:left w:val="none" w:sz="0" w:space="0" w:color="auto"/>
        <w:bottom w:val="none" w:sz="0" w:space="0" w:color="auto"/>
        <w:right w:val="none" w:sz="0" w:space="0" w:color="auto"/>
      </w:divBdr>
      <w:divsChild>
        <w:div w:id="953177578">
          <w:marLeft w:val="0"/>
          <w:marRight w:val="0"/>
          <w:marTop w:val="0"/>
          <w:marBottom w:val="0"/>
          <w:divBdr>
            <w:top w:val="none" w:sz="0" w:space="0" w:color="auto"/>
            <w:left w:val="none" w:sz="0" w:space="0" w:color="auto"/>
            <w:bottom w:val="none" w:sz="0" w:space="0" w:color="auto"/>
            <w:right w:val="none" w:sz="0" w:space="0" w:color="auto"/>
          </w:divBdr>
          <w:divsChild>
            <w:div w:id="1369987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463608">
      <w:bodyDiv w:val="1"/>
      <w:marLeft w:val="0"/>
      <w:marRight w:val="0"/>
      <w:marTop w:val="0"/>
      <w:marBottom w:val="0"/>
      <w:divBdr>
        <w:top w:val="none" w:sz="0" w:space="0" w:color="auto"/>
        <w:left w:val="none" w:sz="0" w:space="0" w:color="auto"/>
        <w:bottom w:val="none" w:sz="0" w:space="0" w:color="auto"/>
        <w:right w:val="none" w:sz="0" w:space="0" w:color="auto"/>
      </w:divBdr>
    </w:div>
    <w:div w:id="1427771365">
      <w:bodyDiv w:val="1"/>
      <w:marLeft w:val="0"/>
      <w:marRight w:val="0"/>
      <w:marTop w:val="0"/>
      <w:marBottom w:val="0"/>
      <w:divBdr>
        <w:top w:val="none" w:sz="0" w:space="0" w:color="auto"/>
        <w:left w:val="none" w:sz="0" w:space="0" w:color="auto"/>
        <w:bottom w:val="none" w:sz="0" w:space="0" w:color="auto"/>
        <w:right w:val="none" w:sz="0" w:space="0" w:color="auto"/>
      </w:divBdr>
    </w:div>
    <w:div w:id="1434402881">
      <w:bodyDiv w:val="1"/>
      <w:marLeft w:val="0"/>
      <w:marRight w:val="0"/>
      <w:marTop w:val="0"/>
      <w:marBottom w:val="0"/>
      <w:divBdr>
        <w:top w:val="none" w:sz="0" w:space="0" w:color="auto"/>
        <w:left w:val="none" w:sz="0" w:space="0" w:color="auto"/>
        <w:bottom w:val="none" w:sz="0" w:space="0" w:color="auto"/>
        <w:right w:val="none" w:sz="0" w:space="0" w:color="auto"/>
      </w:divBdr>
    </w:div>
    <w:div w:id="1441993487">
      <w:bodyDiv w:val="1"/>
      <w:marLeft w:val="0"/>
      <w:marRight w:val="0"/>
      <w:marTop w:val="0"/>
      <w:marBottom w:val="0"/>
      <w:divBdr>
        <w:top w:val="none" w:sz="0" w:space="0" w:color="auto"/>
        <w:left w:val="none" w:sz="0" w:space="0" w:color="auto"/>
        <w:bottom w:val="none" w:sz="0" w:space="0" w:color="auto"/>
        <w:right w:val="none" w:sz="0" w:space="0" w:color="auto"/>
      </w:divBdr>
    </w:div>
    <w:div w:id="1567960639">
      <w:bodyDiv w:val="1"/>
      <w:marLeft w:val="0"/>
      <w:marRight w:val="0"/>
      <w:marTop w:val="0"/>
      <w:marBottom w:val="0"/>
      <w:divBdr>
        <w:top w:val="none" w:sz="0" w:space="0" w:color="auto"/>
        <w:left w:val="none" w:sz="0" w:space="0" w:color="auto"/>
        <w:bottom w:val="none" w:sz="0" w:space="0" w:color="auto"/>
        <w:right w:val="none" w:sz="0" w:space="0" w:color="auto"/>
      </w:divBdr>
      <w:divsChild>
        <w:div w:id="1046296922">
          <w:marLeft w:val="0"/>
          <w:marRight w:val="0"/>
          <w:marTop w:val="0"/>
          <w:marBottom w:val="0"/>
          <w:divBdr>
            <w:top w:val="none" w:sz="0" w:space="0" w:color="auto"/>
            <w:left w:val="none" w:sz="0" w:space="0" w:color="auto"/>
            <w:bottom w:val="none" w:sz="0" w:space="0" w:color="auto"/>
            <w:right w:val="none" w:sz="0" w:space="0" w:color="auto"/>
          </w:divBdr>
          <w:divsChild>
            <w:div w:id="1163811177">
              <w:marLeft w:val="0"/>
              <w:marRight w:val="0"/>
              <w:marTop w:val="0"/>
              <w:marBottom w:val="0"/>
              <w:divBdr>
                <w:top w:val="none" w:sz="0" w:space="0" w:color="auto"/>
                <w:left w:val="none" w:sz="0" w:space="0" w:color="auto"/>
                <w:bottom w:val="none" w:sz="0" w:space="0" w:color="auto"/>
                <w:right w:val="none" w:sz="0" w:space="0" w:color="auto"/>
              </w:divBdr>
              <w:divsChild>
                <w:div w:id="1470782142">
                  <w:marLeft w:val="0"/>
                  <w:marRight w:val="0"/>
                  <w:marTop w:val="0"/>
                  <w:marBottom w:val="0"/>
                  <w:divBdr>
                    <w:top w:val="none" w:sz="0" w:space="0" w:color="auto"/>
                    <w:left w:val="none" w:sz="0" w:space="0" w:color="auto"/>
                    <w:bottom w:val="none" w:sz="0" w:space="0" w:color="auto"/>
                    <w:right w:val="none" w:sz="0" w:space="0" w:color="auto"/>
                  </w:divBdr>
                  <w:divsChild>
                    <w:div w:id="1934361722">
                      <w:marLeft w:val="0"/>
                      <w:marRight w:val="0"/>
                      <w:marTop w:val="0"/>
                      <w:marBottom w:val="0"/>
                      <w:divBdr>
                        <w:top w:val="none" w:sz="0" w:space="0" w:color="auto"/>
                        <w:left w:val="none" w:sz="0" w:space="0" w:color="auto"/>
                        <w:bottom w:val="none" w:sz="0" w:space="0" w:color="auto"/>
                        <w:right w:val="none" w:sz="0" w:space="0" w:color="auto"/>
                      </w:divBdr>
                      <w:divsChild>
                        <w:div w:id="1581208661">
                          <w:marLeft w:val="450"/>
                          <w:marRight w:val="450"/>
                          <w:marTop w:val="150"/>
                          <w:marBottom w:val="0"/>
                          <w:divBdr>
                            <w:top w:val="none" w:sz="0" w:space="0" w:color="auto"/>
                            <w:left w:val="none" w:sz="0" w:space="0" w:color="auto"/>
                            <w:bottom w:val="none" w:sz="0" w:space="0" w:color="auto"/>
                            <w:right w:val="none" w:sz="0" w:space="0" w:color="auto"/>
                          </w:divBdr>
                          <w:divsChild>
                            <w:div w:id="2105803452">
                              <w:marLeft w:val="0"/>
                              <w:marRight w:val="0"/>
                              <w:marTop w:val="0"/>
                              <w:marBottom w:val="0"/>
                              <w:divBdr>
                                <w:top w:val="none" w:sz="0" w:space="0" w:color="auto"/>
                                <w:left w:val="none" w:sz="0" w:space="0" w:color="auto"/>
                                <w:bottom w:val="none" w:sz="0" w:space="0" w:color="auto"/>
                                <w:right w:val="none" w:sz="0" w:space="0" w:color="auto"/>
                              </w:divBdr>
                              <w:divsChild>
                                <w:div w:id="1659847394">
                                  <w:marLeft w:val="0"/>
                                  <w:marRight w:val="0"/>
                                  <w:marTop w:val="0"/>
                                  <w:marBottom w:val="0"/>
                                  <w:divBdr>
                                    <w:top w:val="none" w:sz="0" w:space="0" w:color="auto"/>
                                    <w:left w:val="none" w:sz="0" w:space="0" w:color="auto"/>
                                    <w:bottom w:val="none" w:sz="0" w:space="0" w:color="auto"/>
                                    <w:right w:val="none" w:sz="0" w:space="0" w:color="auto"/>
                                  </w:divBdr>
                                  <w:divsChild>
                                    <w:div w:id="1054818761">
                                      <w:marLeft w:val="0"/>
                                      <w:marRight w:val="0"/>
                                      <w:marTop w:val="0"/>
                                      <w:marBottom w:val="0"/>
                                      <w:divBdr>
                                        <w:top w:val="none" w:sz="0" w:space="0" w:color="auto"/>
                                        <w:left w:val="none" w:sz="0" w:space="0" w:color="auto"/>
                                        <w:bottom w:val="none" w:sz="0" w:space="0" w:color="auto"/>
                                        <w:right w:val="none" w:sz="0" w:space="0" w:color="auto"/>
                                      </w:divBdr>
                                      <w:divsChild>
                                        <w:div w:id="2109542306">
                                          <w:marLeft w:val="0"/>
                                          <w:marRight w:val="0"/>
                                          <w:marTop w:val="0"/>
                                          <w:marBottom w:val="0"/>
                                          <w:divBdr>
                                            <w:top w:val="none" w:sz="0" w:space="0" w:color="auto"/>
                                            <w:left w:val="none" w:sz="0" w:space="0" w:color="auto"/>
                                            <w:bottom w:val="none" w:sz="0" w:space="0" w:color="auto"/>
                                            <w:right w:val="none" w:sz="0" w:space="0" w:color="auto"/>
                                          </w:divBdr>
                                          <w:divsChild>
                                            <w:div w:id="1554927671">
                                              <w:marLeft w:val="0"/>
                                              <w:marRight w:val="0"/>
                                              <w:marTop w:val="0"/>
                                              <w:marBottom w:val="0"/>
                                              <w:divBdr>
                                                <w:top w:val="none" w:sz="0" w:space="0" w:color="auto"/>
                                                <w:left w:val="none" w:sz="0" w:space="0" w:color="auto"/>
                                                <w:bottom w:val="none" w:sz="0" w:space="0" w:color="auto"/>
                                                <w:right w:val="none" w:sz="0" w:space="0" w:color="auto"/>
                                              </w:divBdr>
                                              <w:divsChild>
                                                <w:div w:id="1538009357">
                                                  <w:marLeft w:val="0"/>
                                                  <w:marRight w:val="0"/>
                                                  <w:marTop w:val="0"/>
                                                  <w:marBottom w:val="0"/>
                                                  <w:divBdr>
                                                    <w:top w:val="none" w:sz="0" w:space="0" w:color="auto"/>
                                                    <w:left w:val="none" w:sz="0" w:space="0" w:color="auto"/>
                                                    <w:bottom w:val="none" w:sz="0" w:space="0" w:color="auto"/>
                                                    <w:right w:val="none" w:sz="0" w:space="0" w:color="auto"/>
                                                  </w:divBdr>
                                                  <w:divsChild>
                                                    <w:div w:id="1505129169">
                                                      <w:marLeft w:val="0"/>
                                                      <w:marRight w:val="0"/>
                                                      <w:marTop w:val="0"/>
                                                      <w:marBottom w:val="0"/>
                                                      <w:divBdr>
                                                        <w:top w:val="none" w:sz="0" w:space="0" w:color="auto"/>
                                                        <w:left w:val="none" w:sz="0" w:space="0" w:color="auto"/>
                                                        <w:bottom w:val="none" w:sz="0" w:space="0" w:color="auto"/>
                                                        <w:right w:val="none" w:sz="0" w:space="0" w:color="auto"/>
                                                      </w:divBdr>
                                                      <w:divsChild>
                                                        <w:div w:id="1958759805">
                                                          <w:marLeft w:val="0"/>
                                                          <w:marRight w:val="0"/>
                                                          <w:marTop w:val="0"/>
                                                          <w:marBottom w:val="0"/>
                                                          <w:divBdr>
                                                            <w:top w:val="none" w:sz="0" w:space="0" w:color="auto"/>
                                                            <w:left w:val="none" w:sz="0" w:space="0" w:color="auto"/>
                                                            <w:bottom w:val="none" w:sz="0" w:space="0" w:color="auto"/>
                                                            <w:right w:val="none" w:sz="0" w:space="0" w:color="auto"/>
                                                          </w:divBdr>
                                                          <w:divsChild>
                                                            <w:div w:id="1060203327">
                                                              <w:marLeft w:val="0"/>
                                                              <w:marRight w:val="0"/>
                                                              <w:marTop w:val="0"/>
                                                              <w:marBottom w:val="0"/>
                                                              <w:divBdr>
                                                                <w:top w:val="none" w:sz="0" w:space="0" w:color="auto"/>
                                                                <w:left w:val="none" w:sz="0" w:space="0" w:color="auto"/>
                                                                <w:bottom w:val="none" w:sz="0" w:space="0" w:color="auto"/>
                                                                <w:right w:val="none" w:sz="0" w:space="0" w:color="auto"/>
                                                              </w:divBdr>
                                                              <w:divsChild>
                                                                <w:div w:id="1314291152">
                                                                  <w:marLeft w:val="0"/>
                                                                  <w:marRight w:val="0"/>
                                                                  <w:marTop w:val="0"/>
                                                                  <w:marBottom w:val="0"/>
                                                                  <w:divBdr>
                                                                    <w:top w:val="none" w:sz="0" w:space="0" w:color="auto"/>
                                                                    <w:left w:val="none" w:sz="0" w:space="0" w:color="auto"/>
                                                                    <w:bottom w:val="none" w:sz="0" w:space="0" w:color="auto"/>
                                                                    <w:right w:val="none" w:sz="0" w:space="0" w:color="auto"/>
                                                                  </w:divBdr>
                                                                  <w:divsChild>
                                                                    <w:div w:id="55710390">
                                                                      <w:marLeft w:val="0"/>
                                                                      <w:marRight w:val="0"/>
                                                                      <w:marTop w:val="0"/>
                                                                      <w:marBottom w:val="0"/>
                                                                      <w:divBdr>
                                                                        <w:top w:val="none" w:sz="0" w:space="0" w:color="auto"/>
                                                                        <w:left w:val="none" w:sz="0" w:space="0" w:color="auto"/>
                                                                        <w:bottom w:val="none" w:sz="0" w:space="0" w:color="auto"/>
                                                                        <w:right w:val="none" w:sz="0" w:space="0" w:color="auto"/>
                                                                      </w:divBdr>
                                                                      <w:divsChild>
                                                                        <w:div w:id="481771314">
                                                                          <w:marLeft w:val="0"/>
                                                                          <w:marRight w:val="0"/>
                                                                          <w:marTop w:val="0"/>
                                                                          <w:marBottom w:val="0"/>
                                                                          <w:divBdr>
                                                                            <w:top w:val="none" w:sz="0" w:space="0" w:color="auto"/>
                                                                            <w:left w:val="none" w:sz="0" w:space="0" w:color="auto"/>
                                                                            <w:bottom w:val="none" w:sz="0" w:space="0" w:color="auto"/>
                                                                            <w:right w:val="none" w:sz="0" w:space="0" w:color="auto"/>
                                                                          </w:divBdr>
                                                                          <w:divsChild>
                                                                            <w:div w:id="1322192874">
                                                                              <w:marLeft w:val="0"/>
                                                                              <w:marRight w:val="0"/>
                                                                              <w:marTop w:val="0"/>
                                                                              <w:marBottom w:val="0"/>
                                                                              <w:divBdr>
                                                                                <w:top w:val="none" w:sz="0" w:space="0" w:color="auto"/>
                                                                                <w:left w:val="none" w:sz="0" w:space="0" w:color="auto"/>
                                                                                <w:bottom w:val="none" w:sz="0" w:space="0" w:color="auto"/>
                                                                                <w:right w:val="none" w:sz="0" w:space="0" w:color="auto"/>
                                                                              </w:divBdr>
                                                                              <w:divsChild>
                                                                                <w:div w:id="342706917">
                                                                                  <w:marLeft w:val="0"/>
                                                                                  <w:marRight w:val="0"/>
                                                                                  <w:marTop w:val="0"/>
                                                                                  <w:marBottom w:val="0"/>
                                                                                  <w:divBdr>
                                                                                    <w:top w:val="none" w:sz="0" w:space="0" w:color="auto"/>
                                                                                    <w:left w:val="none" w:sz="0" w:space="0" w:color="auto"/>
                                                                                    <w:bottom w:val="none" w:sz="0" w:space="0" w:color="auto"/>
                                                                                    <w:right w:val="none" w:sz="0" w:space="0" w:color="auto"/>
                                                                                  </w:divBdr>
                                                                                  <w:divsChild>
                                                                                    <w:div w:id="443813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1823448">
      <w:bodyDiv w:val="1"/>
      <w:marLeft w:val="0"/>
      <w:marRight w:val="0"/>
      <w:marTop w:val="0"/>
      <w:marBottom w:val="0"/>
      <w:divBdr>
        <w:top w:val="none" w:sz="0" w:space="0" w:color="auto"/>
        <w:left w:val="none" w:sz="0" w:space="0" w:color="auto"/>
        <w:bottom w:val="none" w:sz="0" w:space="0" w:color="auto"/>
        <w:right w:val="none" w:sz="0" w:space="0" w:color="auto"/>
      </w:divBdr>
    </w:div>
    <w:div w:id="1765373612">
      <w:bodyDiv w:val="1"/>
      <w:marLeft w:val="0"/>
      <w:marRight w:val="0"/>
      <w:marTop w:val="0"/>
      <w:marBottom w:val="0"/>
      <w:divBdr>
        <w:top w:val="none" w:sz="0" w:space="0" w:color="auto"/>
        <w:left w:val="none" w:sz="0" w:space="0" w:color="auto"/>
        <w:bottom w:val="none" w:sz="0" w:space="0" w:color="auto"/>
        <w:right w:val="none" w:sz="0" w:space="0" w:color="auto"/>
      </w:divBdr>
      <w:divsChild>
        <w:div w:id="1080714083">
          <w:marLeft w:val="0"/>
          <w:marRight w:val="0"/>
          <w:marTop w:val="0"/>
          <w:marBottom w:val="0"/>
          <w:divBdr>
            <w:top w:val="none" w:sz="0" w:space="0" w:color="auto"/>
            <w:left w:val="none" w:sz="0" w:space="0" w:color="auto"/>
            <w:bottom w:val="none" w:sz="0" w:space="0" w:color="auto"/>
            <w:right w:val="none" w:sz="0" w:space="0" w:color="auto"/>
          </w:divBdr>
          <w:divsChild>
            <w:div w:id="962268222">
              <w:marLeft w:val="0"/>
              <w:marRight w:val="0"/>
              <w:marTop w:val="0"/>
              <w:marBottom w:val="0"/>
              <w:divBdr>
                <w:top w:val="none" w:sz="0" w:space="0" w:color="auto"/>
                <w:left w:val="none" w:sz="0" w:space="0" w:color="auto"/>
                <w:bottom w:val="none" w:sz="0" w:space="0" w:color="auto"/>
                <w:right w:val="none" w:sz="0" w:space="0" w:color="auto"/>
              </w:divBdr>
              <w:divsChild>
                <w:div w:id="316693021">
                  <w:marLeft w:val="0"/>
                  <w:marRight w:val="0"/>
                  <w:marTop w:val="0"/>
                  <w:marBottom w:val="0"/>
                  <w:divBdr>
                    <w:top w:val="none" w:sz="0" w:space="0" w:color="auto"/>
                    <w:left w:val="none" w:sz="0" w:space="0" w:color="auto"/>
                    <w:bottom w:val="none" w:sz="0" w:space="0" w:color="auto"/>
                    <w:right w:val="none" w:sz="0" w:space="0" w:color="auto"/>
                  </w:divBdr>
                  <w:divsChild>
                    <w:div w:id="1423839410">
                      <w:marLeft w:val="0"/>
                      <w:marRight w:val="0"/>
                      <w:marTop w:val="0"/>
                      <w:marBottom w:val="0"/>
                      <w:divBdr>
                        <w:top w:val="none" w:sz="0" w:space="0" w:color="auto"/>
                        <w:left w:val="none" w:sz="0" w:space="0" w:color="auto"/>
                        <w:bottom w:val="none" w:sz="0" w:space="0" w:color="auto"/>
                        <w:right w:val="none" w:sz="0" w:space="0" w:color="auto"/>
                      </w:divBdr>
                      <w:divsChild>
                        <w:div w:id="770900541">
                          <w:marLeft w:val="450"/>
                          <w:marRight w:val="450"/>
                          <w:marTop w:val="150"/>
                          <w:marBottom w:val="0"/>
                          <w:divBdr>
                            <w:top w:val="none" w:sz="0" w:space="0" w:color="auto"/>
                            <w:left w:val="none" w:sz="0" w:space="0" w:color="auto"/>
                            <w:bottom w:val="none" w:sz="0" w:space="0" w:color="auto"/>
                            <w:right w:val="none" w:sz="0" w:space="0" w:color="auto"/>
                          </w:divBdr>
                          <w:divsChild>
                            <w:div w:id="87625460">
                              <w:marLeft w:val="0"/>
                              <w:marRight w:val="0"/>
                              <w:marTop w:val="0"/>
                              <w:marBottom w:val="0"/>
                              <w:divBdr>
                                <w:top w:val="none" w:sz="0" w:space="0" w:color="auto"/>
                                <w:left w:val="none" w:sz="0" w:space="0" w:color="auto"/>
                                <w:bottom w:val="none" w:sz="0" w:space="0" w:color="auto"/>
                                <w:right w:val="none" w:sz="0" w:space="0" w:color="auto"/>
                              </w:divBdr>
                              <w:divsChild>
                                <w:div w:id="1376736082">
                                  <w:marLeft w:val="0"/>
                                  <w:marRight w:val="0"/>
                                  <w:marTop w:val="0"/>
                                  <w:marBottom w:val="0"/>
                                  <w:divBdr>
                                    <w:top w:val="none" w:sz="0" w:space="0" w:color="auto"/>
                                    <w:left w:val="none" w:sz="0" w:space="0" w:color="auto"/>
                                    <w:bottom w:val="none" w:sz="0" w:space="0" w:color="auto"/>
                                    <w:right w:val="none" w:sz="0" w:space="0" w:color="auto"/>
                                  </w:divBdr>
                                  <w:divsChild>
                                    <w:div w:id="848914094">
                                      <w:marLeft w:val="0"/>
                                      <w:marRight w:val="0"/>
                                      <w:marTop w:val="0"/>
                                      <w:marBottom w:val="0"/>
                                      <w:divBdr>
                                        <w:top w:val="none" w:sz="0" w:space="0" w:color="auto"/>
                                        <w:left w:val="none" w:sz="0" w:space="0" w:color="auto"/>
                                        <w:bottom w:val="none" w:sz="0" w:space="0" w:color="auto"/>
                                        <w:right w:val="none" w:sz="0" w:space="0" w:color="auto"/>
                                      </w:divBdr>
                                      <w:divsChild>
                                        <w:div w:id="704331668">
                                          <w:marLeft w:val="0"/>
                                          <w:marRight w:val="0"/>
                                          <w:marTop w:val="0"/>
                                          <w:marBottom w:val="0"/>
                                          <w:divBdr>
                                            <w:top w:val="none" w:sz="0" w:space="0" w:color="auto"/>
                                            <w:left w:val="none" w:sz="0" w:space="0" w:color="auto"/>
                                            <w:bottom w:val="none" w:sz="0" w:space="0" w:color="auto"/>
                                            <w:right w:val="none" w:sz="0" w:space="0" w:color="auto"/>
                                          </w:divBdr>
                                          <w:divsChild>
                                            <w:div w:id="1788967906">
                                              <w:marLeft w:val="0"/>
                                              <w:marRight w:val="0"/>
                                              <w:marTop w:val="0"/>
                                              <w:marBottom w:val="0"/>
                                              <w:divBdr>
                                                <w:top w:val="none" w:sz="0" w:space="0" w:color="auto"/>
                                                <w:left w:val="none" w:sz="0" w:space="0" w:color="auto"/>
                                                <w:bottom w:val="none" w:sz="0" w:space="0" w:color="auto"/>
                                                <w:right w:val="none" w:sz="0" w:space="0" w:color="auto"/>
                                              </w:divBdr>
                                              <w:divsChild>
                                                <w:div w:id="1151362625">
                                                  <w:marLeft w:val="0"/>
                                                  <w:marRight w:val="0"/>
                                                  <w:marTop w:val="0"/>
                                                  <w:marBottom w:val="0"/>
                                                  <w:divBdr>
                                                    <w:top w:val="none" w:sz="0" w:space="0" w:color="auto"/>
                                                    <w:left w:val="none" w:sz="0" w:space="0" w:color="auto"/>
                                                    <w:bottom w:val="none" w:sz="0" w:space="0" w:color="auto"/>
                                                    <w:right w:val="none" w:sz="0" w:space="0" w:color="auto"/>
                                                  </w:divBdr>
                                                  <w:divsChild>
                                                    <w:div w:id="1085884416">
                                                      <w:marLeft w:val="0"/>
                                                      <w:marRight w:val="0"/>
                                                      <w:marTop w:val="0"/>
                                                      <w:marBottom w:val="0"/>
                                                      <w:divBdr>
                                                        <w:top w:val="none" w:sz="0" w:space="0" w:color="auto"/>
                                                        <w:left w:val="none" w:sz="0" w:space="0" w:color="auto"/>
                                                        <w:bottom w:val="none" w:sz="0" w:space="0" w:color="auto"/>
                                                        <w:right w:val="none" w:sz="0" w:space="0" w:color="auto"/>
                                                      </w:divBdr>
                                                      <w:divsChild>
                                                        <w:div w:id="149100691">
                                                          <w:marLeft w:val="0"/>
                                                          <w:marRight w:val="0"/>
                                                          <w:marTop w:val="0"/>
                                                          <w:marBottom w:val="0"/>
                                                          <w:divBdr>
                                                            <w:top w:val="none" w:sz="0" w:space="0" w:color="auto"/>
                                                            <w:left w:val="none" w:sz="0" w:space="0" w:color="auto"/>
                                                            <w:bottom w:val="none" w:sz="0" w:space="0" w:color="auto"/>
                                                            <w:right w:val="none" w:sz="0" w:space="0" w:color="auto"/>
                                                          </w:divBdr>
                                                          <w:divsChild>
                                                            <w:div w:id="1207108979">
                                                              <w:marLeft w:val="0"/>
                                                              <w:marRight w:val="0"/>
                                                              <w:marTop w:val="0"/>
                                                              <w:marBottom w:val="0"/>
                                                              <w:divBdr>
                                                                <w:top w:val="none" w:sz="0" w:space="0" w:color="auto"/>
                                                                <w:left w:val="none" w:sz="0" w:space="0" w:color="auto"/>
                                                                <w:bottom w:val="none" w:sz="0" w:space="0" w:color="auto"/>
                                                                <w:right w:val="none" w:sz="0" w:space="0" w:color="auto"/>
                                                              </w:divBdr>
                                                              <w:divsChild>
                                                                <w:div w:id="913516178">
                                                                  <w:marLeft w:val="0"/>
                                                                  <w:marRight w:val="0"/>
                                                                  <w:marTop w:val="0"/>
                                                                  <w:marBottom w:val="0"/>
                                                                  <w:divBdr>
                                                                    <w:top w:val="none" w:sz="0" w:space="0" w:color="auto"/>
                                                                    <w:left w:val="none" w:sz="0" w:space="0" w:color="auto"/>
                                                                    <w:bottom w:val="none" w:sz="0" w:space="0" w:color="auto"/>
                                                                    <w:right w:val="none" w:sz="0" w:space="0" w:color="auto"/>
                                                                  </w:divBdr>
                                                                  <w:divsChild>
                                                                    <w:div w:id="242181412">
                                                                      <w:marLeft w:val="0"/>
                                                                      <w:marRight w:val="0"/>
                                                                      <w:marTop w:val="0"/>
                                                                      <w:marBottom w:val="0"/>
                                                                      <w:divBdr>
                                                                        <w:top w:val="none" w:sz="0" w:space="0" w:color="auto"/>
                                                                        <w:left w:val="none" w:sz="0" w:space="0" w:color="auto"/>
                                                                        <w:bottom w:val="none" w:sz="0" w:space="0" w:color="auto"/>
                                                                        <w:right w:val="none" w:sz="0" w:space="0" w:color="auto"/>
                                                                      </w:divBdr>
                                                                      <w:divsChild>
                                                                        <w:div w:id="1040666196">
                                                                          <w:marLeft w:val="0"/>
                                                                          <w:marRight w:val="0"/>
                                                                          <w:marTop w:val="0"/>
                                                                          <w:marBottom w:val="0"/>
                                                                          <w:divBdr>
                                                                            <w:top w:val="none" w:sz="0" w:space="0" w:color="auto"/>
                                                                            <w:left w:val="none" w:sz="0" w:space="0" w:color="auto"/>
                                                                            <w:bottom w:val="none" w:sz="0" w:space="0" w:color="auto"/>
                                                                            <w:right w:val="none" w:sz="0" w:space="0" w:color="auto"/>
                                                                          </w:divBdr>
                                                                          <w:divsChild>
                                                                            <w:div w:id="808550234">
                                                                              <w:marLeft w:val="0"/>
                                                                              <w:marRight w:val="0"/>
                                                                              <w:marTop w:val="0"/>
                                                                              <w:marBottom w:val="0"/>
                                                                              <w:divBdr>
                                                                                <w:top w:val="none" w:sz="0" w:space="0" w:color="auto"/>
                                                                                <w:left w:val="none" w:sz="0" w:space="0" w:color="auto"/>
                                                                                <w:bottom w:val="none" w:sz="0" w:space="0" w:color="auto"/>
                                                                                <w:right w:val="none" w:sz="0" w:space="0" w:color="auto"/>
                                                                              </w:divBdr>
                                                                              <w:divsChild>
                                                                                <w:div w:id="1705016450">
                                                                                  <w:marLeft w:val="0"/>
                                                                                  <w:marRight w:val="0"/>
                                                                                  <w:marTop w:val="0"/>
                                                                                  <w:marBottom w:val="0"/>
                                                                                  <w:divBdr>
                                                                                    <w:top w:val="none" w:sz="0" w:space="0" w:color="auto"/>
                                                                                    <w:left w:val="none" w:sz="0" w:space="0" w:color="auto"/>
                                                                                    <w:bottom w:val="none" w:sz="0" w:space="0" w:color="auto"/>
                                                                                    <w:right w:val="none" w:sz="0" w:space="0" w:color="auto"/>
                                                                                  </w:divBdr>
                                                                                  <w:divsChild>
                                                                                    <w:div w:id="68131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08234323">
      <w:bodyDiv w:val="1"/>
      <w:marLeft w:val="0"/>
      <w:marRight w:val="0"/>
      <w:marTop w:val="0"/>
      <w:marBottom w:val="0"/>
      <w:divBdr>
        <w:top w:val="none" w:sz="0" w:space="0" w:color="auto"/>
        <w:left w:val="none" w:sz="0" w:space="0" w:color="auto"/>
        <w:bottom w:val="none" w:sz="0" w:space="0" w:color="auto"/>
        <w:right w:val="none" w:sz="0" w:space="0" w:color="auto"/>
      </w:divBdr>
      <w:divsChild>
        <w:div w:id="1601647405">
          <w:marLeft w:val="0"/>
          <w:marRight w:val="0"/>
          <w:marTop w:val="0"/>
          <w:marBottom w:val="0"/>
          <w:divBdr>
            <w:top w:val="none" w:sz="0" w:space="0" w:color="auto"/>
            <w:left w:val="none" w:sz="0" w:space="0" w:color="auto"/>
            <w:bottom w:val="none" w:sz="0" w:space="0" w:color="auto"/>
            <w:right w:val="none" w:sz="0" w:space="0" w:color="auto"/>
          </w:divBdr>
          <w:divsChild>
            <w:div w:id="1442338915">
              <w:marLeft w:val="0"/>
              <w:marRight w:val="0"/>
              <w:marTop w:val="0"/>
              <w:marBottom w:val="0"/>
              <w:divBdr>
                <w:top w:val="none" w:sz="0" w:space="0" w:color="auto"/>
                <w:left w:val="none" w:sz="0" w:space="0" w:color="auto"/>
                <w:bottom w:val="none" w:sz="0" w:space="0" w:color="auto"/>
                <w:right w:val="none" w:sz="0" w:space="0" w:color="auto"/>
              </w:divBdr>
              <w:divsChild>
                <w:div w:id="962928484">
                  <w:marLeft w:val="0"/>
                  <w:marRight w:val="0"/>
                  <w:marTop w:val="0"/>
                  <w:marBottom w:val="0"/>
                  <w:divBdr>
                    <w:top w:val="none" w:sz="0" w:space="0" w:color="auto"/>
                    <w:left w:val="none" w:sz="0" w:space="0" w:color="auto"/>
                    <w:bottom w:val="none" w:sz="0" w:space="0" w:color="auto"/>
                    <w:right w:val="none" w:sz="0" w:space="0" w:color="auto"/>
                  </w:divBdr>
                  <w:divsChild>
                    <w:div w:id="602298863">
                      <w:marLeft w:val="0"/>
                      <w:marRight w:val="0"/>
                      <w:marTop w:val="0"/>
                      <w:marBottom w:val="0"/>
                      <w:divBdr>
                        <w:top w:val="none" w:sz="0" w:space="0" w:color="auto"/>
                        <w:left w:val="none" w:sz="0" w:space="0" w:color="auto"/>
                        <w:bottom w:val="none" w:sz="0" w:space="0" w:color="auto"/>
                        <w:right w:val="none" w:sz="0" w:space="0" w:color="auto"/>
                      </w:divBdr>
                      <w:divsChild>
                        <w:div w:id="1493836350">
                          <w:marLeft w:val="0"/>
                          <w:marRight w:val="0"/>
                          <w:marTop w:val="0"/>
                          <w:marBottom w:val="0"/>
                          <w:divBdr>
                            <w:top w:val="none" w:sz="0" w:space="0" w:color="auto"/>
                            <w:left w:val="none" w:sz="0" w:space="0" w:color="auto"/>
                            <w:bottom w:val="none" w:sz="0" w:space="0" w:color="auto"/>
                            <w:right w:val="none" w:sz="0" w:space="0" w:color="auto"/>
                          </w:divBdr>
                          <w:divsChild>
                            <w:div w:id="615914210">
                              <w:marLeft w:val="0"/>
                              <w:marRight w:val="0"/>
                              <w:marTop w:val="0"/>
                              <w:marBottom w:val="0"/>
                              <w:divBdr>
                                <w:top w:val="none" w:sz="0" w:space="0" w:color="auto"/>
                                <w:left w:val="none" w:sz="0" w:space="0" w:color="auto"/>
                                <w:bottom w:val="none" w:sz="0" w:space="0" w:color="auto"/>
                                <w:right w:val="none" w:sz="0" w:space="0" w:color="auto"/>
                              </w:divBdr>
                              <w:divsChild>
                                <w:div w:id="1638603859">
                                  <w:marLeft w:val="0"/>
                                  <w:marRight w:val="0"/>
                                  <w:marTop w:val="0"/>
                                  <w:marBottom w:val="0"/>
                                  <w:divBdr>
                                    <w:top w:val="none" w:sz="0" w:space="0" w:color="auto"/>
                                    <w:left w:val="none" w:sz="0" w:space="0" w:color="auto"/>
                                    <w:bottom w:val="none" w:sz="0" w:space="0" w:color="auto"/>
                                    <w:right w:val="none" w:sz="0" w:space="0" w:color="auto"/>
                                  </w:divBdr>
                                  <w:divsChild>
                                    <w:div w:id="1358846985">
                                      <w:marLeft w:val="0"/>
                                      <w:marRight w:val="0"/>
                                      <w:marTop w:val="0"/>
                                      <w:marBottom w:val="0"/>
                                      <w:divBdr>
                                        <w:top w:val="none" w:sz="0" w:space="0" w:color="auto"/>
                                        <w:left w:val="none" w:sz="0" w:space="0" w:color="auto"/>
                                        <w:bottom w:val="none" w:sz="0" w:space="0" w:color="auto"/>
                                        <w:right w:val="none" w:sz="0" w:space="0" w:color="auto"/>
                                      </w:divBdr>
                                      <w:divsChild>
                                        <w:div w:id="1826165947">
                                          <w:marLeft w:val="0"/>
                                          <w:marRight w:val="0"/>
                                          <w:marTop w:val="0"/>
                                          <w:marBottom w:val="0"/>
                                          <w:divBdr>
                                            <w:top w:val="none" w:sz="0" w:space="0" w:color="auto"/>
                                            <w:left w:val="none" w:sz="0" w:space="0" w:color="auto"/>
                                            <w:bottom w:val="none" w:sz="0" w:space="0" w:color="auto"/>
                                            <w:right w:val="none" w:sz="0" w:space="0" w:color="auto"/>
                                          </w:divBdr>
                                          <w:divsChild>
                                            <w:div w:id="190188154">
                                              <w:marLeft w:val="0"/>
                                              <w:marRight w:val="0"/>
                                              <w:marTop w:val="0"/>
                                              <w:marBottom w:val="0"/>
                                              <w:divBdr>
                                                <w:top w:val="none" w:sz="0" w:space="0" w:color="auto"/>
                                                <w:left w:val="none" w:sz="0" w:space="0" w:color="auto"/>
                                                <w:bottom w:val="none" w:sz="0" w:space="0" w:color="auto"/>
                                                <w:right w:val="none" w:sz="0" w:space="0" w:color="auto"/>
                                              </w:divBdr>
                                              <w:divsChild>
                                                <w:div w:id="1693873561">
                                                  <w:marLeft w:val="0"/>
                                                  <w:marRight w:val="0"/>
                                                  <w:marTop w:val="0"/>
                                                  <w:marBottom w:val="0"/>
                                                  <w:divBdr>
                                                    <w:top w:val="none" w:sz="0" w:space="0" w:color="auto"/>
                                                    <w:left w:val="none" w:sz="0" w:space="0" w:color="auto"/>
                                                    <w:bottom w:val="none" w:sz="0" w:space="0" w:color="auto"/>
                                                    <w:right w:val="none" w:sz="0" w:space="0" w:color="auto"/>
                                                  </w:divBdr>
                                                  <w:divsChild>
                                                    <w:div w:id="205336672">
                                                      <w:marLeft w:val="0"/>
                                                      <w:marRight w:val="0"/>
                                                      <w:marTop w:val="0"/>
                                                      <w:marBottom w:val="0"/>
                                                      <w:divBdr>
                                                        <w:top w:val="none" w:sz="0" w:space="0" w:color="auto"/>
                                                        <w:left w:val="none" w:sz="0" w:space="0" w:color="auto"/>
                                                        <w:bottom w:val="none" w:sz="0" w:space="0" w:color="auto"/>
                                                        <w:right w:val="none" w:sz="0" w:space="0" w:color="auto"/>
                                                      </w:divBdr>
                                                      <w:divsChild>
                                                        <w:div w:id="686565119">
                                                          <w:marLeft w:val="0"/>
                                                          <w:marRight w:val="0"/>
                                                          <w:marTop w:val="0"/>
                                                          <w:marBottom w:val="0"/>
                                                          <w:divBdr>
                                                            <w:top w:val="none" w:sz="0" w:space="0" w:color="auto"/>
                                                            <w:left w:val="none" w:sz="0" w:space="0" w:color="auto"/>
                                                            <w:bottom w:val="none" w:sz="0" w:space="0" w:color="auto"/>
                                                            <w:right w:val="none" w:sz="0" w:space="0" w:color="auto"/>
                                                          </w:divBdr>
                                                          <w:divsChild>
                                                            <w:div w:id="1373730248">
                                                              <w:marLeft w:val="0"/>
                                                              <w:marRight w:val="0"/>
                                                              <w:marTop w:val="0"/>
                                                              <w:marBottom w:val="0"/>
                                                              <w:divBdr>
                                                                <w:top w:val="none" w:sz="0" w:space="0" w:color="auto"/>
                                                                <w:left w:val="none" w:sz="0" w:space="0" w:color="auto"/>
                                                                <w:bottom w:val="none" w:sz="0" w:space="0" w:color="auto"/>
                                                                <w:right w:val="none" w:sz="0" w:space="0" w:color="auto"/>
                                                              </w:divBdr>
                                                              <w:divsChild>
                                                                <w:div w:id="168644135">
                                                                  <w:marLeft w:val="0"/>
                                                                  <w:marRight w:val="0"/>
                                                                  <w:marTop w:val="0"/>
                                                                  <w:marBottom w:val="0"/>
                                                                  <w:divBdr>
                                                                    <w:top w:val="none" w:sz="0" w:space="0" w:color="auto"/>
                                                                    <w:left w:val="none" w:sz="0" w:space="0" w:color="auto"/>
                                                                    <w:bottom w:val="none" w:sz="0" w:space="0" w:color="auto"/>
                                                                    <w:right w:val="none" w:sz="0" w:space="0" w:color="auto"/>
                                                                  </w:divBdr>
                                                                  <w:divsChild>
                                                                    <w:div w:id="201094803">
                                                                      <w:marLeft w:val="0"/>
                                                                      <w:marRight w:val="0"/>
                                                                      <w:marTop w:val="0"/>
                                                                      <w:marBottom w:val="0"/>
                                                                      <w:divBdr>
                                                                        <w:top w:val="none" w:sz="0" w:space="0" w:color="auto"/>
                                                                        <w:left w:val="none" w:sz="0" w:space="0" w:color="auto"/>
                                                                        <w:bottom w:val="none" w:sz="0" w:space="0" w:color="auto"/>
                                                                        <w:right w:val="none" w:sz="0" w:space="0" w:color="auto"/>
                                                                      </w:divBdr>
                                                                      <w:divsChild>
                                                                        <w:div w:id="895121406">
                                                                          <w:marLeft w:val="0"/>
                                                                          <w:marRight w:val="450"/>
                                                                          <w:marTop w:val="0"/>
                                                                          <w:marBottom w:val="0"/>
                                                                          <w:divBdr>
                                                                            <w:top w:val="none" w:sz="0" w:space="0" w:color="auto"/>
                                                                            <w:left w:val="none" w:sz="0" w:space="0" w:color="auto"/>
                                                                            <w:bottom w:val="none" w:sz="0" w:space="0" w:color="auto"/>
                                                                            <w:right w:val="none" w:sz="0" w:space="0" w:color="auto"/>
                                                                          </w:divBdr>
                                                                          <w:divsChild>
                                                                            <w:div w:id="563949696">
                                                                              <w:marLeft w:val="0"/>
                                                                              <w:marRight w:val="0"/>
                                                                              <w:marTop w:val="0"/>
                                                                              <w:marBottom w:val="0"/>
                                                                              <w:divBdr>
                                                                                <w:top w:val="none" w:sz="0" w:space="0" w:color="auto"/>
                                                                                <w:left w:val="none" w:sz="0" w:space="0" w:color="auto"/>
                                                                                <w:bottom w:val="none" w:sz="0" w:space="0" w:color="auto"/>
                                                                                <w:right w:val="none" w:sz="0" w:space="0" w:color="auto"/>
                                                                              </w:divBdr>
                                                                              <w:divsChild>
                                                                                <w:div w:id="1065445601">
                                                                                  <w:marLeft w:val="0"/>
                                                                                  <w:marRight w:val="0"/>
                                                                                  <w:marTop w:val="0"/>
                                                                                  <w:marBottom w:val="0"/>
                                                                                  <w:divBdr>
                                                                                    <w:top w:val="none" w:sz="0" w:space="0" w:color="auto"/>
                                                                                    <w:left w:val="none" w:sz="0" w:space="0" w:color="auto"/>
                                                                                    <w:bottom w:val="none" w:sz="0" w:space="0" w:color="auto"/>
                                                                                    <w:right w:val="none" w:sz="0" w:space="0" w:color="auto"/>
                                                                                  </w:divBdr>
                                                                                  <w:divsChild>
                                                                                    <w:div w:id="1101267269">
                                                                                      <w:marLeft w:val="0"/>
                                                                                      <w:marRight w:val="0"/>
                                                                                      <w:marTop w:val="0"/>
                                                                                      <w:marBottom w:val="0"/>
                                                                                      <w:divBdr>
                                                                                        <w:top w:val="none" w:sz="0" w:space="0" w:color="auto"/>
                                                                                        <w:left w:val="none" w:sz="0" w:space="0" w:color="auto"/>
                                                                                        <w:bottom w:val="none" w:sz="0" w:space="0" w:color="auto"/>
                                                                                        <w:right w:val="none" w:sz="0" w:space="0" w:color="auto"/>
                                                                                      </w:divBdr>
                                                                                      <w:divsChild>
                                                                                        <w:div w:id="1994411889">
                                                                                          <w:marLeft w:val="0"/>
                                                                                          <w:marRight w:val="0"/>
                                                                                          <w:marTop w:val="0"/>
                                                                                          <w:marBottom w:val="0"/>
                                                                                          <w:divBdr>
                                                                                            <w:top w:val="none" w:sz="0" w:space="0" w:color="auto"/>
                                                                                            <w:left w:val="none" w:sz="0" w:space="0" w:color="auto"/>
                                                                                            <w:bottom w:val="none" w:sz="0" w:space="0" w:color="auto"/>
                                                                                            <w:right w:val="none" w:sz="0" w:space="0" w:color="auto"/>
                                                                                          </w:divBdr>
                                                                                          <w:divsChild>
                                                                                            <w:div w:id="1250383881">
                                                                                              <w:marLeft w:val="0"/>
                                                                                              <w:marRight w:val="0"/>
                                                                                              <w:marTop w:val="0"/>
                                                                                              <w:marBottom w:val="0"/>
                                                                                              <w:divBdr>
                                                                                                <w:top w:val="single" w:sz="2" w:space="0" w:color="EFEFEF"/>
                                                                                                <w:left w:val="none" w:sz="0" w:space="0" w:color="auto"/>
                                                                                                <w:bottom w:val="none" w:sz="0" w:space="0" w:color="auto"/>
                                                                                                <w:right w:val="none" w:sz="0" w:space="0" w:color="auto"/>
                                                                                              </w:divBdr>
                                                                                              <w:divsChild>
                                                                                                <w:div w:id="788743008">
                                                                                                  <w:marLeft w:val="0"/>
                                                                                                  <w:marRight w:val="0"/>
                                                                                                  <w:marTop w:val="0"/>
                                                                                                  <w:marBottom w:val="0"/>
                                                                                                  <w:divBdr>
                                                                                                    <w:top w:val="single" w:sz="6" w:space="0" w:color="D8D8D8"/>
                                                                                                    <w:left w:val="none" w:sz="0" w:space="0" w:color="auto"/>
                                                                                                    <w:bottom w:val="none" w:sz="0" w:space="0" w:color="D8D8D8"/>
                                                                                                    <w:right w:val="none" w:sz="0" w:space="0" w:color="auto"/>
                                                                                                  </w:divBdr>
                                                                                                  <w:divsChild>
                                                                                                    <w:div w:id="2122063829">
                                                                                                      <w:marLeft w:val="0"/>
                                                                                                      <w:marRight w:val="0"/>
                                                                                                      <w:marTop w:val="0"/>
                                                                                                      <w:marBottom w:val="0"/>
                                                                                                      <w:divBdr>
                                                                                                        <w:top w:val="none" w:sz="0" w:space="0" w:color="auto"/>
                                                                                                        <w:left w:val="none" w:sz="0" w:space="0" w:color="auto"/>
                                                                                                        <w:bottom w:val="none" w:sz="0" w:space="0" w:color="auto"/>
                                                                                                        <w:right w:val="none" w:sz="0" w:space="0" w:color="auto"/>
                                                                                                      </w:divBdr>
                                                                                                      <w:divsChild>
                                                                                                        <w:div w:id="157115626">
                                                                                                          <w:marLeft w:val="0"/>
                                                                                                          <w:marRight w:val="0"/>
                                                                                                          <w:marTop w:val="0"/>
                                                                                                          <w:marBottom w:val="0"/>
                                                                                                          <w:divBdr>
                                                                                                            <w:top w:val="none" w:sz="0" w:space="0" w:color="auto"/>
                                                                                                            <w:left w:val="none" w:sz="0" w:space="0" w:color="auto"/>
                                                                                                            <w:bottom w:val="none" w:sz="0" w:space="0" w:color="auto"/>
                                                                                                            <w:right w:val="none" w:sz="0" w:space="0" w:color="auto"/>
                                                                                                          </w:divBdr>
                                                                                                          <w:divsChild>
                                                                                                            <w:div w:id="385373937">
                                                                                                              <w:marLeft w:val="0"/>
                                                                                                              <w:marRight w:val="0"/>
                                                                                                              <w:marTop w:val="0"/>
                                                                                                              <w:marBottom w:val="0"/>
                                                                                                              <w:divBdr>
                                                                                                                <w:top w:val="none" w:sz="0" w:space="0" w:color="auto"/>
                                                                                                                <w:left w:val="none" w:sz="0" w:space="0" w:color="auto"/>
                                                                                                                <w:bottom w:val="none" w:sz="0" w:space="0" w:color="auto"/>
                                                                                                                <w:right w:val="none" w:sz="0" w:space="0" w:color="auto"/>
                                                                                                              </w:divBdr>
                                                                                                              <w:divsChild>
                                                                                                                <w:div w:id="672731084">
                                                                                                                  <w:marLeft w:val="0"/>
                                                                                                                  <w:marRight w:val="0"/>
                                                                                                                  <w:marTop w:val="0"/>
                                                                                                                  <w:marBottom w:val="0"/>
                                                                                                                  <w:divBdr>
                                                                                                                    <w:top w:val="single" w:sz="6" w:space="6" w:color="D8D8D8"/>
                                                                                                                    <w:left w:val="none" w:sz="0" w:space="0" w:color="auto"/>
                                                                                                                    <w:bottom w:val="none" w:sz="0" w:space="0" w:color="auto"/>
                                                                                                                    <w:right w:val="none" w:sz="0" w:space="0" w:color="auto"/>
                                                                                                                  </w:divBdr>
                                                                                                                  <w:divsChild>
                                                                                                                    <w:div w:id="1463426952">
                                                                                                                      <w:marLeft w:val="0"/>
                                                                                                                      <w:marRight w:val="0"/>
                                                                                                                      <w:marTop w:val="0"/>
                                                                                                                      <w:marBottom w:val="75"/>
                                                                                                                      <w:divBdr>
                                                                                                                        <w:top w:val="none" w:sz="0" w:space="0" w:color="auto"/>
                                                                                                                        <w:left w:val="none" w:sz="0" w:space="0" w:color="auto"/>
                                                                                                                        <w:bottom w:val="none" w:sz="0" w:space="0" w:color="auto"/>
                                                                                                                        <w:right w:val="none" w:sz="0" w:space="0" w:color="auto"/>
                                                                                                                      </w:divBdr>
                                                                                                                      <w:divsChild>
                                                                                                                        <w:div w:id="455103523">
                                                                                                                          <w:marLeft w:val="0"/>
                                                                                                                          <w:marRight w:val="0"/>
                                                                                                                          <w:marTop w:val="0"/>
                                                                                                                          <w:marBottom w:val="0"/>
                                                                                                                          <w:divBdr>
                                                                                                                            <w:top w:val="none" w:sz="0" w:space="0" w:color="auto"/>
                                                                                                                            <w:left w:val="none" w:sz="0" w:space="0" w:color="auto"/>
                                                                                                                            <w:bottom w:val="none" w:sz="0" w:space="0" w:color="auto"/>
                                                                                                                            <w:right w:val="none" w:sz="0" w:space="0" w:color="auto"/>
                                                                                                                          </w:divBdr>
                                                                                                                          <w:divsChild>
                                                                                                                            <w:div w:id="828323307">
                                                                                                                              <w:marLeft w:val="0"/>
                                                                                                                              <w:marRight w:val="0"/>
                                                                                                                              <w:marTop w:val="0"/>
                                                                                                                              <w:marBottom w:val="0"/>
                                                                                                                              <w:divBdr>
                                                                                                                                <w:top w:val="none" w:sz="0" w:space="0" w:color="auto"/>
                                                                                                                                <w:left w:val="none" w:sz="0" w:space="0" w:color="auto"/>
                                                                                                                                <w:bottom w:val="none" w:sz="0" w:space="0" w:color="auto"/>
                                                                                                                                <w:right w:val="none" w:sz="0" w:space="0" w:color="auto"/>
                                                                                                                              </w:divBdr>
                                                                                                                              <w:divsChild>
                                                                                                                                <w:div w:id="123694197">
                                                                                                                                  <w:marLeft w:val="0"/>
                                                                                                                                  <w:marRight w:val="0"/>
                                                                                                                                  <w:marTop w:val="0"/>
                                                                                                                                  <w:marBottom w:val="0"/>
                                                                                                                                  <w:divBdr>
                                                                                                                                    <w:top w:val="none" w:sz="0" w:space="0" w:color="auto"/>
                                                                                                                                    <w:left w:val="none" w:sz="0" w:space="0" w:color="auto"/>
                                                                                                                                    <w:bottom w:val="none" w:sz="0" w:space="0" w:color="auto"/>
                                                                                                                                    <w:right w:val="none" w:sz="0" w:space="0" w:color="auto"/>
                                                                                                                                  </w:divBdr>
                                                                                                                                  <w:divsChild>
                                                                                                                                    <w:div w:id="961694906">
                                                                                                                                      <w:marLeft w:val="0"/>
                                                                                                                                      <w:marRight w:val="0"/>
                                                                                                                                      <w:marTop w:val="0"/>
                                                                                                                                      <w:marBottom w:val="0"/>
                                                                                                                                      <w:divBdr>
                                                                                                                                        <w:top w:val="none" w:sz="0" w:space="0" w:color="auto"/>
                                                                                                                                        <w:left w:val="none" w:sz="0" w:space="0" w:color="auto"/>
                                                                                                                                        <w:bottom w:val="none" w:sz="0" w:space="0" w:color="auto"/>
                                                                                                                                        <w:right w:val="none" w:sz="0" w:space="0" w:color="auto"/>
                                                                                                                                      </w:divBdr>
                                                                                                                                      <w:divsChild>
                                                                                                                                        <w:div w:id="581834528">
                                                                                                                                          <w:marLeft w:val="0"/>
                                                                                                                                          <w:marRight w:val="0"/>
                                                                                                                                          <w:marTop w:val="0"/>
                                                                                                                                          <w:marBottom w:val="0"/>
                                                                                                                                          <w:divBdr>
                                                                                                                                            <w:top w:val="none" w:sz="0" w:space="0" w:color="auto"/>
                                                                                                                                            <w:left w:val="none" w:sz="0" w:space="0" w:color="auto"/>
                                                                                                                                            <w:bottom w:val="none" w:sz="0" w:space="0" w:color="auto"/>
                                                                                                                                            <w:right w:val="none" w:sz="0" w:space="0" w:color="auto"/>
                                                                                                                                          </w:divBdr>
                                                                                                                                          <w:divsChild>
                                                                                                                                            <w:div w:id="535853936">
                                                                                                                                              <w:marLeft w:val="0"/>
                                                                                                                                              <w:marRight w:val="0"/>
                                                                                                                                              <w:marTop w:val="0"/>
                                                                                                                                              <w:marBottom w:val="0"/>
                                                                                                                                              <w:divBdr>
                                                                                                                                                <w:top w:val="none" w:sz="0" w:space="0" w:color="auto"/>
                                                                                                                                                <w:left w:val="none" w:sz="0" w:space="0" w:color="auto"/>
                                                                                                                                                <w:bottom w:val="none" w:sz="0" w:space="0" w:color="auto"/>
                                                                                                                                                <w:right w:val="none" w:sz="0" w:space="0" w:color="auto"/>
                                                                                                                                              </w:divBdr>
                                                                                                                                              <w:divsChild>
                                                                                                                                                <w:div w:id="1823738503">
                                                                                                                                                  <w:marLeft w:val="0"/>
                                                                                                                                                  <w:marRight w:val="0"/>
                                                                                                                                                  <w:marTop w:val="0"/>
                                                                                                                                                  <w:marBottom w:val="0"/>
                                                                                                                                                  <w:divBdr>
                                                                                                                                                    <w:top w:val="none" w:sz="0" w:space="0" w:color="auto"/>
                                                                                                                                                    <w:left w:val="none" w:sz="0" w:space="0" w:color="auto"/>
                                                                                                                                                    <w:bottom w:val="none" w:sz="0" w:space="0" w:color="auto"/>
                                                                                                                                                    <w:right w:val="none" w:sz="0" w:space="0" w:color="auto"/>
                                                                                                                                                  </w:divBdr>
                                                                                                                                                  <w:divsChild>
                                                                                                                                                    <w:div w:id="1878423353">
                                                                                                                                                      <w:marLeft w:val="0"/>
                                                                                                                                                      <w:marRight w:val="0"/>
                                                                                                                                                      <w:marTop w:val="0"/>
                                                                                                                                                      <w:marBottom w:val="0"/>
                                                                                                                                                      <w:divBdr>
                                                                                                                                                        <w:top w:val="none" w:sz="0" w:space="0" w:color="auto"/>
                                                                                                                                                        <w:left w:val="none" w:sz="0" w:space="0" w:color="auto"/>
                                                                                                                                                        <w:bottom w:val="none" w:sz="0" w:space="0" w:color="auto"/>
                                                                                                                                                        <w:right w:val="none" w:sz="0" w:space="0" w:color="auto"/>
                                                                                                                                                      </w:divBdr>
                                                                                                                                                      <w:divsChild>
                                                                                                                                                        <w:div w:id="1937403411">
                                                                                                                                                          <w:marLeft w:val="0"/>
                                                                                                                                                          <w:marRight w:val="0"/>
                                                                                                                                                          <w:marTop w:val="0"/>
                                                                                                                                                          <w:marBottom w:val="0"/>
                                                                                                                                                          <w:divBdr>
                                                                                                                                                            <w:top w:val="none" w:sz="0" w:space="0" w:color="auto"/>
                                                                                                                                                            <w:left w:val="none" w:sz="0" w:space="0" w:color="auto"/>
                                                                                                                                                            <w:bottom w:val="none" w:sz="0" w:space="0" w:color="auto"/>
                                                                                                                                                            <w:right w:val="none" w:sz="0" w:space="0" w:color="auto"/>
                                                                                                                                                          </w:divBdr>
                                                                                                                                                          <w:divsChild>
                                                                                                                                                            <w:div w:id="1538276776">
                                                                                                                                                              <w:marLeft w:val="0"/>
                                                                                                                                                              <w:marRight w:val="0"/>
                                                                                                                                                              <w:marTop w:val="0"/>
                                                                                                                                                              <w:marBottom w:val="0"/>
                                                                                                                                                              <w:divBdr>
                                                                                                                                                                <w:top w:val="none" w:sz="0" w:space="0" w:color="auto"/>
                                                                                                                                                                <w:left w:val="none" w:sz="0" w:space="0" w:color="auto"/>
                                                                                                                                                                <w:bottom w:val="none" w:sz="0" w:space="0" w:color="auto"/>
                                                                                                                                                                <w:right w:val="none" w:sz="0" w:space="0" w:color="auto"/>
                                                                                                                                                              </w:divBdr>
                                                                                                                                                              <w:divsChild>
                                                                                                                                                                <w:div w:id="202179770">
                                                                                                                                                                  <w:marLeft w:val="0"/>
                                                                                                                                                                  <w:marRight w:val="0"/>
                                                                                                                                                                  <w:marTop w:val="0"/>
                                                                                                                                                                  <w:marBottom w:val="0"/>
                                                                                                                                                                  <w:divBdr>
                                                                                                                                                                    <w:top w:val="none" w:sz="0" w:space="0" w:color="auto"/>
                                                                                                                                                                    <w:left w:val="none" w:sz="0" w:space="0" w:color="auto"/>
                                                                                                                                                                    <w:bottom w:val="none" w:sz="0" w:space="0" w:color="auto"/>
                                                                                                                                                                    <w:right w:val="none" w:sz="0" w:space="0" w:color="auto"/>
                                                                                                                                                                  </w:divBdr>
                                                                                                                                                                  <w:divsChild>
                                                                                                                                                                    <w:div w:id="988904423">
                                                                                                                                                                      <w:marLeft w:val="0"/>
                                                                                                                                                                      <w:marRight w:val="0"/>
                                                                                                                                                                      <w:marTop w:val="0"/>
                                                                                                                                                                      <w:marBottom w:val="0"/>
                                                                                                                                                                      <w:divBdr>
                                                                                                                                                                        <w:top w:val="none" w:sz="0" w:space="0" w:color="auto"/>
                                                                                                                                                                        <w:left w:val="none" w:sz="0" w:space="0" w:color="auto"/>
                                                                                                                                                                        <w:bottom w:val="none" w:sz="0" w:space="0" w:color="auto"/>
                                                                                                                                                                        <w:right w:val="none" w:sz="0" w:space="0" w:color="auto"/>
                                                                                                                                                                      </w:divBdr>
                                                                                                                                                                      <w:divsChild>
                                                                                                                                                                        <w:div w:id="1898348137">
                                                                                                                                                                          <w:marLeft w:val="0"/>
                                                                                                                                                                          <w:marRight w:val="0"/>
                                                                                                                                                                          <w:marTop w:val="0"/>
                                                                                                                                                                          <w:marBottom w:val="0"/>
                                                                                                                                                                          <w:divBdr>
                                                                                                                                                                            <w:top w:val="none" w:sz="0" w:space="0" w:color="auto"/>
                                                                                                                                                                            <w:left w:val="none" w:sz="0" w:space="0" w:color="auto"/>
                                                                                                                                                                            <w:bottom w:val="none" w:sz="0" w:space="0" w:color="auto"/>
                                                                                                                                                                            <w:right w:val="none" w:sz="0" w:space="0" w:color="auto"/>
                                                                                                                                                                          </w:divBdr>
                                                                                                                                                                          <w:divsChild>
                                                                                                                                                                            <w:div w:id="1854757864">
                                                                                                                                                                              <w:marLeft w:val="0"/>
                                                                                                                                                                              <w:marRight w:val="0"/>
                                                                                                                                                                              <w:marTop w:val="0"/>
                                                                                                                                                                              <w:marBottom w:val="0"/>
                                                                                                                                                                              <w:divBdr>
                                                                                                                                                                                <w:top w:val="none" w:sz="0" w:space="0" w:color="auto"/>
                                                                                                                                                                                <w:left w:val="none" w:sz="0" w:space="0" w:color="auto"/>
                                                                                                                                                                                <w:bottom w:val="none" w:sz="0" w:space="0" w:color="auto"/>
                                                                                                                                                                                <w:right w:val="none" w:sz="0" w:space="0" w:color="auto"/>
                                                                                                                                                                              </w:divBdr>
                                                                                                                                                                              <w:divsChild>
                                                                                                                                                                                <w:div w:id="1363748666">
                                                                                                                                                                                  <w:marLeft w:val="0"/>
                                                                                                                                                                                  <w:marRight w:val="0"/>
                                                                                                                                                                                  <w:marTop w:val="0"/>
                                                                                                                                                                                  <w:marBottom w:val="0"/>
                                                                                                                                                                                  <w:divBdr>
                                                                                                                                                                                    <w:top w:val="none" w:sz="0" w:space="0" w:color="auto"/>
                                                                                                                                                                                    <w:left w:val="none" w:sz="0" w:space="0" w:color="auto"/>
                                                                                                                                                                                    <w:bottom w:val="none" w:sz="0" w:space="0" w:color="auto"/>
                                                                                                                                                                                    <w:right w:val="none" w:sz="0" w:space="0" w:color="auto"/>
                                                                                                                                                                                  </w:divBdr>
                                                                                                                                                                                  <w:divsChild>
                                                                                                                                                                                    <w:div w:id="1721779250">
                                                                                                                                                                                      <w:marLeft w:val="0"/>
                                                                                                                                                                                      <w:marRight w:val="0"/>
                                                                                                                                                                                      <w:marTop w:val="0"/>
                                                                                                                                                                                      <w:marBottom w:val="0"/>
                                                                                                                                                                                      <w:divBdr>
                                                                                                                                                                                        <w:top w:val="none" w:sz="0" w:space="0" w:color="auto"/>
                                                                                                                                                                                        <w:left w:val="none" w:sz="0" w:space="0" w:color="auto"/>
                                                                                                                                                                                        <w:bottom w:val="none" w:sz="0" w:space="0" w:color="auto"/>
                                                                                                                                                                                        <w:right w:val="none" w:sz="0" w:space="0" w:color="auto"/>
                                                                                                                                                                                      </w:divBdr>
                                                                                                                                                                                      <w:divsChild>
                                                                                                                                                                                        <w:div w:id="1918248141">
                                                                                                                                                                                          <w:marLeft w:val="0"/>
                                                                                                                                                                                          <w:marRight w:val="0"/>
                                                                                                                                                                                          <w:marTop w:val="0"/>
                                                                                                                                                                                          <w:marBottom w:val="0"/>
                                                                                                                                                                                          <w:divBdr>
                                                                                                                                                                                            <w:top w:val="none" w:sz="0" w:space="0" w:color="auto"/>
                                                                                                                                                                                            <w:left w:val="none" w:sz="0" w:space="0" w:color="auto"/>
                                                                                                                                                                                            <w:bottom w:val="none" w:sz="0" w:space="0" w:color="auto"/>
                                                                                                                                                                                            <w:right w:val="none" w:sz="0" w:space="0" w:color="auto"/>
                                                                                                                                                                                          </w:divBdr>
                                                                                                                                                                                          <w:divsChild>
                                                                                                                                                                                            <w:div w:id="1656765937">
                                                                                                                                                                                              <w:marLeft w:val="0"/>
                                                                                                                                                                                              <w:marRight w:val="0"/>
                                                                                                                                                                                              <w:marTop w:val="0"/>
                                                                                                                                                                                              <w:marBottom w:val="0"/>
                                                                                                                                                                                              <w:divBdr>
                                                                                                                                                                                                <w:top w:val="none" w:sz="0" w:space="0" w:color="auto"/>
                                                                                                                                                                                                <w:left w:val="none" w:sz="0" w:space="0" w:color="auto"/>
                                                                                                                                                                                                <w:bottom w:val="none" w:sz="0" w:space="0" w:color="auto"/>
                                                                                                                                                                                                <w:right w:val="none" w:sz="0" w:space="0" w:color="auto"/>
                                                                                                                                                                                              </w:divBdr>
                                                                                                                                                                                              <w:divsChild>
                                                                                                                                                                                                <w:div w:id="191576347">
                                                                                                                                                                                                  <w:marLeft w:val="0"/>
                                                                                                                                                                                                  <w:marRight w:val="0"/>
                                                                                                                                                                                                  <w:marTop w:val="0"/>
                                                                                                                                                                                                  <w:marBottom w:val="0"/>
                                                                                                                                                                                                  <w:divBdr>
                                                                                                                                                                                                    <w:top w:val="none" w:sz="0" w:space="0" w:color="auto"/>
                                                                                                                                                                                                    <w:left w:val="none" w:sz="0" w:space="0" w:color="auto"/>
                                                                                                                                                                                                    <w:bottom w:val="none" w:sz="0" w:space="0" w:color="auto"/>
                                                                                                                                                                                                    <w:right w:val="none" w:sz="0" w:space="0" w:color="auto"/>
                                                                                                                                                                                                  </w:divBdr>
                                                                                                                                                                                                  <w:divsChild>
                                                                                                                                                                                                    <w:div w:id="1098405194">
                                                                                                                                                                                                      <w:marLeft w:val="0"/>
                                                                                                                                                                                                      <w:marRight w:val="0"/>
                                                                                                                                                                                                      <w:marTop w:val="0"/>
                                                                                                                                                                                                      <w:marBottom w:val="0"/>
                                                                                                                                                                                                      <w:divBdr>
                                                                                                                                                                                                        <w:top w:val="none" w:sz="0" w:space="0" w:color="auto"/>
                                                                                                                                                                                                        <w:left w:val="none" w:sz="0" w:space="0" w:color="auto"/>
                                                                                                                                                                                                        <w:bottom w:val="none" w:sz="0" w:space="0" w:color="auto"/>
                                                                                                                                                                                                        <w:right w:val="none" w:sz="0" w:space="0" w:color="auto"/>
                                                                                                                                                                                                      </w:divBdr>
                                                                                                                                                                                                      <w:divsChild>
                                                                                                                                                                                                        <w:div w:id="389497989">
                                                                                                                                                                                                          <w:marLeft w:val="0"/>
                                                                                                                                                                                                          <w:marRight w:val="0"/>
                                                                                                                                                                                                          <w:marTop w:val="0"/>
                                                                                                                                                                                                          <w:marBottom w:val="0"/>
                                                                                                                                                                                                          <w:divBdr>
                                                                                                                                                                                                            <w:top w:val="none" w:sz="0" w:space="0" w:color="auto"/>
                                                                                                                                                                                                            <w:left w:val="none" w:sz="0" w:space="0" w:color="auto"/>
                                                                                                                                                                                                            <w:bottom w:val="none" w:sz="0" w:space="0" w:color="auto"/>
                                                                                                                                                                                                            <w:right w:val="none" w:sz="0" w:space="0" w:color="auto"/>
                                                                                                                                                                                                          </w:divBdr>
                                                                                                                                                                                                          <w:divsChild>
                                                                                                                                                                                                            <w:div w:id="563372673">
                                                                                                                                                                                                              <w:marLeft w:val="0"/>
                                                                                                                                                                                                              <w:marRight w:val="0"/>
                                                                                                                                                                                                              <w:marTop w:val="0"/>
                                                                                                                                                                                                              <w:marBottom w:val="0"/>
                                                                                                                                                                                                              <w:divBdr>
                                                                                                                                                                                                                <w:top w:val="none" w:sz="0" w:space="0" w:color="auto"/>
                                                                                                                                                                                                                <w:left w:val="none" w:sz="0" w:space="0" w:color="auto"/>
                                                                                                                                                                                                                <w:bottom w:val="none" w:sz="0" w:space="0" w:color="auto"/>
                                                                                                                                                                                                                <w:right w:val="none" w:sz="0" w:space="0" w:color="auto"/>
                                                                                                                                                                                                              </w:divBdr>
                                                                                                                                                                                                              <w:divsChild>
                                                                                                                                                                                                                <w:div w:id="728042397">
                                                                                                                                                                                                                  <w:marLeft w:val="0"/>
                                                                                                                                                                                                                  <w:marRight w:val="0"/>
                                                                                                                                                                                                                  <w:marTop w:val="0"/>
                                                                                                                                                                                                                  <w:marBottom w:val="0"/>
                                                                                                                                                                                                                  <w:divBdr>
                                                                                                                                                                                                                    <w:top w:val="none" w:sz="0" w:space="0" w:color="auto"/>
                                                                                                                                                                                                                    <w:left w:val="none" w:sz="0" w:space="0" w:color="auto"/>
                                                                                                                                                                                                                    <w:bottom w:val="none" w:sz="0" w:space="0" w:color="auto"/>
                                                                                                                                                                                                                    <w:right w:val="none" w:sz="0" w:space="0" w:color="auto"/>
                                                                                                                                                                                                                  </w:divBdr>
                                                                                                                                                                                                                  <w:divsChild>
                                                                                                                                                                                                                    <w:div w:id="2059862908">
                                                                                                                                                                                                                      <w:marLeft w:val="0"/>
                                                                                                                                                                                                                      <w:marRight w:val="0"/>
                                                                                                                                                                                                                      <w:marTop w:val="0"/>
                                                                                                                                                                                                                      <w:marBottom w:val="0"/>
                                                                                                                                                                                                                      <w:divBdr>
                                                                                                                                                                                                                        <w:top w:val="none" w:sz="0" w:space="0" w:color="auto"/>
                                                                                                                                                                                                                        <w:left w:val="none" w:sz="0" w:space="0" w:color="auto"/>
                                                                                                                                                                                                                        <w:bottom w:val="none" w:sz="0" w:space="0" w:color="auto"/>
                                                                                                                                                                                                                        <w:right w:val="none" w:sz="0" w:space="0" w:color="auto"/>
                                                                                                                                                                                                                      </w:divBdr>
                                                                                                                                                                                                                      <w:divsChild>
                                                                                                                                                                                                                        <w:div w:id="1527867019">
                                                                                                                                                                                                                          <w:marLeft w:val="0"/>
                                                                                                                                                                                                                          <w:marRight w:val="0"/>
                                                                                                                                                                                                                          <w:marTop w:val="0"/>
                                                                                                                                                                                                                          <w:marBottom w:val="0"/>
                                                                                                                                                                                                                          <w:divBdr>
                                                                                                                                                                                                                            <w:top w:val="none" w:sz="0" w:space="0" w:color="auto"/>
                                                                                                                                                                                                                            <w:left w:val="none" w:sz="0" w:space="0" w:color="auto"/>
                                                                                                                                                                                                                            <w:bottom w:val="none" w:sz="0" w:space="0" w:color="auto"/>
                                                                                                                                                                                                                            <w:right w:val="none" w:sz="0" w:space="0" w:color="auto"/>
                                                                                                                                                                                                                          </w:divBdr>
                                                                                                                                                                                                                          <w:divsChild>
                                                                                                                                                                                                                            <w:div w:id="1799370561">
                                                                                                                                                                                                                              <w:marLeft w:val="0"/>
                                                                                                                                                                                                                              <w:marRight w:val="0"/>
                                                                                                                                                                                                                              <w:marTop w:val="0"/>
                                                                                                                                                                                                                              <w:marBottom w:val="0"/>
                                                                                                                                                                                                                              <w:divBdr>
                                                                                                                                                                                                                                <w:top w:val="none" w:sz="0" w:space="0" w:color="auto"/>
                                                                                                                                                                                                                                <w:left w:val="none" w:sz="0" w:space="0" w:color="auto"/>
                                                                                                                                                                                                                                <w:bottom w:val="none" w:sz="0" w:space="0" w:color="auto"/>
                                                                                                                                                                                                                                <w:right w:val="none" w:sz="0" w:space="0" w:color="auto"/>
                                                                                                                                                                                                                              </w:divBdr>
                                                                                                                                                                                                                              <w:divsChild>
                                                                                                                                                                                                                                <w:div w:id="864103543">
                                                                                                                                                                                                                                  <w:marLeft w:val="0"/>
                                                                                                                                                                                                                                  <w:marRight w:val="0"/>
                                                                                                                                                                                                                                  <w:marTop w:val="0"/>
                                                                                                                                                                                                                                  <w:marBottom w:val="0"/>
                                                                                                                                                                                                                                  <w:divBdr>
                                                                                                                                                                                                                                    <w:top w:val="none" w:sz="0" w:space="0" w:color="auto"/>
                                                                                                                                                                                                                                    <w:left w:val="none" w:sz="0" w:space="0" w:color="auto"/>
                                                                                                                                                                                                                                    <w:bottom w:val="none" w:sz="0" w:space="0" w:color="auto"/>
                                                                                                                                                                                                                                    <w:right w:val="none" w:sz="0" w:space="0" w:color="auto"/>
                                                                                                                                                                                                                                  </w:divBdr>
                                                                                                                                                                                                                                  <w:divsChild>
                                                                                                                                                                                                                                    <w:div w:id="1045983054">
                                                                                                                                                                                                                                      <w:marLeft w:val="0"/>
                                                                                                                                                                                                                                      <w:marRight w:val="0"/>
                                                                                                                                                                                                                                      <w:marTop w:val="0"/>
                                                                                                                                                                                                                                      <w:marBottom w:val="0"/>
                                                                                                                                                                                                                                      <w:divBdr>
                                                                                                                                                                                                                                        <w:top w:val="none" w:sz="0" w:space="0" w:color="auto"/>
                                                                                                                                                                                                                                        <w:left w:val="none" w:sz="0" w:space="0" w:color="auto"/>
                                                                                                                                                                                                                                        <w:bottom w:val="none" w:sz="0" w:space="0" w:color="auto"/>
                                                                                                                                                                                                                                        <w:right w:val="none" w:sz="0" w:space="0" w:color="auto"/>
                                                                                                                                                                                                                                      </w:divBdr>
                                                                                                                                                                                                                                      <w:divsChild>
                                                                                                                                                                                                                                        <w:div w:id="1206719811">
                                                                                                                                                                                                                                          <w:marLeft w:val="0"/>
                                                                                                                                                                                                                                          <w:marRight w:val="0"/>
                                                                                                                                                                                                                                          <w:marTop w:val="0"/>
                                                                                                                                                                                                                                          <w:marBottom w:val="0"/>
                                                                                                                                                                                                                                          <w:divBdr>
                                                                                                                                                                                                                                            <w:top w:val="none" w:sz="0" w:space="0" w:color="auto"/>
                                                                                                                                                                                                                                            <w:left w:val="none" w:sz="0" w:space="0" w:color="auto"/>
                                                                                                                                                                                                                                            <w:bottom w:val="none" w:sz="0" w:space="0" w:color="auto"/>
                                                                                                                                                                                                                                            <w:right w:val="none" w:sz="0" w:space="0" w:color="auto"/>
                                                                                                                                                                                                                                          </w:divBdr>
                                                                                                                                                                                                                                          <w:divsChild>
                                                                                                                                                                                                                                            <w:div w:id="2035306250">
                                                                                                                                                                                                                                              <w:marLeft w:val="0"/>
                                                                                                                                                                                                                                              <w:marRight w:val="0"/>
                                                                                                                                                                                                                                              <w:marTop w:val="0"/>
                                                                                                                                                                                                                                              <w:marBottom w:val="0"/>
                                                                                                                                                                                                                                              <w:divBdr>
                                                                                                                                                                                                                                                <w:top w:val="none" w:sz="0" w:space="0" w:color="auto"/>
                                                                                                                                                                                                                                                <w:left w:val="none" w:sz="0" w:space="0" w:color="auto"/>
                                                                                                                                                                                                                                                <w:bottom w:val="none" w:sz="0" w:space="0" w:color="auto"/>
                                                                                                                                                                                                                                                <w:right w:val="none" w:sz="0" w:space="0" w:color="auto"/>
                                                                                                                                                                                                                                              </w:divBdr>
                                                                                                                                                                                                                                              <w:divsChild>
                                                                                                                                                                                                                                                <w:div w:id="1139881037">
                                                                                                                                                                                                                                                  <w:marLeft w:val="0"/>
                                                                                                                                                                                                                                                  <w:marRight w:val="0"/>
                                                                                                                                                                                                                                                  <w:marTop w:val="0"/>
                                                                                                                                                                                                                                                  <w:marBottom w:val="0"/>
                                                                                                                                                                                                                                                  <w:divBdr>
                                                                                                                                                                                                                                                    <w:top w:val="none" w:sz="0" w:space="0" w:color="auto"/>
                                                                                                                                                                                                                                                    <w:left w:val="none" w:sz="0" w:space="0" w:color="auto"/>
                                                                                                                                                                                                                                                    <w:bottom w:val="none" w:sz="0" w:space="0" w:color="auto"/>
                                                                                                                                                                                                                                                    <w:right w:val="none" w:sz="0" w:space="0" w:color="auto"/>
                                                                                                                                                                                                                                                  </w:divBdr>
                                                                                                                                                                                                                                                  <w:divsChild>
                                                                                                                                                                                                                                                    <w:div w:id="1708875961">
                                                                                                                                                                                                                                                      <w:marLeft w:val="0"/>
                                                                                                                                                                                                                                                      <w:marRight w:val="0"/>
                                                                                                                                                                                                                                                      <w:marTop w:val="0"/>
                                                                                                                                                                                                                                                      <w:marBottom w:val="0"/>
                                                                                                                                                                                                                                                      <w:divBdr>
                                                                                                                                                                                                                                                        <w:top w:val="none" w:sz="0" w:space="0" w:color="auto"/>
                                                                                                                                                                                                                                                        <w:left w:val="none" w:sz="0" w:space="0" w:color="auto"/>
                                                                                                                                                                                                                                                        <w:bottom w:val="none" w:sz="0" w:space="0" w:color="auto"/>
                                                                                                                                                                                                                                                        <w:right w:val="none" w:sz="0" w:space="0" w:color="auto"/>
                                                                                                                                                                                                                                                      </w:divBdr>
                                                                                                                                                                                                                                                      <w:divsChild>
                                                                                                                                                                                                                                                        <w:div w:id="2117862740">
                                                                                                                                                                                                                                                          <w:marLeft w:val="0"/>
                                                                                                                                                                                                                                                          <w:marRight w:val="0"/>
                                                                                                                                                                                                                                                          <w:marTop w:val="0"/>
                                                                                                                                                                                                                                                          <w:marBottom w:val="0"/>
                                                                                                                                                                                                                                                          <w:divBdr>
                                                                                                                                                                                                                                                            <w:top w:val="none" w:sz="0" w:space="0" w:color="auto"/>
                                                                                                                                                                                                                                                            <w:left w:val="none" w:sz="0" w:space="0" w:color="auto"/>
                                                                                                                                                                                                                                                            <w:bottom w:val="none" w:sz="0" w:space="0" w:color="auto"/>
                                                                                                                                                                                                                                                            <w:right w:val="none" w:sz="0" w:space="0" w:color="auto"/>
                                                                                                                                                                                                                                                          </w:divBdr>
                                                                                                                                                                                                                                                          <w:divsChild>
                                                                                                                                                                                                                                                            <w:div w:id="1962417681">
                                                                                                                                                                                                                                                              <w:marLeft w:val="0"/>
                                                                                                                                                                                                                                                              <w:marRight w:val="0"/>
                                                                                                                                                                                                                                                              <w:marTop w:val="0"/>
                                                                                                                                                                                                                                                              <w:marBottom w:val="0"/>
                                                                                                                                                                                                                                                              <w:divBdr>
                                                                                                                                                                                                                                                                <w:top w:val="none" w:sz="0" w:space="0" w:color="auto"/>
                                                                                                                                                                                                                                                                <w:left w:val="none" w:sz="0" w:space="0" w:color="auto"/>
                                                                                                                                                                                                                                                                <w:bottom w:val="none" w:sz="0" w:space="0" w:color="auto"/>
                                                                                                                                                                                                                                                                <w:right w:val="none" w:sz="0" w:space="0" w:color="auto"/>
                                                                                                                                                                                                                                                              </w:divBdr>
                                                                                                                                                                                                                                                              <w:divsChild>
                                                                                                                                                                                                                                                                <w:div w:id="565535954">
                                                                                                                                                                                                                                                                  <w:marLeft w:val="0"/>
                                                                                                                                                                                                                                                                  <w:marRight w:val="0"/>
                                                                                                                                                                                                                                                                  <w:marTop w:val="0"/>
                                                                                                                                                                                                                                                                  <w:marBottom w:val="0"/>
                                                                                                                                                                                                                                                                  <w:divBdr>
                                                                                                                                                                                                                                                                    <w:top w:val="none" w:sz="0" w:space="0" w:color="auto"/>
                                                                                                                                                                                                                                                                    <w:left w:val="none" w:sz="0" w:space="0" w:color="auto"/>
                                                                                                                                                                                                                                                                    <w:bottom w:val="none" w:sz="0" w:space="0" w:color="auto"/>
                                                                                                                                                                                                                                                                    <w:right w:val="none" w:sz="0" w:space="0" w:color="auto"/>
                                                                                                                                                                                                                                                                  </w:divBdr>
                                                                                                                                                                                                                                                                  <w:divsChild>
                                                                                                                                                                                                                                                                    <w:div w:id="1309898774">
                                                                                                                                                                                                                                                                      <w:marLeft w:val="0"/>
                                                                                                                                                                                                                                                                      <w:marRight w:val="0"/>
                                                                                                                                                                                                                                                                      <w:marTop w:val="0"/>
                                                                                                                                                                                                                                                                      <w:marBottom w:val="0"/>
                                                                                                                                                                                                                                                                      <w:divBdr>
                                                                                                                                                                                                                                                                        <w:top w:val="none" w:sz="0" w:space="0" w:color="auto"/>
                                                                                                                                                                                                                                                                        <w:left w:val="none" w:sz="0" w:space="0" w:color="auto"/>
                                                                                                                                                                                                                                                                        <w:bottom w:val="none" w:sz="0" w:space="0" w:color="auto"/>
                                                                                                                                                                                                                                                                        <w:right w:val="none" w:sz="0" w:space="0" w:color="auto"/>
                                                                                                                                                                                                                                                                      </w:divBdr>
                                                                                                                                                                                                                                                                      <w:divsChild>
                                                                                                                                                                                                                                                                        <w:div w:id="1844201926">
                                                                                                                                                                                                                                                                          <w:marLeft w:val="0"/>
                                                                                                                                                                                                                                                                          <w:marRight w:val="0"/>
                                                                                                                                                                                                                                                                          <w:marTop w:val="0"/>
                                                                                                                                                                                                                                                                          <w:marBottom w:val="0"/>
                                                                                                                                                                                                                                                                          <w:divBdr>
                                                                                                                                                                                                                                                                            <w:top w:val="none" w:sz="0" w:space="0" w:color="auto"/>
                                                                                                                                                                                                                                                                            <w:left w:val="none" w:sz="0" w:space="0" w:color="auto"/>
                                                                                                                                                                                                                                                                            <w:bottom w:val="none" w:sz="0" w:space="0" w:color="auto"/>
                                                                                                                                                                                                                                                                            <w:right w:val="none" w:sz="0" w:space="0" w:color="auto"/>
                                                                                                                                                                                                                                                                          </w:divBdr>
                                                                                                                                                                                                                                                                          <w:divsChild>
                                                                                                                                                                                                                                                                            <w:div w:id="1238905552">
                                                                                                                                                                                                                                                                              <w:marLeft w:val="0"/>
                                                                                                                                                                                                                                                                              <w:marRight w:val="0"/>
                                                                                                                                                                                                                                                                              <w:marTop w:val="0"/>
                                                                                                                                                                                                                                                                              <w:marBottom w:val="0"/>
                                                                                                                                                                                                                                                                              <w:divBdr>
                                                                                                                                                                                                                                                                                <w:top w:val="none" w:sz="0" w:space="0" w:color="auto"/>
                                                                                                                                                                                                                                                                                <w:left w:val="none" w:sz="0" w:space="0" w:color="auto"/>
                                                                                                                                                                                                                                                                                <w:bottom w:val="none" w:sz="0" w:space="0" w:color="auto"/>
                                                                                                                                                                                                                                                                                <w:right w:val="none" w:sz="0" w:space="0" w:color="auto"/>
                                                                                                                                                                                                                                                                              </w:divBdr>
                                                                                                                                                                                                                                                                              <w:divsChild>
                                                                                                                                                                                                                                                                                <w:div w:id="988166110">
                                                                                                                                                                                                                                                                                  <w:marLeft w:val="0"/>
                                                                                                                                                                                                                                                                                  <w:marRight w:val="0"/>
                                                                                                                                                                                                                                                                                  <w:marTop w:val="0"/>
                                                                                                                                                                                                                                                                                  <w:marBottom w:val="0"/>
                                                                                                                                                                                                                                                                                  <w:divBdr>
                                                                                                                                                                                                                                                                                    <w:top w:val="none" w:sz="0" w:space="0" w:color="auto"/>
                                                                                                                                                                                                                                                                                    <w:left w:val="none" w:sz="0" w:space="0" w:color="auto"/>
                                                                                                                                                                                                                                                                                    <w:bottom w:val="none" w:sz="0" w:space="0" w:color="auto"/>
                                                                                                                                                                                                                                                                                    <w:right w:val="none" w:sz="0" w:space="0" w:color="auto"/>
                                                                                                                                                                                                                                                                                  </w:divBdr>
                                                                                                                                                                                                                                                                                  <w:divsChild>
                                                                                                                                                                                                                                                                                    <w:div w:id="1656301852">
                                                                                                                                                                                                                                                                                      <w:marLeft w:val="0"/>
                                                                                                                                                                                                                                                                                      <w:marRight w:val="0"/>
                                                                                                                                                                                                                                                                                      <w:marTop w:val="0"/>
                                                                                                                                                                                                                                                                                      <w:marBottom w:val="0"/>
                                                                                                                                                                                                                                                                                      <w:divBdr>
                                                                                                                                                                                                                                                                                        <w:top w:val="none" w:sz="0" w:space="0" w:color="auto"/>
                                                                                                                                                                                                                                                                                        <w:left w:val="none" w:sz="0" w:space="0" w:color="auto"/>
                                                                                                                                                                                                                                                                                        <w:bottom w:val="none" w:sz="0" w:space="0" w:color="auto"/>
                                                                                                                                                                                                                                                                                        <w:right w:val="none" w:sz="0" w:space="0" w:color="auto"/>
                                                                                                                                                                                                                                                                                      </w:divBdr>
                                                                                                                                                                                                                                                                                      <w:divsChild>
                                                                                                                                                                                                                                                                                        <w:div w:id="1867135780">
                                                                                                                                                                                                                                                                                          <w:marLeft w:val="0"/>
                                                                                                                                                                                                                                                                                          <w:marRight w:val="0"/>
                                                                                                                                                                                                                                                                                          <w:marTop w:val="0"/>
                                                                                                                                                                                                                                                                                          <w:marBottom w:val="0"/>
                                                                                                                                                                                                                                                                                          <w:divBdr>
                                                                                                                                                                                                                                                                                            <w:top w:val="none" w:sz="0" w:space="0" w:color="auto"/>
                                                                                                                                                                                                                                                                                            <w:left w:val="none" w:sz="0" w:space="0" w:color="auto"/>
                                                                                                                                                                                                                                                                                            <w:bottom w:val="none" w:sz="0" w:space="0" w:color="auto"/>
                                                                                                                                                                                                                                                                                            <w:right w:val="none" w:sz="0" w:space="0" w:color="auto"/>
                                                                                                                                                                                                                                                                                          </w:divBdr>
                                                                                                                                                                                                                                                                                          <w:divsChild>
                                                                                                                                                                                                                                                                                            <w:div w:id="1175850748">
                                                                                                                                                                                                                                                                                              <w:marLeft w:val="0"/>
                                                                                                                                                                                                                                                                                              <w:marRight w:val="0"/>
                                                                                                                                                                                                                                                                                              <w:marTop w:val="0"/>
                                                                                                                                                                                                                                                                                              <w:marBottom w:val="0"/>
                                                                                                                                                                                                                                                                                              <w:divBdr>
                                                                                                                                                                                                                                                                                                <w:top w:val="none" w:sz="0" w:space="0" w:color="auto"/>
                                                                                                                                                                                                                                                                                                <w:left w:val="none" w:sz="0" w:space="0" w:color="auto"/>
                                                                                                                                                                                                                                                                                                <w:bottom w:val="none" w:sz="0" w:space="0" w:color="auto"/>
                                                                                                                                                                                                                                                                                                <w:right w:val="none" w:sz="0" w:space="0" w:color="auto"/>
                                                                                                                                                                                                                                                                                              </w:divBdr>
                                                                                                                                                                                                                                                                                              <w:divsChild>
                                                                                                                                                                                                                                                                                                <w:div w:id="75446087">
                                                                                                                                                                                                                                                                                                  <w:marLeft w:val="0"/>
                                                                                                                                                                                                                                                                                                  <w:marRight w:val="0"/>
                                                                                                                                                                                                                                                                                                  <w:marTop w:val="0"/>
                                                                                                                                                                                                                                                                                                  <w:marBottom w:val="0"/>
                                                                                                                                                                                                                                                                                                  <w:divBdr>
                                                                                                                                                                                                                                                                                                    <w:top w:val="none" w:sz="0" w:space="0" w:color="auto"/>
                                                                                                                                                                                                                                                                                                    <w:left w:val="none" w:sz="0" w:space="0" w:color="auto"/>
                                                                                                                                                                                                                                                                                                    <w:bottom w:val="none" w:sz="0" w:space="0" w:color="auto"/>
                                                                                                                                                                                                                                                                                                    <w:right w:val="none" w:sz="0" w:space="0" w:color="auto"/>
                                                                                                                                                                                                                                                                                                  </w:divBdr>
                                                                                                                                                                                                                                                                                                  <w:divsChild>
                                                                                                                                                                                                                                                                                                    <w:div w:id="1608735704">
                                                                                                                                                                                                                                                                                                      <w:marLeft w:val="0"/>
                                                                                                                                                                                                                                                                                                      <w:marRight w:val="0"/>
                                                                                                                                                                                                                                                                                                      <w:marTop w:val="0"/>
                                                                                                                                                                                                                                                                                                      <w:marBottom w:val="0"/>
                                                                                                                                                                                                                                                                                                      <w:divBdr>
                                                                                                                                                                                                                                                                                                        <w:top w:val="none" w:sz="0" w:space="0" w:color="auto"/>
                                                                                                                                                                                                                                                                                                        <w:left w:val="none" w:sz="0" w:space="0" w:color="auto"/>
                                                                                                                                                                                                                                                                                                        <w:bottom w:val="none" w:sz="0" w:space="0" w:color="auto"/>
                                                                                                                                                                                                                                                                                                        <w:right w:val="none" w:sz="0" w:space="0" w:color="auto"/>
                                                                                                                                                                                                                                                                                                      </w:divBdr>
                                                                                                                                                                                                                                                                                                      <w:divsChild>
                                                                                                                                                                                                                                                                                                        <w:div w:id="714964826">
                                                                                                                                                                                                                                                                                                          <w:marLeft w:val="0"/>
                                                                                                                                                                                                                                                                                                          <w:marRight w:val="0"/>
                                                                                                                                                                                                                                                                                                          <w:marTop w:val="0"/>
                                                                                                                                                                                                                                                                                                          <w:marBottom w:val="0"/>
                                                                                                                                                                                                                                                                                                          <w:divBdr>
                                                                                                                                                                                                                                                                                                            <w:top w:val="none" w:sz="0" w:space="0" w:color="auto"/>
                                                                                                                                                                                                                                                                                                            <w:left w:val="none" w:sz="0" w:space="0" w:color="auto"/>
                                                                                                                                                                                                                                                                                                            <w:bottom w:val="none" w:sz="0" w:space="0" w:color="auto"/>
                                                                                                                                                                                                                                                                                                            <w:right w:val="none" w:sz="0" w:space="0" w:color="auto"/>
                                                                                                                                                                                                                                                                                                          </w:divBdr>
                                                                                                                                                                                                                                                                                                          <w:divsChild>
                                                                                                                                                                                                                                                                                                            <w:div w:id="1713143791">
                                                                                                                                                                                                                                                                                                              <w:marLeft w:val="0"/>
                                                                                                                                                                                                                                                                                                              <w:marRight w:val="0"/>
                                                                                                                                                                                                                                                                                                              <w:marTop w:val="0"/>
                                                                                                                                                                                                                                                                                                              <w:marBottom w:val="0"/>
                                                                                                                                                                                                                                                                                                              <w:divBdr>
                                                                                                                                                                                                                                                                                                                <w:top w:val="none" w:sz="0" w:space="0" w:color="auto"/>
                                                                                                                                                                                                                                                                                                                <w:left w:val="none" w:sz="0" w:space="0" w:color="auto"/>
                                                                                                                                                                                                                                                                                                                <w:bottom w:val="none" w:sz="0" w:space="0" w:color="auto"/>
                                                                                                                                                                                                                                                                                                                <w:right w:val="none" w:sz="0" w:space="0" w:color="auto"/>
                                                                                                                                                                                                                                                                                                              </w:divBdr>
                                                                                                                                                                                                                                                                                                              <w:divsChild>
                                                                                                                                                                                                                                                                                                                <w:div w:id="1253970184">
                                                                                                                                                                                                                                                                                                                  <w:marLeft w:val="0"/>
                                                                                                                                                                                                                                                                                                                  <w:marRight w:val="0"/>
                                                                                                                                                                                                                                                                                                                  <w:marTop w:val="0"/>
                                                                                                                                                                                                                                                                                                                  <w:marBottom w:val="0"/>
                                                                                                                                                                                                                                                                                                                  <w:divBdr>
                                                                                                                                                                                                                                                                                                                    <w:top w:val="none" w:sz="0" w:space="0" w:color="auto"/>
                                                                                                                                                                                                                                                                                                                    <w:left w:val="none" w:sz="0" w:space="0" w:color="auto"/>
                                                                                                                                                                                                                                                                                                                    <w:bottom w:val="none" w:sz="0" w:space="0" w:color="auto"/>
                                                                                                                                                                                                                                                                                                                    <w:right w:val="none" w:sz="0" w:space="0" w:color="auto"/>
                                                                                                                                                                                                                                                                                                                  </w:divBdr>
                                                                                                                                                                                                                                                                                                                  <w:divsChild>
                                                                                                                                                                                                                                                                                                                    <w:div w:id="1189488154">
                                                                                                                                                                                                                                                                                                                      <w:marLeft w:val="0"/>
                                                                                                                                                                                                                                                                                                                      <w:marRight w:val="0"/>
                                                                                                                                                                                                                                                                                                                      <w:marTop w:val="0"/>
                                                                                                                                                                                                                                                                                                                      <w:marBottom w:val="0"/>
                                                                                                                                                                                                                                                                                                                      <w:divBdr>
                                                                                                                                                                                                                                                                                                                        <w:top w:val="none" w:sz="0" w:space="0" w:color="auto"/>
                                                                                                                                                                                                                                                                                                                        <w:left w:val="none" w:sz="0" w:space="0" w:color="auto"/>
                                                                                                                                                                                                                                                                                                                        <w:bottom w:val="none" w:sz="0" w:space="0" w:color="auto"/>
                                                                                                                                                                                                                                                                                                                        <w:right w:val="none" w:sz="0" w:space="0" w:color="auto"/>
                                                                                                                                                                                                                                                                                                                      </w:divBdr>
                                                                                                                                                                                                                                                                                                                      <w:divsChild>
                                                                                                                                                                                                                                                                                                                        <w:div w:id="1339431606">
                                                                                                                                                                                                                                                                                                                          <w:marLeft w:val="0"/>
                                                                                                                                                                                                                                                                                                                          <w:marRight w:val="0"/>
                                                                                                                                                                                                                                                                                                                          <w:marTop w:val="0"/>
                                                                                                                                                                                                                                                                                                                          <w:marBottom w:val="0"/>
                                                                                                                                                                                                                                                                                                                          <w:divBdr>
                                                                                                                                                                                                                                                                                                                            <w:top w:val="none" w:sz="0" w:space="0" w:color="auto"/>
                                                                                                                                                                                                                                                                                                                            <w:left w:val="none" w:sz="0" w:space="0" w:color="auto"/>
                                                                                                                                                                                                                                                                                                                            <w:bottom w:val="none" w:sz="0" w:space="0" w:color="auto"/>
                                                                                                                                                                                                                                                                                                                            <w:right w:val="none" w:sz="0" w:space="0" w:color="auto"/>
                                                                                                                                                                                                                                                                                                                          </w:divBdr>
                                                                                                                                                                                                                                                                                                                          <w:divsChild>
                                                                                                                                                                                                                                                                                                                            <w:div w:id="514659858">
                                                                                                                                                                                                                                                                                                                              <w:marLeft w:val="0"/>
                                                                                                                                                                                                                                                                                                                              <w:marRight w:val="0"/>
                                                                                                                                                                                                                                                                                                                              <w:marTop w:val="0"/>
                                                                                                                                                                                                                                                                                                                              <w:marBottom w:val="0"/>
                                                                                                                                                                                                                                                                                                                              <w:divBdr>
                                                                                                                                                                                                                                                                                                                                <w:top w:val="none" w:sz="0" w:space="0" w:color="auto"/>
                                                                                                                                                                                                                                                                                                                                <w:left w:val="none" w:sz="0" w:space="0" w:color="auto"/>
                                                                                                                                                                                                                                                                                                                                <w:bottom w:val="none" w:sz="0" w:space="0" w:color="auto"/>
                                                                                                                                                                                                                                                                                                                                <w:right w:val="none" w:sz="0" w:space="0" w:color="auto"/>
                                                                                                                                                                                                                                                                                                                              </w:divBdr>
                                                                                                                                                                                                                                                                                                                              <w:divsChild>
                                                                                                                                                                                                                                                                                                                                <w:div w:id="457913612">
                                                                                                                                                                                                                                                                                                                                  <w:marLeft w:val="0"/>
                                                                                                                                                                                                                                                                                                                                  <w:marRight w:val="0"/>
                                                                                                                                                                                                                                                                                                                                  <w:marTop w:val="0"/>
                                                                                                                                                                                                                                                                                                                                  <w:marBottom w:val="0"/>
                                                                                                                                                                                                                                                                                                                                  <w:divBdr>
                                                                                                                                                                                                                                                                                                                                    <w:top w:val="none" w:sz="0" w:space="0" w:color="auto"/>
                                                                                                                                                                                                                                                                                                                                    <w:left w:val="none" w:sz="0" w:space="0" w:color="auto"/>
                                                                                                                                                                                                                                                                                                                                    <w:bottom w:val="none" w:sz="0" w:space="0" w:color="auto"/>
                                                                                                                                                                                                                                                                                                                                    <w:right w:val="none" w:sz="0" w:space="0" w:color="auto"/>
                                                                                                                                                                                                                                                                                                                                  </w:divBdr>
                                                                                                                                                                                                                                                                                                                                  <w:divsChild>
                                                                                                                                                                                                                                                                                                                                    <w:div w:id="947002280">
                                                                                                                                                                                                                                                                                                                                      <w:marLeft w:val="0"/>
                                                                                                                                                                                                                                                                                                                                      <w:marRight w:val="0"/>
                                                                                                                                                                                                                                                                                                                                      <w:marTop w:val="0"/>
                                                                                                                                                                                                                                                                                                                                      <w:marBottom w:val="0"/>
                                                                                                                                                                                                                                                                                                                                      <w:divBdr>
                                                                                                                                                                                                                                                                                                                                        <w:top w:val="none" w:sz="0" w:space="0" w:color="auto"/>
                                                                                                                                                                                                                                                                                                                                        <w:left w:val="none" w:sz="0" w:space="0" w:color="auto"/>
                                                                                                                                                                                                                                                                                                                                        <w:bottom w:val="none" w:sz="0" w:space="0" w:color="auto"/>
                                                                                                                                                                                                                                                                                                                                        <w:right w:val="none" w:sz="0" w:space="0" w:color="auto"/>
                                                                                                                                                                                                                                                                                                                                      </w:divBdr>
                                                                                                                                                                                                                                                                                                                                      <w:divsChild>
                                                                                                                                                                                                                                                                                                                                        <w:div w:id="266235623">
                                                                                                                                                                                                                                                                                                                                          <w:marLeft w:val="0"/>
                                                                                                                                                                                                                                                                                                                                          <w:marRight w:val="0"/>
                                                                                                                                                                                                                                                                                                                                          <w:marTop w:val="0"/>
                                                                                                                                                                                                                                                                                                                                          <w:marBottom w:val="0"/>
                                                                                                                                                                                                                                                                                                                                          <w:divBdr>
                                                                                                                                                                                                                                                                                                                                            <w:top w:val="none" w:sz="0" w:space="0" w:color="auto"/>
                                                                                                                                                                                                                                                                                                                                            <w:left w:val="none" w:sz="0" w:space="0" w:color="auto"/>
                                                                                                                                                                                                                                                                                                                                            <w:bottom w:val="none" w:sz="0" w:space="0" w:color="auto"/>
                                                                                                                                                                                                                                                                                                                                            <w:right w:val="none" w:sz="0" w:space="0" w:color="auto"/>
                                                                                                                                                                                                                                                                                                                                          </w:divBdr>
                                                                                                                                                                                                                                                                                                                                          <w:divsChild>
                                                                                                                                                                                                                                                                                                                                            <w:div w:id="147522707">
                                                                                                                                                                                                                                                                                                                                              <w:marLeft w:val="0"/>
                                                                                                                                                                                                                                                                                                                                              <w:marRight w:val="0"/>
                                                                                                                                                                                                                                                                                                                                              <w:marTop w:val="0"/>
                                                                                                                                                                                                                                                                                                                                              <w:marBottom w:val="0"/>
                                                                                                                                                                                                                                                                                                                                              <w:divBdr>
                                                                                                                                                                                                                                                                                                                                                <w:top w:val="none" w:sz="0" w:space="0" w:color="auto"/>
                                                                                                                                                                                                                                                                                                                                                <w:left w:val="none" w:sz="0" w:space="0" w:color="auto"/>
                                                                                                                                                                                                                                                                                                                                                <w:bottom w:val="none" w:sz="0" w:space="0" w:color="auto"/>
                                                                                                                                                                                                                                                                                                                                                <w:right w:val="none" w:sz="0" w:space="0" w:color="auto"/>
                                                                                                                                                                                                                                                                                                                                              </w:divBdr>
                                                                                                                                                                                                                                                                                                                                              <w:divsChild>
                                                                                                                                                                                                                                                                                                                                                <w:div w:id="1848866624">
                                                                                                                                                                                                                                                                                                                                                  <w:marLeft w:val="0"/>
                                                                                                                                                                                                                                                                                                                                                  <w:marRight w:val="0"/>
                                                                                                                                                                                                                                                                                                                                                  <w:marTop w:val="0"/>
                                                                                                                                                                                                                                                                                                                                                  <w:marBottom w:val="0"/>
                                                                                                                                                                                                                                                                                                                                                  <w:divBdr>
                                                                                                                                                                                                                                                                                                                                                    <w:top w:val="none" w:sz="0" w:space="0" w:color="auto"/>
                                                                                                                                                                                                                                                                                                                                                    <w:left w:val="none" w:sz="0" w:space="0" w:color="auto"/>
                                                                                                                                                                                                                                                                                                                                                    <w:bottom w:val="none" w:sz="0" w:space="0" w:color="auto"/>
                                                                                                                                                                                                                                                                                                                                                    <w:right w:val="none" w:sz="0" w:space="0" w:color="auto"/>
                                                                                                                                                                                                                                                                                                                                                  </w:divBdr>
                                                                                                                                                                                                                                                                                                                                                  <w:divsChild>
                                                                                                                                                                                                                                                                                                                                                    <w:div w:id="490292191">
                                                                                                                                                                                                                                                                                                                                                      <w:marLeft w:val="0"/>
                                                                                                                                                                                                                                                                                                                                                      <w:marRight w:val="0"/>
                                                                                                                                                                                                                                                                                                                                                      <w:marTop w:val="0"/>
                                                                                                                                                                                                                                                                                                                                                      <w:marBottom w:val="0"/>
                                                                                                                                                                                                                                                                                                                                                      <w:divBdr>
                                                                                                                                                                                                                                                                                                                                                        <w:top w:val="none" w:sz="0" w:space="0" w:color="auto"/>
                                                                                                                                                                                                                                                                                                                                                        <w:left w:val="none" w:sz="0" w:space="0" w:color="auto"/>
                                                                                                                                                                                                                                                                                                                                                        <w:bottom w:val="none" w:sz="0" w:space="0" w:color="auto"/>
                                                                                                                                                                                                                                                                                                                                                        <w:right w:val="none" w:sz="0" w:space="0" w:color="auto"/>
                                                                                                                                                                                                                                                                                                                                                      </w:divBdr>
                                                                                                                                                                                                                                                                                                                                                      <w:divsChild>
                                                                                                                                                                                                                                                                                                                                                        <w:div w:id="130900809">
                                                                                                                                                                                                                                                                                                                                                          <w:marLeft w:val="0"/>
                                                                                                                                                                                                                                                                                                                                                          <w:marRight w:val="0"/>
                                                                                                                                                                                                                                                                                                                                                          <w:marTop w:val="0"/>
                                                                                                                                                                                                                                                                                                                                                          <w:marBottom w:val="0"/>
                                                                                                                                                                                                                                                                                                                                                          <w:divBdr>
                                                                                                                                                                                                                                                                                                                                                            <w:top w:val="none" w:sz="0" w:space="0" w:color="auto"/>
                                                                                                                                                                                                                                                                                                                                                            <w:left w:val="none" w:sz="0" w:space="0" w:color="auto"/>
                                                                                                                                                                                                                                                                                                                                                            <w:bottom w:val="none" w:sz="0" w:space="0" w:color="auto"/>
                                                                                                                                                                                                                                                                                                                                                            <w:right w:val="none" w:sz="0" w:space="0" w:color="auto"/>
                                                                                                                                                                                                                                                                                                                                                          </w:divBdr>
                                                                                                                                                                                                                                                                                                                                                          <w:divsChild>
                                                                                                                                                                                                                                                                                                                                                            <w:div w:id="2116898812">
                                                                                                                                                                                                                                                                                                                                                              <w:marLeft w:val="0"/>
                                                                                                                                                                                                                                                                                                                                                              <w:marRight w:val="0"/>
                                                                                                                                                                                                                                                                                                                                                              <w:marTop w:val="0"/>
                                                                                                                                                                                                                                                                                                                                                              <w:marBottom w:val="0"/>
                                                                                                                                                                                                                                                                                                                                                              <w:divBdr>
                                                                                                                                                                                                                                                                                                                                                                <w:top w:val="none" w:sz="0" w:space="0" w:color="auto"/>
                                                                                                                                                                                                                                                                                                                                                                <w:left w:val="none" w:sz="0" w:space="0" w:color="auto"/>
                                                                                                                                                                                                                                                                                                                                                                <w:bottom w:val="none" w:sz="0" w:space="0" w:color="auto"/>
                                                                                                                                                                                                                                                                                                                                                                <w:right w:val="none" w:sz="0" w:space="0" w:color="auto"/>
                                                                                                                                                                                                                                                                                                                                                              </w:divBdr>
                                                                                                                                                                                                                                                                                                                                                              <w:divsChild>
                                                                                                                                                                                                                                                                                                                                                                <w:div w:id="1857191691">
                                                                                                                                                                                                                                                                                                                                                                  <w:marLeft w:val="0"/>
                                                                                                                                                                                                                                                                                                                                                                  <w:marRight w:val="0"/>
                                                                                                                                                                                                                                                                                                                                                                  <w:marTop w:val="0"/>
                                                                                                                                                                                                                                                                                                                                                                  <w:marBottom w:val="0"/>
                                                                                                                                                                                                                                                                                                                                                                  <w:divBdr>
                                                                                                                                                                                                                                                                                                                                                                    <w:top w:val="none" w:sz="0" w:space="0" w:color="auto"/>
                                                                                                                                                                                                                                                                                                                                                                    <w:left w:val="none" w:sz="0" w:space="0" w:color="auto"/>
                                                                                                                                                                                                                                                                                                                                                                    <w:bottom w:val="none" w:sz="0" w:space="0" w:color="auto"/>
                                                                                                                                                                                                                                                                                                                                                                    <w:right w:val="none" w:sz="0" w:space="0" w:color="auto"/>
                                                                                                                                                                                                                                                                                                                                                                  </w:divBdr>
                                                                                                                                                                                                                                                                                                                                                                  <w:divsChild>
                                                                                                                                                                                                                                                                                                                                                                    <w:div w:id="905336964">
                                                                                                                                                                                                                                                                                                                                                                      <w:marLeft w:val="0"/>
                                                                                                                                                                                                                                                                                                                                                                      <w:marRight w:val="0"/>
                                                                                                                                                                                                                                                                                                                                                                      <w:marTop w:val="0"/>
                                                                                                                                                                                                                                                                                                                                                                      <w:marBottom w:val="0"/>
                                                                                                                                                                                                                                                                                                                                                                      <w:divBdr>
                                                                                                                                                                                                                                                                                                                                                                        <w:top w:val="none" w:sz="0" w:space="0" w:color="auto"/>
                                                                                                                                                                                                                                                                                                                                                                        <w:left w:val="none" w:sz="0" w:space="0" w:color="auto"/>
                                                                                                                                                                                                                                                                                                                                                                        <w:bottom w:val="none" w:sz="0" w:space="0" w:color="auto"/>
                                                                                                                                                                                                                                                                                                                                                                        <w:right w:val="none" w:sz="0" w:space="0" w:color="auto"/>
                                                                                                                                                                                                                                                                                                                                                                      </w:divBdr>
                                                                                                                                                                                                                                                                                                                                                                      <w:divsChild>
                                                                                                                                                                                                                                                                                                                                                                        <w:div w:id="2044552908">
                                                                                                                                                                                                                                                                                                                                                                          <w:marLeft w:val="0"/>
                                                                                                                                                                                                                                                                                                                                                                          <w:marRight w:val="0"/>
                                                                                                                                                                                                                                                                                                                                                                          <w:marTop w:val="0"/>
                                                                                                                                                                                                                                                                                                                                                                          <w:marBottom w:val="0"/>
                                                                                                                                                                                                                                                                                                                                                                          <w:divBdr>
                                                                                                                                                                                                                                                                                                                                                                            <w:top w:val="none" w:sz="0" w:space="0" w:color="auto"/>
                                                                                                                                                                                                                                                                                                                                                                            <w:left w:val="none" w:sz="0" w:space="0" w:color="auto"/>
                                                                                                                                                                                                                                                                                                                                                                            <w:bottom w:val="none" w:sz="0" w:space="0" w:color="auto"/>
                                                                                                                                                                                                                                                                                                                                                                            <w:right w:val="none" w:sz="0" w:space="0" w:color="auto"/>
                                                                                                                                                                                                                                                                                                                                                                          </w:divBdr>
                                                                                                                                                                                                                                                                                                                                                                          <w:divsChild>
                                                                                                                                                                                                                                                                                                                                                                            <w:div w:id="1130052055">
                                                                                                                                                                                                                                                                                                                                                                              <w:marLeft w:val="0"/>
                                                                                                                                                                                                                                                                                                                                                                              <w:marRight w:val="0"/>
                                                                                                                                                                                                                                                                                                                                                                              <w:marTop w:val="0"/>
                                                                                                                                                                                                                                                                                                                                                                              <w:marBottom w:val="0"/>
                                                                                                                                                                                                                                                                                                                                                                              <w:divBdr>
                                                                                                                                                                                                                                                                                                                                                                                <w:top w:val="none" w:sz="0" w:space="0" w:color="auto"/>
                                                                                                                                                                                                                                                                                                                                                                                <w:left w:val="none" w:sz="0" w:space="0" w:color="auto"/>
                                                                                                                                                                                                                                                                                                                                                                                <w:bottom w:val="none" w:sz="0" w:space="0" w:color="auto"/>
                                                                                                                                                                                                                                                                                                                                                                                <w:right w:val="none" w:sz="0" w:space="0" w:color="auto"/>
                                                                                                                                                                                                                                                                                                                                                                              </w:divBdr>
                                                                                                                                                                                                                                                                                                                                                                              <w:divsChild>
                                                                                                                                                                                                                                                                                                                                                                                <w:div w:id="1428426458">
                                                                                                                                                                                                                                                                                                                                                                                  <w:marLeft w:val="0"/>
                                                                                                                                                                                                                                                                                                                                                                                  <w:marRight w:val="0"/>
                                                                                                                                                                                                                                                                                                                                                                                  <w:marTop w:val="0"/>
                                                                                                                                                                                                                                                                                                                                                                                  <w:marBottom w:val="0"/>
                                                                                                                                                                                                                                                                                                                                                                                  <w:divBdr>
                                                                                                                                                                                                                                                                                                                                                                                    <w:top w:val="none" w:sz="0" w:space="0" w:color="auto"/>
                                                                                                                                                                                                                                                                                                                                                                                    <w:left w:val="none" w:sz="0" w:space="0" w:color="auto"/>
                                                                                                                                                                                                                                                                                                                                                                                    <w:bottom w:val="none" w:sz="0" w:space="0" w:color="auto"/>
                                                                                                                                                                                                                                                                                                                                                                                    <w:right w:val="none" w:sz="0" w:space="0" w:color="auto"/>
                                                                                                                                                                                                                                                                                                                                                                                  </w:divBdr>
                                                                                                                                                                                                                                                                                                                                                                                  <w:divsChild>
                                                                                                                                                                                                                                                                                                                                                                                    <w:div w:id="123351623">
                                                                                                                                                                                                                                                                                                                                                                                      <w:marLeft w:val="0"/>
                                                                                                                                                                                                                                                                                                                                                                                      <w:marRight w:val="0"/>
                                                                                                                                                                                                                                                                                                                                                                                      <w:marTop w:val="0"/>
                                                                                                                                                                                                                                                                                                                                                                                      <w:marBottom w:val="0"/>
                                                                                                                                                                                                                                                                                                                                                                                      <w:divBdr>
                                                                                                                                                                                                                                                                                                                                                                                        <w:top w:val="none" w:sz="0" w:space="0" w:color="auto"/>
                                                                                                                                                                                                                                                                                                                                                                                        <w:left w:val="none" w:sz="0" w:space="0" w:color="auto"/>
                                                                                                                                                                                                                                                                                                                                                                                        <w:bottom w:val="none" w:sz="0" w:space="0" w:color="auto"/>
                                                                                                                                                                                                                                                                                                                                                                                        <w:right w:val="none" w:sz="0" w:space="0" w:color="auto"/>
                                                                                                                                                                                                                                                                                                                                                                                      </w:divBdr>
                                                                                                                                                                                                                                                                                                                                                                                    </w:div>
                                                                                                                                                                                                                                                                                                                                                                                    <w:div w:id="1499153359">
                                                                                                                                                                                                                                                                                                                                                                                      <w:marLeft w:val="0"/>
                                                                                                                                                                                                                                                                                                                                                                                      <w:marRight w:val="0"/>
                                                                                                                                                                                                                                                                                                                                                                                      <w:marTop w:val="0"/>
                                                                                                                                                                                                                                                                                                                                                                                      <w:marBottom w:val="0"/>
                                                                                                                                                                                                                                                                                                                                                                                      <w:divBdr>
                                                                                                                                                                                                                                                                                                                                                                                        <w:top w:val="none" w:sz="0" w:space="0" w:color="auto"/>
                                                                                                                                                                                                                                                                                                                                                                                        <w:left w:val="none" w:sz="0" w:space="0" w:color="auto"/>
                                                                                                                                                                                                                                                                                                                                                                                        <w:bottom w:val="none" w:sz="0" w:space="0" w:color="auto"/>
                                                                                                                                                                                                                                                                                                                                                                                        <w:right w:val="none" w:sz="0" w:space="0" w:color="auto"/>
                                                                                                                                                                                                                                                                                                                                                                                      </w:divBdr>
                                                                                                                                                                                                                                                                                                                                                                                      <w:divsChild>
                                                                                                                                                                                                                                                                                                                                                                                        <w:div w:id="1875148474">
                                                                                                                                                                                                                                                                                                                                                                                          <w:marLeft w:val="0"/>
                                                                                                                                                                                                                                                                                                                                                                                          <w:marRight w:val="0"/>
                                                                                                                                                                                                                                                                                                                                                                                          <w:marTop w:val="0"/>
                                                                                                                                                                                                                                                                                                                                                                                          <w:marBottom w:val="0"/>
                                                                                                                                                                                                                                                                                                                                                                                          <w:divBdr>
                                                                                                                                                                                                                                                                                                                                                                                            <w:top w:val="none" w:sz="0" w:space="0" w:color="auto"/>
                                                                                                                                                                                                                                                                                                                                                                                            <w:left w:val="none" w:sz="0" w:space="0" w:color="auto"/>
                                                                                                                                                                                                                                                                                                                                                                                            <w:bottom w:val="none" w:sz="0" w:space="0" w:color="auto"/>
                                                                                                                                                                                                                                                                                                                                                                                            <w:right w:val="none" w:sz="0" w:space="0" w:color="auto"/>
                                                                                                                                                                                                                                                                                                                                                                                          </w:divBdr>
                                                                                                                                                                                                                                                                                                                                                                                          <w:divsChild>
                                                                                                                                                                                                                                                                                                                                                                                            <w:div w:id="409812479">
                                                                                                                                                                                                                                                                                                                                                                                              <w:marLeft w:val="0"/>
                                                                                                                                                                                                                                                                                                                                                                                              <w:marRight w:val="0"/>
                                                                                                                                                                                                                                                                                                                                                                                              <w:marTop w:val="0"/>
                                                                                                                                                                                                                                                                                                                                                                                              <w:marBottom w:val="0"/>
                                                                                                                                                                                                                                                                                                                                                                                              <w:divBdr>
                                                                                                                                                                                                                                                                                                                                                                                                <w:top w:val="none" w:sz="0" w:space="0" w:color="auto"/>
                                                                                                                                                                                                                                                                                                                                                                                                <w:left w:val="none" w:sz="0" w:space="0" w:color="auto"/>
                                                                                                                                                                                                                                                                                                                                                                                                <w:bottom w:val="none" w:sz="0" w:space="0" w:color="auto"/>
                                                                                                                                                                                                                                                                                                                                                                                                <w:right w:val="none" w:sz="0" w:space="0" w:color="auto"/>
                                                                                                                                                                                                                                                                                                                                                                                              </w:divBdr>
                                                                                                                                                                                                                                                                                                                                                                                            </w:div>
                                                                                                                                                                                                                                                                                                                                                                                            <w:div w:id="1708944042">
                                                                                                                                                                                                                                                                                                                                                                                              <w:marLeft w:val="0"/>
                                                                                                                                                                                                                                                                                                                                                                                              <w:marRight w:val="0"/>
                                                                                                                                                                                                                                                                                                                                                                                              <w:marTop w:val="0"/>
                                                                                                                                                                                                                                                                                                                                                                                              <w:marBottom w:val="0"/>
                                                                                                                                                                                                                                                                                                                                                                                              <w:divBdr>
                                                                                                                                                                                                                                                                                                                                                                                                <w:top w:val="none" w:sz="0" w:space="0" w:color="auto"/>
                                                                                                                                                                                                                                                                                                                                                                                                <w:left w:val="none" w:sz="0" w:space="0" w:color="auto"/>
                                                                                                                                                                                                                                                                                                                                                                                                <w:bottom w:val="none" w:sz="0" w:space="0" w:color="auto"/>
                                                                                                                                                                                                                                                                                                                                                                                                <w:right w:val="none" w:sz="0" w:space="0" w:color="auto"/>
                                                                                                                                                                                                                                                                                                                                                                                              </w:divBdr>
                                                                                                                                                                                                                                                                                                                                                                                              <w:divsChild>
                                                                                                                                                                                                                                                                                                                                                                                                <w:div w:id="661392938">
                                                                                                                                                                                                                                                                                                                                                                                                  <w:marLeft w:val="0"/>
                                                                                                                                                                                                                                                                                                                                                                                                  <w:marRight w:val="0"/>
                                                                                                                                                                                                                                                                                                                                                                                                  <w:marTop w:val="0"/>
                                                                                                                                                                                                                                                                                                                                                                                                  <w:marBottom w:val="0"/>
                                                                                                                                                                                                                                                                                                                                                                                                  <w:divBdr>
                                                                                                                                                                                                                                                                                                                                                                                                    <w:top w:val="none" w:sz="0" w:space="0" w:color="auto"/>
                                                                                                                                                                                                                                                                                                                                                                                                    <w:left w:val="none" w:sz="0" w:space="0" w:color="auto"/>
                                                                                                                                                                                                                                                                                                                                                                                                    <w:bottom w:val="none" w:sz="0" w:space="0" w:color="auto"/>
                                                                                                                                                                                                                                                                                                                                                                                                    <w:right w:val="none" w:sz="0" w:space="0" w:color="auto"/>
                                                                                                                                                                                                                                                                                                                                                                                                  </w:divBdr>
                                                                                                                                                                                                                                                                                                                                                                                                  <w:divsChild>
                                                                                                                                                                                                                                                                                                                                                                                                    <w:div w:id="1646162426">
                                                                                                                                                                                                                                                                                                                                                                                                      <w:marLeft w:val="0"/>
                                                                                                                                                                                                                                                                                                                                                                                                      <w:marRight w:val="0"/>
                                                                                                                                                                                                                                                                                                                                                                                                      <w:marTop w:val="0"/>
                                                                                                                                                                                                                                                                                                                                                                                                      <w:marBottom w:val="0"/>
                                                                                                                                                                                                                                                                                                                                                                                                      <w:divBdr>
                                                                                                                                                                                                                                                                                                                                                                                                        <w:top w:val="none" w:sz="0" w:space="0" w:color="auto"/>
                                                                                                                                                                                                                                                                                                                                                                                                        <w:left w:val="none" w:sz="0" w:space="0" w:color="auto"/>
                                                                                                                                                                                                                                                                                                                                                                                                        <w:bottom w:val="none" w:sz="0" w:space="0" w:color="auto"/>
                                                                                                                                                                                                                                                                                                                                                                                                        <w:right w:val="none" w:sz="0" w:space="0" w:color="auto"/>
                                                                                                                                                                                                                                                                                                                                                                                                      </w:divBdr>
                                                                                                                                                                                                                                                                                                                                                                                                      <w:divsChild>
                                                                                                                                                                                                                                                                                                                                                                                                        <w:div w:id="929658624">
                                                                                                                                                                                                                                                                                                                                                                                                          <w:marLeft w:val="0"/>
                                                                                                                                                                                                                                                                                                                                                                                                          <w:marRight w:val="0"/>
                                                                                                                                                                                                                                                                                                                                                                                                          <w:marTop w:val="0"/>
                                                                                                                                                                                                                                                                                                                                                                                                          <w:marBottom w:val="0"/>
                                                                                                                                                                                                                                                                                                                                                                                                          <w:divBdr>
                                                                                                                                                                                                                                                                                                                                                                                                            <w:top w:val="none" w:sz="0" w:space="0" w:color="auto"/>
                                                                                                                                                                                                                                                                                                                                                                                                            <w:left w:val="none" w:sz="0" w:space="0" w:color="auto"/>
                                                                                                                                                                                                                                                                                                                                                                                                            <w:bottom w:val="none" w:sz="0" w:space="0" w:color="auto"/>
                                                                                                                                                                                                                                                                                                                                                                                                            <w:right w:val="none" w:sz="0" w:space="0" w:color="auto"/>
                                                                                                                                                                                                                                                                                                                                                                                                          </w:divBdr>
                                                                                                                                                                                                                                                                                                                                                                                                          <w:divsChild>
                                                                                                                                                                                                                                                                                                                                                                                                            <w:div w:id="751853342">
                                                                                                                                                                                                                                                                                                                                                                                                              <w:marLeft w:val="0"/>
                                                                                                                                                                                                                                                                                                                                                                                                              <w:marRight w:val="0"/>
                                                                                                                                                                                                                                                                                                                                                                                                              <w:marTop w:val="0"/>
                                                                                                                                                                                                                                                                                                                                                                                                              <w:marBottom w:val="0"/>
                                                                                                                                                                                                                                                                                                                                                                                                              <w:divBdr>
                                                                                                                                                                                                                                                                                                                                                                                                                <w:top w:val="none" w:sz="0" w:space="0" w:color="auto"/>
                                                                                                                                                                                                                                                                                                                                                                                                                <w:left w:val="none" w:sz="0" w:space="0" w:color="auto"/>
                                                                                                                                                                                                                                                                                                                                                                                                                <w:bottom w:val="none" w:sz="0" w:space="0" w:color="auto"/>
                                                                                                                                                                                                                                                                                                                                                                                                                <w:right w:val="none" w:sz="0" w:space="0" w:color="auto"/>
                                                                                                                                                                                                                                                                                                                                                                                                              </w:divBdr>
                                                                                                                                                                                                                                                                                                                                                                                                              <w:divsChild>
                                                                                                                                                                                                                                                                                                                                                                                                                <w:div w:id="614138831">
                                                                                                                                                                                                                                                                                                                                                                                                                  <w:marLeft w:val="0"/>
                                                                                                                                                                                                                                                                                                                                                                                                                  <w:marRight w:val="0"/>
                                                                                                                                                                                                                                                                                                                                                                                                                  <w:marTop w:val="0"/>
                                                                                                                                                                                                                                                                                                                                                                                                                  <w:marBottom w:val="0"/>
                                                                                                                                                                                                                                                                                                                                                                                                                  <w:divBdr>
                                                                                                                                                                                                                                                                                                                                                                                                                    <w:top w:val="none" w:sz="0" w:space="0" w:color="auto"/>
                                                                                                                                                                                                                                                                                                                                                                                                                    <w:left w:val="none" w:sz="0" w:space="0" w:color="auto"/>
                                                                                                                                                                                                                                                                                                                                                                                                                    <w:bottom w:val="none" w:sz="0" w:space="0" w:color="auto"/>
                                                                                                                                                                                                                                                                                                                                                                                                                    <w:right w:val="none" w:sz="0" w:space="0" w:color="auto"/>
                                                                                                                                                                                                                                                                                                                                                                                                                  </w:divBdr>
                                                                                                                                                                                                                                                                                                                                                                                                                  <w:divsChild>
                                                                                                                                                                                                                                                                                                                                                                                                                    <w:div w:id="1239632619">
                                                                                                                                                                                                                                                                                                                                                                                                                      <w:marLeft w:val="0"/>
                                                                                                                                                                                                                                                                                                                                                                                                                      <w:marRight w:val="0"/>
                                                                                                                                                                                                                                                                                                                                                                                                                      <w:marTop w:val="0"/>
                                                                                                                                                                                                                                                                                                                                                                                                                      <w:marBottom w:val="0"/>
                                                                                                                                                                                                                                                                                                                                                                                                                      <w:divBdr>
                                                                                                                                                                                                                                                                                                                                                                                                                        <w:top w:val="none" w:sz="0" w:space="0" w:color="auto"/>
                                                                                                                                                                                                                                                                                                                                                                                                                        <w:left w:val="none" w:sz="0" w:space="0" w:color="auto"/>
                                                                                                                                                                                                                                                                                                                                                                                                                        <w:bottom w:val="none" w:sz="0" w:space="0" w:color="auto"/>
                                                                                                                                                                                                                                                                                                                                                                                                                        <w:right w:val="none" w:sz="0" w:space="0" w:color="auto"/>
                                                                                                                                                                                                                                                                                                                                                                                                                      </w:divBdr>
                                                                                                                                                                                                                                                                                                                                                                                                                      <w:divsChild>
                                                                                                                                                                                                                                                                                                                                                                                                                        <w:div w:id="1069310197">
                                                                                                                                                                                                                                                                                                                                                                                                                          <w:marLeft w:val="0"/>
                                                                                                                                                                                                                                                                                                                                                                                                                          <w:marRight w:val="0"/>
                                                                                                                                                                                                                                                                                                                                                                                                                          <w:marTop w:val="0"/>
                                                                                                                                                                                                                                                                                                                                                                                                                          <w:marBottom w:val="0"/>
                                                                                                                                                                                                                                                                                                                                                                                                                          <w:divBdr>
                                                                                                                                                                                                                                                                                                                                                                                                                            <w:top w:val="none" w:sz="0" w:space="0" w:color="auto"/>
                                                                                                                                                                                                                                                                                                                                                                                                                            <w:left w:val="none" w:sz="0" w:space="0" w:color="auto"/>
                                                                                                                                                                                                                                                                                                                                                                                                                            <w:bottom w:val="none" w:sz="0" w:space="0" w:color="auto"/>
                                                                                                                                                                                                                                                                                                                                                                                                                            <w:right w:val="none" w:sz="0" w:space="0" w:color="auto"/>
                                                                                                                                                                                                                                                                                                                                                                                                                          </w:divBdr>
                                                                                                                                                                                                                                                                                                                                                                                                                          <w:divsChild>
                                                                                                                                                                                                                                                                                                                                                                                                                            <w:div w:id="1957634075">
                                                                                                                                                                                                                                                                                                                                                                                                                              <w:marLeft w:val="0"/>
                                                                                                                                                                                                                                                                                                                                                                                                                              <w:marRight w:val="0"/>
                                                                                                                                                                                                                                                                                                                                                                                                                              <w:marTop w:val="0"/>
                                                                                                                                                                                                                                                                                                                                                                                                                              <w:marBottom w:val="0"/>
                                                                                                                                                                                                                                                                                                                                                                                                                              <w:divBdr>
                                                                                                                                                                                                                                                                                                                                                                                                                                <w:top w:val="none" w:sz="0" w:space="0" w:color="auto"/>
                                                                                                                                                                                                                                                                                                                                                                                                                                <w:left w:val="none" w:sz="0" w:space="0" w:color="auto"/>
                                                                                                                                                                                                                                                                                                                                                                                                                                <w:bottom w:val="none" w:sz="0" w:space="0" w:color="auto"/>
                                                                                                                                                                                                                                                                                                                                                                                                                                <w:right w:val="none" w:sz="0" w:space="0" w:color="auto"/>
                                                                                                                                                                                                                                                                                                                                                                                                                              </w:divBdr>
                                                                                                                                                                                                                                                                                                                                                                                                                              <w:divsChild>
                                                                                                                                                                                                                                                                                                                                                                                                                                <w:div w:id="1198395443">
                                                                                                                                                                                                                                                                                                                                                                                                                                  <w:marLeft w:val="0"/>
                                                                                                                                                                                                                                                                                                                                                                                                                                  <w:marRight w:val="0"/>
                                                                                                                                                                                                                                                                                                                                                                                                                                  <w:marTop w:val="0"/>
                                                                                                                                                                                                                                                                                                                                                                                                                                  <w:marBottom w:val="0"/>
                                                                                                                                                                                                                                                                                                                                                                                                                                  <w:divBdr>
                                                                                                                                                                                                                                                                                                                                                                                                                                    <w:top w:val="none" w:sz="0" w:space="0" w:color="auto"/>
                                                                                                                                                                                                                                                                                                                                                                                                                                    <w:left w:val="none" w:sz="0" w:space="0" w:color="auto"/>
                                                                                                                                                                                                                                                                                                                                                                                                                                    <w:bottom w:val="none" w:sz="0" w:space="0" w:color="auto"/>
                                                                                                                                                                                                                                                                                                                                                                                                                                    <w:right w:val="none" w:sz="0" w:space="0" w:color="auto"/>
                                                                                                                                                                                                                                                                                                                                                                                                                                  </w:divBdr>
                                                                                                                                                                                                                                                                                                                                                                                                                                  <w:divsChild>
                                                                                                                                                                                                                                                                                                                                                                                                                                    <w:div w:id="1390616877">
                                                                                                                                                                                                                                                                                                                                                                                                                                      <w:marLeft w:val="0"/>
                                                                                                                                                                                                                                                                                                                                                                                                                                      <w:marRight w:val="0"/>
                                                                                                                                                                                                                                                                                                                                                                                                                                      <w:marTop w:val="0"/>
                                                                                                                                                                                                                                                                                                                                                                                                                                      <w:marBottom w:val="0"/>
                                                                                                                                                                                                                                                                                                                                                                                                                                      <w:divBdr>
                                                                                                                                                                                                                                                                                                                                                                                                                                        <w:top w:val="none" w:sz="0" w:space="0" w:color="auto"/>
                                                                                                                                                                                                                                                                                                                                                                                                                                        <w:left w:val="none" w:sz="0" w:space="0" w:color="auto"/>
                                                                                                                                                                                                                                                                                                                                                                                                                                        <w:bottom w:val="none" w:sz="0" w:space="0" w:color="auto"/>
                                                                                                                                                                                                                                                                                                                                                                                                                                        <w:right w:val="none" w:sz="0" w:space="0" w:color="auto"/>
                                                                                                                                                                                                                                                                                                                                                                                                                                      </w:divBdr>
                                                                                                                                                                                                                                                                                                                                                                                                                                      <w:divsChild>
                                                                                                                                                                                                                                                                                                                                                                                                                                        <w:div w:id="1108157491">
                                                                                                                                                                                                                                                                                                                                                                                                                                          <w:marLeft w:val="0"/>
                                                                                                                                                                                                                                                                                                                                                                                                                                          <w:marRight w:val="0"/>
                                                                                                                                                                                                                                                                                                                                                                                                                                          <w:marTop w:val="0"/>
                                                                                                                                                                                                                                                                                                                                                                                                                                          <w:marBottom w:val="0"/>
                                                                                                                                                                                                                                                                                                                                                                                                                                          <w:divBdr>
                                                                                                                                                                                                                                                                                                                                                                                                                                            <w:top w:val="none" w:sz="0" w:space="0" w:color="auto"/>
                                                                                                                                                                                                                                                                                                                                                                                                                                            <w:left w:val="none" w:sz="0" w:space="0" w:color="auto"/>
                                                                                                                                                                                                                                                                                                                                                                                                                                            <w:bottom w:val="none" w:sz="0" w:space="0" w:color="auto"/>
                                                                                                                                                                                                                                                                                                                                                                                                                                            <w:right w:val="none" w:sz="0" w:space="0" w:color="auto"/>
                                                                                                                                                                                                                                                                                                                                                                                                                                          </w:divBdr>
                                                                                                                                                                                                                                                                                                                                                                                                                                          <w:divsChild>
                                                                                                                                                                                                                                                                                                                                                                                                                                            <w:div w:id="2117361415">
                                                                                                                                                                                                                                                                                                                                                                                                                                              <w:marLeft w:val="0"/>
                                                                                                                                                                                                                                                                                                                                                                                                                                              <w:marRight w:val="0"/>
                                                                                                                                                                                                                                                                                                                                                                                                                                              <w:marTop w:val="0"/>
                                                                                                                                                                                                                                                                                                                                                                                                                                              <w:marBottom w:val="0"/>
                                                                                                                                                                                                                                                                                                                                                                                                                                              <w:divBdr>
                                                                                                                                                                                                                                                                                                                                                                                                                                                <w:top w:val="none" w:sz="0" w:space="0" w:color="auto"/>
                                                                                                                                                                                                                                                                                                                                                                                                                                                <w:left w:val="none" w:sz="0" w:space="0" w:color="auto"/>
                                                                                                                                                                                                                                                                                                                                                                                                                                                <w:bottom w:val="none" w:sz="0" w:space="0" w:color="auto"/>
                                                                                                                                                                                                                                                                                                                                                                                                                                                <w:right w:val="none" w:sz="0" w:space="0" w:color="auto"/>
                                                                                                                                                                                                                                                                                                                                                                                                                                              </w:divBdr>
                                                                                                                                                                                                                                                                                                                                                                                                                                              <w:divsChild>
                                                                                                                                                                                                                                                                                                                                                                                                                                                <w:div w:id="1185443708">
                                                                                                                                                                                                                                                                                                                                                                                                                                                  <w:marLeft w:val="0"/>
                                                                                                                                                                                                                                                                                                                                                                                                                                                  <w:marRight w:val="0"/>
                                                                                                                                                                                                                                                                                                                                                                                                                                                  <w:marTop w:val="0"/>
                                                                                                                                                                                                                                                                                                                                                                                                                                                  <w:marBottom w:val="0"/>
                                                                                                                                                                                                                                                                                                                                                                                                                                                  <w:divBdr>
                                                                                                                                                                                                                                                                                                                                                                                                                                                    <w:top w:val="none" w:sz="0" w:space="0" w:color="auto"/>
                                                                                                                                                                                                                                                                                                                                                                                                                                                    <w:left w:val="none" w:sz="0" w:space="0" w:color="auto"/>
                                                                                                                                                                                                                                                                                                                                                                                                                                                    <w:bottom w:val="none" w:sz="0" w:space="0" w:color="auto"/>
                                                                                                                                                                                                                                                                                                                                                                                                                                                    <w:right w:val="none" w:sz="0" w:space="0" w:color="auto"/>
                                                                                                                                                                                                                                                                                                                                                                                                                                                  </w:divBdr>
                                                                                                                                                                                                                                                                                                                                                                                                                                                  <w:divsChild>
                                                                                                                                                                                                                                                                                                                                                                                                                                                    <w:div w:id="1740667768">
                                                                                                                                                                                                                                                                                                                                                                                                                                                      <w:marLeft w:val="0"/>
                                                                                                                                                                                                                                                                                                                                                                                                                                                      <w:marRight w:val="0"/>
                                                                                                                                                                                                                                                                                                                                                                                                                                                      <w:marTop w:val="0"/>
                                                                                                                                                                                                                                                                                                                                                                                                                                                      <w:marBottom w:val="0"/>
                                                                                                                                                                                                                                                                                                                                                                                                                                                      <w:divBdr>
                                                                                                                                                                                                                                                                                                                                                                                                                                                        <w:top w:val="none" w:sz="0" w:space="0" w:color="auto"/>
                                                                                                                                                                                                                                                                                                                                                                                                                                                        <w:left w:val="none" w:sz="0" w:space="0" w:color="auto"/>
                                                                                                                                                                                                                                                                                                                                                                                                                                                        <w:bottom w:val="none" w:sz="0" w:space="0" w:color="auto"/>
                                                                                                                                                                                                                                                                                                                                                                                                                                                        <w:right w:val="none" w:sz="0" w:space="0" w:color="auto"/>
                                                                                                                                                                                                                                                                                                                                                                                                                                                      </w:divBdr>
                                                                                                                                                                                                                                                                                                                                                                                                                                                      <w:divsChild>
                                                                                                                                                                                                                                                                                                                                                                                                                                                        <w:div w:id="303588685">
                                                                                                                                                                                                                                                                                                                                                                                                                                                          <w:marLeft w:val="0"/>
                                                                                                                                                                                                                                                                                                                                                                                                                                                          <w:marRight w:val="0"/>
                                                                                                                                                                                                                                                                                                                                                                                                                                                          <w:marTop w:val="0"/>
                                                                                                                                                                                                                                                                                                                                                                                                                                                          <w:marBottom w:val="0"/>
                                                                                                                                                                                                                                                                                                                                                                                                                                                          <w:divBdr>
                                                                                                                                                                                                                                                                                                                                                                                                                                                            <w:top w:val="none" w:sz="0" w:space="0" w:color="auto"/>
                                                                                                                                                                                                                                                                                                                                                                                                                                                            <w:left w:val="none" w:sz="0" w:space="0" w:color="auto"/>
                                                                                                                                                                                                                                                                                                                                                                                                                                                            <w:bottom w:val="none" w:sz="0" w:space="0" w:color="auto"/>
                                                                                                                                                                                                                                                                                                                                                                                                                                                            <w:right w:val="none" w:sz="0" w:space="0" w:color="auto"/>
                                                                                                                                                                                                                                                                                                                                                                                                                                                          </w:divBdr>
                                                                                                                                                                                                                                                                                                                                                                                                                                                          <w:divsChild>
                                                                                                                                                                                                                                                                                                                                                                                                                                                            <w:div w:id="1191526665">
                                                                                                                                                                                                                                                                                                                                                                                                                                                              <w:marLeft w:val="0"/>
                                                                                                                                                                                                                                                                                                                                                                                                                                                              <w:marRight w:val="0"/>
                                                                                                                                                                                                                                                                                                                                                                                                                                                              <w:marTop w:val="0"/>
                                                                                                                                                                                                                                                                                                                                                                                                                                                              <w:marBottom w:val="0"/>
                                                                                                                                                                                                                                                                                                                                                                                                                                                              <w:divBdr>
                                                                                                                                                                                                                                                                                                                                                                                                                                                                <w:top w:val="none" w:sz="0" w:space="0" w:color="auto"/>
                                                                                                                                                                                                                                                                                                                                                                                                                                                                <w:left w:val="none" w:sz="0" w:space="0" w:color="auto"/>
                                                                                                                                                                                                                                                                                                                                                                                                                                                                <w:bottom w:val="none" w:sz="0" w:space="0" w:color="auto"/>
                                                                                                                                                                                                                                                                                                                                                                                                                                                                <w:right w:val="none" w:sz="0" w:space="0" w:color="auto"/>
                                                                                                                                                                                                                                                                                                                                                                                                                                                              </w:divBdr>
                                                                                                                                                                                                                                                                                                                                                                                                                                                              <w:divsChild>
                                                                                                                                                                                                                                                                                                                                                                                                                                                                <w:div w:id="9351375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1930575">
                                                                                                                                                                                                                                                                                                                                                                                                                                                                      <w:marLeft w:val="0"/>
                                                                                                                                                                                                                                                                                                                                                                                                                                                                      <w:marRight w:val="0"/>
                                                                                                                                                                                                                                                                                                                                                                                                                                                                      <w:marTop w:val="0"/>
                                                                                                                                                                                                                                                                                                                                                                                                                                                                      <w:marBottom w:val="0"/>
                                                                                                                                                                                                                                                                                                                                                                                                                                                                      <w:divBdr>
                                                                                                                                                                                                                                                                                                                                                                                                                                                                        <w:top w:val="none" w:sz="0" w:space="0" w:color="auto"/>
                                                                                                                                                                                                                                                                                                                                                                                                                                                                        <w:left w:val="none" w:sz="0" w:space="0" w:color="auto"/>
                                                                                                                                                                                                                                                                                                                                                                                                                                                                        <w:bottom w:val="none" w:sz="0" w:space="0" w:color="auto"/>
                                                                                                                                                                                                                                                                                                                                                                                                                                                                        <w:right w:val="none" w:sz="0" w:space="0" w:color="auto"/>
                                                                                                                                                                                                                                                                                                                                                                                                                                                                      </w:divBdr>
                                                                                                                                                                                                                                                                                                                                                                                                                                                                      <w:divsChild>
                                                                                                                                                                                                                                                                                                                                                                                                                                                                        <w:div w:id="1167284119">
                                                                                                                                                                                                                                                                                                                                                                                                                                                                          <w:marLeft w:val="0"/>
                                                                                                                                                                                                                                                                                                                                                                                                                                                                          <w:marRight w:val="0"/>
                                                                                                                                                                                                                                                                                                                                                                                                                                                                          <w:marTop w:val="0"/>
                                                                                                                                                                                                                                                                                                                                                                                                                                                                          <w:marBottom w:val="0"/>
                                                                                                                                                                                                                                                                                                                                                                                                                                                                          <w:divBdr>
                                                                                                                                                                                                                                                                                                                                                                                                                                                                            <w:top w:val="none" w:sz="0" w:space="0" w:color="auto"/>
                                                                                                                                                                                                                                                                                                                                                                                                                                                                            <w:left w:val="none" w:sz="0" w:space="0" w:color="auto"/>
                                                                                                                                                                                                                                                                                                                                                                                                                                                                            <w:bottom w:val="none" w:sz="0" w:space="0" w:color="auto"/>
                                                                                                                                                                                                                                                                                                                                                                                                                                                                            <w:right w:val="none" w:sz="0" w:space="0" w:color="auto"/>
                                                                                                                                                                                                                                                                                                                                                                                                                                                                          </w:divBdr>
                                                                                                                                                                                                                                                                                                                                                                                                                                                                          <w:divsChild>
                                                                                                                                                                                                                                                                                                                                                                                                                                                                            <w:div w:id="230163865">
                                                                                                                                                                                                                                                                                                                                                                                                                                                                              <w:marLeft w:val="0"/>
                                                                                                                                                                                                                                                                                                                                                                                                                                                                              <w:marRight w:val="0"/>
                                                                                                                                                                                                                                                                                                                                                                                                                                                                              <w:marTop w:val="0"/>
                                                                                                                                                                                                                                                                                                                                                                                                                                                                              <w:marBottom w:val="0"/>
                                                                                                                                                                                                                                                                                                                                                                                                                                                                              <w:divBdr>
                                                                                                                                                                                                                                                                                                                                                                                                                                                                                <w:top w:val="none" w:sz="0" w:space="0" w:color="auto"/>
                                                                                                                                                                                                                                                                                                                                                                                                                                                                                <w:left w:val="none" w:sz="0" w:space="0" w:color="auto"/>
                                                                                                                                                                                                                                                                                                                                                                                                                                                                                <w:bottom w:val="none" w:sz="0" w:space="0" w:color="auto"/>
                                                                                                                                                                                                                                                                                                                                                                                                                                                                                <w:right w:val="none" w:sz="0" w:space="0" w:color="auto"/>
                                                                                                                                                                                                                                                                                                                                                                                                                                                                              </w:divBdr>
                                                                                                                                                                                                                                                                                                                                                                                                                                                                              <w:divsChild>
                                                                                                                                                                                                                                                                                                                                                                                                                                                                                <w:div w:id="108939169">
                                                                                                                                                                                                                                                                                                                                                                                                                                                                                  <w:marLeft w:val="0"/>
                                                                                                                                                                                                                                                                                                                                                                                                                                                                                  <w:marRight w:val="0"/>
                                                                                                                                                                                                                                                                                                                                                                                                                                                                                  <w:marTop w:val="0"/>
                                                                                                                                                                                                                                                                                                                                                                                                                                                                                  <w:marBottom w:val="0"/>
                                                                                                                                                                                                                                                                                                                                                                                                                                                                                  <w:divBdr>
                                                                                                                                                                                                                                                                                                                                                                                                                                                                                    <w:top w:val="none" w:sz="0" w:space="0" w:color="auto"/>
                                                                                                                                                                                                                                                                                                                                                                                                                                                                                    <w:left w:val="none" w:sz="0" w:space="0" w:color="auto"/>
                                                                                                                                                                                                                                                                                                                                                                                                                                                                                    <w:bottom w:val="none" w:sz="0" w:space="0" w:color="auto"/>
                                                                                                                                                                                                                                                                                                                                                                                                                                                                                    <w:right w:val="none" w:sz="0" w:space="0" w:color="auto"/>
                                                                                                                                                                                                                                                                                                                                                                                                                                                                                  </w:divBdr>
                                                                                                                                                                                                                                                                                                                                                                                                                                                                                  <w:divsChild>
                                                                                                                                                                                                                                                                                                                                                                                                                                                                                    <w:div w:id="221529033">
                                                                                                                                                                                                                                                                                                                                                                                                                                                                                      <w:marLeft w:val="0"/>
                                                                                                                                                                                                                                                                                                                                                                                                                                                                                      <w:marRight w:val="0"/>
                                                                                                                                                                                                                                                                                                                                                                                                                                                                                      <w:marTop w:val="0"/>
                                                                                                                                                                                                                                                                                                                                                                                                                                                                                      <w:marBottom w:val="0"/>
                                                                                                                                                                                                                                                                                                                                                                                                                                                                                      <w:divBdr>
                                                                                                                                                                                                                                                                                                                                                                                                                                                                                        <w:top w:val="none" w:sz="0" w:space="0" w:color="auto"/>
                                                                                                                                                                                                                                                                                                                                                                                                                                                                                        <w:left w:val="none" w:sz="0" w:space="0" w:color="auto"/>
                                                                                                                                                                                                                                                                                                                                                                                                                                                                                        <w:bottom w:val="none" w:sz="0" w:space="0" w:color="auto"/>
                                                                                                                                                                                                                                                                                                                                                                                                                                                                                        <w:right w:val="none" w:sz="0" w:space="0" w:color="auto"/>
                                                                                                                                                                                                                                                                                                                                                                                                                                                                                      </w:divBdr>
                                                                                                                                                                                                                                                                                                                                                                                                                                                                                      <w:divsChild>
                                                                                                                                                                                                                                                                                                                                                                                                                                                                                        <w:div w:id="73447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09082843">
      <w:bodyDiv w:val="1"/>
      <w:marLeft w:val="0"/>
      <w:marRight w:val="0"/>
      <w:marTop w:val="0"/>
      <w:marBottom w:val="0"/>
      <w:divBdr>
        <w:top w:val="none" w:sz="0" w:space="0" w:color="auto"/>
        <w:left w:val="none" w:sz="0" w:space="0" w:color="auto"/>
        <w:bottom w:val="none" w:sz="0" w:space="0" w:color="auto"/>
        <w:right w:val="none" w:sz="0" w:space="0" w:color="auto"/>
      </w:divBdr>
    </w:div>
    <w:div w:id="1853031823">
      <w:bodyDiv w:val="1"/>
      <w:marLeft w:val="0"/>
      <w:marRight w:val="0"/>
      <w:marTop w:val="0"/>
      <w:marBottom w:val="0"/>
      <w:divBdr>
        <w:top w:val="none" w:sz="0" w:space="0" w:color="auto"/>
        <w:left w:val="none" w:sz="0" w:space="0" w:color="auto"/>
        <w:bottom w:val="none" w:sz="0" w:space="0" w:color="auto"/>
        <w:right w:val="none" w:sz="0" w:space="0" w:color="auto"/>
      </w:divBdr>
    </w:div>
    <w:div w:id="1853182220">
      <w:bodyDiv w:val="1"/>
      <w:marLeft w:val="0"/>
      <w:marRight w:val="0"/>
      <w:marTop w:val="0"/>
      <w:marBottom w:val="0"/>
      <w:divBdr>
        <w:top w:val="none" w:sz="0" w:space="0" w:color="auto"/>
        <w:left w:val="none" w:sz="0" w:space="0" w:color="auto"/>
        <w:bottom w:val="none" w:sz="0" w:space="0" w:color="auto"/>
        <w:right w:val="none" w:sz="0" w:space="0" w:color="auto"/>
      </w:divBdr>
      <w:divsChild>
        <w:div w:id="968898620">
          <w:marLeft w:val="0"/>
          <w:marRight w:val="0"/>
          <w:marTop w:val="0"/>
          <w:marBottom w:val="0"/>
          <w:divBdr>
            <w:top w:val="single" w:sz="6" w:space="0" w:color="99AEC2"/>
            <w:left w:val="single" w:sz="6" w:space="0" w:color="99AEC2"/>
            <w:bottom w:val="single" w:sz="6" w:space="0" w:color="99AEC2"/>
            <w:right w:val="single" w:sz="6" w:space="0" w:color="99AEC2"/>
          </w:divBdr>
          <w:divsChild>
            <w:div w:id="332027868">
              <w:marLeft w:val="0"/>
              <w:marRight w:val="0"/>
              <w:marTop w:val="0"/>
              <w:marBottom w:val="0"/>
              <w:divBdr>
                <w:top w:val="none" w:sz="0" w:space="0" w:color="auto"/>
                <w:left w:val="none" w:sz="0" w:space="0" w:color="auto"/>
                <w:bottom w:val="none" w:sz="0" w:space="0" w:color="auto"/>
                <w:right w:val="none" w:sz="0" w:space="0" w:color="auto"/>
              </w:divBdr>
              <w:divsChild>
                <w:div w:id="917445678">
                  <w:marLeft w:val="0"/>
                  <w:marRight w:val="0"/>
                  <w:marTop w:val="0"/>
                  <w:marBottom w:val="0"/>
                  <w:divBdr>
                    <w:top w:val="none" w:sz="0" w:space="0" w:color="auto"/>
                    <w:left w:val="none" w:sz="0" w:space="0" w:color="auto"/>
                    <w:bottom w:val="none" w:sz="0" w:space="0" w:color="auto"/>
                    <w:right w:val="none" w:sz="0" w:space="0" w:color="auto"/>
                  </w:divBdr>
                  <w:divsChild>
                    <w:div w:id="7944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274286">
      <w:bodyDiv w:val="1"/>
      <w:marLeft w:val="0"/>
      <w:marRight w:val="0"/>
      <w:marTop w:val="0"/>
      <w:marBottom w:val="0"/>
      <w:divBdr>
        <w:top w:val="none" w:sz="0" w:space="0" w:color="auto"/>
        <w:left w:val="none" w:sz="0" w:space="0" w:color="auto"/>
        <w:bottom w:val="none" w:sz="0" w:space="0" w:color="auto"/>
        <w:right w:val="none" w:sz="0" w:space="0" w:color="auto"/>
      </w:divBdr>
    </w:div>
    <w:div w:id="2011061005">
      <w:bodyDiv w:val="1"/>
      <w:marLeft w:val="0"/>
      <w:marRight w:val="0"/>
      <w:marTop w:val="0"/>
      <w:marBottom w:val="0"/>
      <w:divBdr>
        <w:top w:val="none" w:sz="0" w:space="0" w:color="auto"/>
        <w:left w:val="none" w:sz="0" w:space="0" w:color="auto"/>
        <w:bottom w:val="none" w:sz="0" w:space="0" w:color="auto"/>
        <w:right w:val="none" w:sz="0" w:space="0" w:color="auto"/>
      </w:divBdr>
    </w:div>
    <w:div w:id="2137290254">
      <w:bodyDiv w:val="1"/>
      <w:marLeft w:val="0"/>
      <w:marRight w:val="0"/>
      <w:marTop w:val="0"/>
      <w:marBottom w:val="0"/>
      <w:divBdr>
        <w:top w:val="single" w:sz="12" w:space="0" w:color="E0E0E0"/>
        <w:left w:val="single" w:sz="12" w:space="0" w:color="E0E0E0"/>
        <w:bottom w:val="single" w:sz="12" w:space="9" w:color="E0E0E0"/>
        <w:right w:val="single" w:sz="12" w:space="0" w:color="E0E0E0"/>
      </w:divBdr>
      <w:divsChild>
        <w:div w:id="542911261">
          <w:marLeft w:val="0"/>
          <w:marRight w:val="0"/>
          <w:marTop w:val="0"/>
          <w:marBottom w:val="0"/>
          <w:divBdr>
            <w:top w:val="none" w:sz="0" w:space="0" w:color="auto"/>
            <w:left w:val="none" w:sz="0" w:space="0" w:color="auto"/>
            <w:bottom w:val="none" w:sz="0" w:space="0" w:color="auto"/>
            <w:right w:val="none" w:sz="0" w:space="0" w:color="auto"/>
          </w:divBdr>
          <w:divsChild>
            <w:div w:id="1291130699">
              <w:marLeft w:val="0"/>
              <w:marRight w:val="0"/>
              <w:marTop w:val="0"/>
              <w:marBottom w:val="0"/>
              <w:divBdr>
                <w:top w:val="none" w:sz="0" w:space="0" w:color="auto"/>
                <w:left w:val="none" w:sz="0" w:space="0" w:color="auto"/>
                <w:bottom w:val="single" w:sz="6" w:space="4" w:color="E0E0E0"/>
                <w:right w:val="none" w:sz="0" w:space="0" w:color="auto"/>
              </w:divBdr>
              <w:divsChild>
                <w:div w:id="2070569612">
                  <w:marLeft w:val="0"/>
                  <w:marRight w:val="0"/>
                  <w:marTop w:val="0"/>
                  <w:marBottom w:val="0"/>
                  <w:divBdr>
                    <w:top w:val="none" w:sz="0" w:space="0" w:color="auto"/>
                    <w:left w:val="none" w:sz="0" w:space="0" w:color="auto"/>
                    <w:bottom w:val="none" w:sz="0" w:space="0" w:color="auto"/>
                    <w:right w:val="none" w:sz="0" w:space="0" w:color="auto"/>
                  </w:divBdr>
                  <w:divsChild>
                    <w:div w:id="309753333">
                      <w:marLeft w:val="0"/>
                      <w:marRight w:val="0"/>
                      <w:marTop w:val="0"/>
                      <w:marBottom w:val="0"/>
                      <w:divBdr>
                        <w:top w:val="none" w:sz="0" w:space="0" w:color="auto"/>
                        <w:left w:val="none" w:sz="0" w:space="0" w:color="auto"/>
                        <w:bottom w:val="none" w:sz="0" w:space="0" w:color="auto"/>
                        <w:right w:val="none" w:sz="0" w:space="0" w:color="auto"/>
                      </w:divBdr>
                      <w:divsChild>
                        <w:div w:id="1508981534">
                          <w:marLeft w:val="0"/>
                          <w:marRight w:val="0"/>
                          <w:marTop w:val="0"/>
                          <w:marBottom w:val="0"/>
                          <w:divBdr>
                            <w:top w:val="none" w:sz="0" w:space="0" w:color="auto"/>
                            <w:left w:val="none" w:sz="0" w:space="0" w:color="auto"/>
                            <w:bottom w:val="none" w:sz="0" w:space="0" w:color="auto"/>
                            <w:right w:val="none" w:sz="0" w:space="0" w:color="auto"/>
                          </w:divBdr>
                        </w:div>
                      </w:divsChild>
                    </w:div>
                    <w:div w:id="886793304">
                      <w:marLeft w:val="0"/>
                      <w:marRight w:val="0"/>
                      <w:marTop w:val="0"/>
                      <w:marBottom w:val="0"/>
                      <w:divBdr>
                        <w:top w:val="none" w:sz="0" w:space="0" w:color="auto"/>
                        <w:left w:val="none" w:sz="0" w:space="0" w:color="auto"/>
                        <w:bottom w:val="none" w:sz="0" w:space="0" w:color="auto"/>
                        <w:right w:val="none" w:sz="0" w:space="0" w:color="auto"/>
                      </w:divBdr>
                      <w:divsChild>
                        <w:div w:id="1240864317">
                          <w:marLeft w:val="0"/>
                          <w:marRight w:val="0"/>
                          <w:marTop w:val="0"/>
                          <w:marBottom w:val="0"/>
                          <w:divBdr>
                            <w:top w:val="none" w:sz="0" w:space="0" w:color="auto"/>
                            <w:left w:val="none" w:sz="0" w:space="0" w:color="auto"/>
                            <w:bottom w:val="none" w:sz="0" w:space="0" w:color="auto"/>
                            <w:right w:val="none" w:sz="0" w:space="0" w:color="auto"/>
                          </w:divBdr>
                        </w:div>
                      </w:divsChild>
                    </w:div>
                    <w:div w:id="927545457">
                      <w:marLeft w:val="0"/>
                      <w:marRight w:val="0"/>
                      <w:marTop w:val="0"/>
                      <w:marBottom w:val="0"/>
                      <w:divBdr>
                        <w:top w:val="none" w:sz="0" w:space="0" w:color="auto"/>
                        <w:left w:val="none" w:sz="0" w:space="0" w:color="auto"/>
                        <w:bottom w:val="none" w:sz="0" w:space="0" w:color="auto"/>
                        <w:right w:val="none" w:sz="0" w:space="0" w:color="auto"/>
                      </w:divBdr>
                      <w:divsChild>
                        <w:div w:id="2013070051">
                          <w:marLeft w:val="0"/>
                          <w:marRight w:val="0"/>
                          <w:marTop w:val="0"/>
                          <w:marBottom w:val="0"/>
                          <w:divBdr>
                            <w:top w:val="none" w:sz="0" w:space="0" w:color="auto"/>
                            <w:left w:val="none" w:sz="0" w:space="0" w:color="auto"/>
                            <w:bottom w:val="none" w:sz="0" w:space="0" w:color="auto"/>
                            <w:right w:val="none" w:sz="0" w:space="0" w:color="auto"/>
                          </w:divBdr>
                        </w:div>
                      </w:divsChild>
                    </w:div>
                    <w:div w:id="1082333202">
                      <w:marLeft w:val="0"/>
                      <w:marRight w:val="0"/>
                      <w:marTop w:val="0"/>
                      <w:marBottom w:val="0"/>
                      <w:divBdr>
                        <w:top w:val="none" w:sz="0" w:space="0" w:color="auto"/>
                        <w:left w:val="none" w:sz="0" w:space="0" w:color="auto"/>
                        <w:bottom w:val="none" w:sz="0" w:space="0" w:color="auto"/>
                        <w:right w:val="none" w:sz="0" w:space="0" w:color="auto"/>
                      </w:divBdr>
                      <w:divsChild>
                        <w:div w:id="1176310056">
                          <w:marLeft w:val="0"/>
                          <w:marRight w:val="0"/>
                          <w:marTop w:val="0"/>
                          <w:marBottom w:val="0"/>
                          <w:divBdr>
                            <w:top w:val="none" w:sz="0" w:space="0" w:color="auto"/>
                            <w:left w:val="none" w:sz="0" w:space="0" w:color="auto"/>
                            <w:bottom w:val="none" w:sz="0" w:space="0" w:color="auto"/>
                            <w:right w:val="none" w:sz="0" w:space="0" w:color="auto"/>
                          </w:divBdr>
                        </w:div>
                      </w:divsChild>
                    </w:div>
                    <w:div w:id="1447895243">
                      <w:marLeft w:val="0"/>
                      <w:marRight w:val="0"/>
                      <w:marTop w:val="0"/>
                      <w:marBottom w:val="0"/>
                      <w:divBdr>
                        <w:top w:val="none" w:sz="0" w:space="0" w:color="auto"/>
                        <w:left w:val="none" w:sz="0" w:space="0" w:color="auto"/>
                        <w:bottom w:val="none" w:sz="0" w:space="0" w:color="auto"/>
                        <w:right w:val="none" w:sz="0" w:space="0" w:color="auto"/>
                      </w:divBdr>
                      <w:divsChild>
                        <w:div w:id="1431661614">
                          <w:marLeft w:val="0"/>
                          <w:marRight w:val="0"/>
                          <w:marTop w:val="0"/>
                          <w:marBottom w:val="0"/>
                          <w:divBdr>
                            <w:top w:val="none" w:sz="0" w:space="0" w:color="auto"/>
                            <w:left w:val="none" w:sz="0" w:space="0" w:color="auto"/>
                            <w:bottom w:val="none" w:sz="0" w:space="0" w:color="auto"/>
                            <w:right w:val="none" w:sz="0" w:space="0" w:color="auto"/>
                          </w:divBdr>
                        </w:div>
                      </w:divsChild>
                    </w:div>
                    <w:div w:id="1592083274">
                      <w:marLeft w:val="0"/>
                      <w:marRight w:val="0"/>
                      <w:marTop w:val="0"/>
                      <w:marBottom w:val="0"/>
                      <w:divBdr>
                        <w:top w:val="none" w:sz="0" w:space="0" w:color="auto"/>
                        <w:left w:val="none" w:sz="0" w:space="0" w:color="auto"/>
                        <w:bottom w:val="none" w:sz="0" w:space="0" w:color="auto"/>
                        <w:right w:val="none" w:sz="0" w:space="0" w:color="auto"/>
                      </w:divBdr>
                      <w:divsChild>
                        <w:div w:id="481822639">
                          <w:marLeft w:val="0"/>
                          <w:marRight w:val="0"/>
                          <w:marTop w:val="0"/>
                          <w:marBottom w:val="0"/>
                          <w:divBdr>
                            <w:top w:val="none" w:sz="0" w:space="0" w:color="auto"/>
                            <w:left w:val="none" w:sz="0" w:space="0" w:color="auto"/>
                            <w:bottom w:val="none" w:sz="0" w:space="0" w:color="auto"/>
                            <w:right w:val="none" w:sz="0" w:space="0" w:color="auto"/>
                          </w:divBdr>
                        </w:div>
                      </w:divsChild>
                    </w:div>
                    <w:div w:id="1762529891">
                      <w:marLeft w:val="0"/>
                      <w:marRight w:val="0"/>
                      <w:marTop w:val="0"/>
                      <w:marBottom w:val="0"/>
                      <w:divBdr>
                        <w:top w:val="none" w:sz="0" w:space="0" w:color="auto"/>
                        <w:left w:val="none" w:sz="0" w:space="0" w:color="auto"/>
                        <w:bottom w:val="none" w:sz="0" w:space="0" w:color="auto"/>
                        <w:right w:val="none" w:sz="0" w:space="0" w:color="auto"/>
                      </w:divBdr>
                      <w:divsChild>
                        <w:div w:id="108029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2578672">
      <w:bodyDiv w:val="1"/>
      <w:marLeft w:val="0"/>
      <w:marRight w:val="0"/>
      <w:marTop w:val="0"/>
      <w:marBottom w:val="0"/>
      <w:divBdr>
        <w:top w:val="none" w:sz="0" w:space="0" w:color="auto"/>
        <w:left w:val="none" w:sz="0" w:space="0" w:color="auto"/>
        <w:bottom w:val="none" w:sz="0" w:space="0" w:color="auto"/>
        <w:right w:val="none" w:sz="0" w:space="0" w:color="auto"/>
      </w:divBdr>
      <w:divsChild>
        <w:div w:id="441846995">
          <w:marLeft w:val="0"/>
          <w:marRight w:val="0"/>
          <w:marTop w:val="0"/>
          <w:marBottom w:val="0"/>
          <w:divBdr>
            <w:top w:val="none" w:sz="0" w:space="0" w:color="auto"/>
            <w:left w:val="none" w:sz="0" w:space="0" w:color="auto"/>
            <w:bottom w:val="none" w:sz="0" w:space="0" w:color="auto"/>
            <w:right w:val="none" w:sz="0" w:space="0" w:color="auto"/>
          </w:divBdr>
          <w:divsChild>
            <w:div w:id="1330864469">
              <w:marLeft w:val="0"/>
              <w:marRight w:val="0"/>
              <w:marTop w:val="0"/>
              <w:marBottom w:val="0"/>
              <w:divBdr>
                <w:top w:val="none" w:sz="0" w:space="0" w:color="auto"/>
                <w:left w:val="none" w:sz="0" w:space="0" w:color="auto"/>
                <w:bottom w:val="none" w:sz="0" w:space="0" w:color="auto"/>
                <w:right w:val="none" w:sz="0" w:space="0" w:color="auto"/>
              </w:divBdr>
              <w:divsChild>
                <w:div w:id="40792464">
                  <w:marLeft w:val="0"/>
                  <w:marRight w:val="0"/>
                  <w:marTop w:val="0"/>
                  <w:marBottom w:val="0"/>
                  <w:divBdr>
                    <w:top w:val="none" w:sz="0" w:space="0" w:color="auto"/>
                    <w:left w:val="none" w:sz="0" w:space="0" w:color="auto"/>
                    <w:bottom w:val="none" w:sz="0" w:space="0" w:color="auto"/>
                    <w:right w:val="none" w:sz="0" w:space="0" w:color="auto"/>
                  </w:divBdr>
                  <w:divsChild>
                    <w:div w:id="1170751522">
                      <w:marLeft w:val="0"/>
                      <w:marRight w:val="0"/>
                      <w:marTop w:val="0"/>
                      <w:marBottom w:val="0"/>
                      <w:divBdr>
                        <w:top w:val="none" w:sz="0" w:space="0" w:color="auto"/>
                        <w:left w:val="none" w:sz="0" w:space="0" w:color="auto"/>
                        <w:bottom w:val="none" w:sz="0" w:space="0" w:color="auto"/>
                        <w:right w:val="none" w:sz="0" w:space="0" w:color="auto"/>
                      </w:divBdr>
                      <w:divsChild>
                        <w:div w:id="363487020">
                          <w:marLeft w:val="0"/>
                          <w:marRight w:val="0"/>
                          <w:marTop w:val="0"/>
                          <w:marBottom w:val="0"/>
                          <w:divBdr>
                            <w:top w:val="none" w:sz="0" w:space="0" w:color="auto"/>
                            <w:left w:val="none" w:sz="0" w:space="0" w:color="auto"/>
                            <w:bottom w:val="none" w:sz="0" w:space="0" w:color="auto"/>
                            <w:right w:val="none" w:sz="0" w:space="0" w:color="auto"/>
                          </w:divBdr>
                          <w:divsChild>
                            <w:div w:id="2109150934">
                              <w:marLeft w:val="0"/>
                              <w:marRight w:val="0"/>
                              <w:marTop w:val="0"/>
                              <w:marBottom w:val="0"/>
                              <w:divBdr>
                                <w:top w:val="none" w:sz="0" w:space="0" w:color="auto"/>
                                <w:left w:val="none" w:sz="0" w:space="0" w:color="auto"/>
                                <w:bottom w:val="none" w:sz="0" w:space="0" w:color="auto"/>
                                <w:right w:val="none" w:sz="0" w:space="0" w:color="auto"/>
                              </w:divBdr>
                              <w:divsChild>
                                <w:div w:id="923535257">
                                  <w:marLeft w:val="0"/>
                                  <w:marRight w:val="0"/>
                                  <w:marTop w:val="0"/>
                                  <w:marBottom w:val="0"/>
                                  <w:divBdr>
                                    <w:top w:val="none" w:sz="0" w:space="0" w:color="auto"/>
                                    <w:left w:val="none" w:sz="0" w:space="0" w:color="auto"/>
                                    <w:bottom w:val="none" w:sz="0" w:space="0" w:color="auto"/>
                                    <w:right w:val="none" w:sz="0" w:space="0" w:color="auto"/>
                                  </w:divBdr>
                                  <w:divsChild>
                                    <w:div w:id="66730968">
                                      <w:marLeft w:val="0"/>
                                      <w:marRight w:val="0"/>
                                      <w:marTop w:val="0"/>
                                      <w:marBottom w:val="0"/>
                                      <w:divBdr>
                                        <w:top w:val="none" w:sz="0" w:space="0" w:color="auto"/>
                                        <w:left w:val="none" w:sz="0" w:space="0" w:color="auto"/>
                                        <w:bottom w:val="none" w:sz="0" w:space="0" w:color="auto"/>
                                        <w:right w:val="none" w:sz="0" w:space="0" w:color="auto"/>
                                      </w:divBdr>
                                    </w:div>
                                    <w:div w:id="173497542">
                                      <w:marLeft w:val="0"/>
                                      <w:marRight w:val="0"/>
                                      <w:marTop w:val="0"/>
                                      <w:marBottom w:val="0"/>
                                      <w:divBdr>
                                        <w:top w:val="none" w:sz="0" w:space="0" w:color="auto"/>
                                        <w:left w:val="none" w:sz="0" w:space="0" w:color="auto"/>
                                        <w:bottom w:val="none" w:sz="0" w:space="0" w:color="auto"/>
                                        <w:right w:val="none" w:sz="0" w:space="0" w:color="auto"/>
                                      </w:divBdr>
                                    </w:div>
                                    <w:div w:id="1648319011">
                                      <w:marLeft w:val="0"/>
                                      <w:marRight w:val="0"/>
                                      <w:marTop w:val="0"/>
                                      <w:marBottom w:val="0"/>
                                      <w:divBdr>
                                        <w:top w:val="none" w:sz="0" w:space="0" w:color="auto"/>
                                        <w:left w:val="none" w:sz="0" w:space="0" w:color="auto"/>
                                        <w:bottom w:val="none" w:sz="0" w:space="0" w:color="auto"/>
                                        <w:right w:val="none" w:sz="0" w:space="0" w:color="auto"/>
                                      </w:divBdr>
                                    </w:div>
                                    <w:div w:id="181922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rh.cimec.ro/RegistruArheologi.asp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9F8618-8C82-452F-BA06-B2771B67D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Pages>
  <Words>9547</Words>
  <Characters>54422</Characters>
  <Application>Microsoft Office Word</Application>
  <DocSecurity>0</DocSecurity>
  <Lines>453</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i7</dc:creator>
  <cp:lastModifiedBy>Adrian Riga</cp:lastModifiedBy>
  <cp:revision>15</cp:revision>
  <cp:lastPrinted>2020-01-30T16:15:00Z</cp:lastPrinted>
  <dcterms:created xsi:type="dcterms:W3CDTF">2020-01-30T14:11:00Z</dcterms:created>
  <dcterms:modified xsi:type="dcterms:W3CDTF">2020-09-14T14:19:00Z</dcterms:modified>
</cp:coreProperties>
</file>