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2" w:rsidRPr="003D0B45" w:rsidRDefault="00A83CD2" w:rsidP="00A83CD2">
      <w:pPr>
        <w:ind w:left="240" w:firstLine="600"/>
        <w:jc w:val="both"/>
        <w:rPr>
          <w:sz w:val="4"/>
        </w:rPr>
      </w:pPr>
      <w:r w:rsidRPr="003D0B45">
        <w:rPr>
          <w:sz w:val="10"/>
        </w:rPr>
        <w:t xml:space="preserve">  </w:t>
      </w:r>
    </w:p>
    <w:p w:rsidR="00A83CD2" w:rsidRPr="003D0B45" w:rsidRDefault="00A83CD2" w:rsidP="00A83CD2">
      <w:pPr>
        <w:ind w:left="240"/>
        <w:jc w:val="both"/>
        <w:rPr>
          <w:sz w:val="4"/>
          <w:szCs w:val="4"/>
        </w:rPr>
      </w:pPr>
    </w:p>
    <w:p w:rsidR="00750BE0" w:rsidRDefault="00750BE0" w:rsidP="00E013AA">
      <w:pPr>
        <w:pStyle w:val="DefaultText"/>
        <w:tabs>
          <w:tab w:val="right" w:pos="9214"/>
        </w:tabs>
        <w:spacing w:line="360" w:lineRule="auto"/>
        <w:jc w:val="right"/>
        <w:rPr>
          <w:rFonts w:ascii="Times New Roman" w:hAnsi="Times New Roman"/>
          <w:b/>
          <w:bCs/>
          <w:noProof/>
          <w:sz w:val="24"/>
        </w:rPr>
      </w:pPr>
    </w:p>
    <w:p w:rsidR="00047A0F" w:rsidRPr="00770B0C" w:rsidRDefault="0084143E" w:rsidP="00E013AA">
      <w:pPr>
        <w:pStyle w:val="DefaultText"/>
        <w:tabs>
          <w:tab w:val="right" w:pos="9214"/>
        </w:tabs>
        <w:spacing w:line="360" w:lineRule="auto"/>
        <w:jc w:val="right"/>
        <w:rPr>
          <w:rFonts w:ascii="Times New Roman" w:hAnsi="Times New Roman"/>
          <w:b/>
          <w:bCs/>
          <w:noProof/>
          <w:sz w:val="24"/>
        </w:rPr>
      </w:pPr>
      <w:r w:rsidRPr="00770B0C">
        <w:rPr>
          <w:rFonts w:ascii="Times New Roman" w:hAnsi="Times New Roman"/>
          <w:b/>
          <w:bCs/>
          <w:noProof/>
          <w:sz w:val="24"/>
        </w:rPr>
        <w:t xml:space="preserve">FORMULAR  </w:t>
      </w:r>
      <w:r w:rsidR="00765AB9" w:rsidRPr="00770B0C">
        <w:rPr>
          <w:rFonts w:ascii="Times New Roman" w:hAnsi="Times New Roman"/>
          <w:b/>
          <w:bCs/>
          <w:noProof/>
          <w:sz w:val="24"/>
        </w:rPr>
        <w:t>2</w:t>
      </w:r>
    </w:p>
    <w:p w:rsidR="00770B0C" w:rsidRPr="00770B0C" w:rsidRDefault="00770B0C" w:rsidP="00770B0C">
      <w:pPr>
        <w:pStyle w:val="DefaultText"/>
        <w:jc w:val="right"/>
        <w:rPr>
          <w:rFonts w:ascii="Times New Roman" w:hAnsi="Times New Roman"/>
          <w:b/>
          <w:sz w:val="18"/>
          <w:szCs w:val="18"/>
        </w:rPr>
      </w:pPr>
    </w:p>
    <w:p w:rsidR="00750BE0" w:rsidRDefault="00750BE0" w:rsidP="00770B0C">
      <w:pPr>
        <w:pStyle w:val="DefaultText"/>
        <w:rPr>
          <w:rFonts w:ascii="Times New Roman" w:hAnsi="Times New Roman"/>
          <w:b/>
          <w:sz w:val="22"/>
        </w:rPr>
      </w:pPr>
    </w:p>
    <w:p w:rsidR="00770B0C" w:rsidRPr="00770B0C" w:rsidRDefault="00770B0C" w:rsidP="00770B0C">
      <w:pPr>
        <w:pStyle w:val="DefaultText"/>
        <w:rPr>
          <w:rFonts w:ascii="Times New Roman" w:hAnsi="Times New Roman"/>
          <w:b/>
          <w:sz w:val="22"/>
        </w:rPr>
      </w:pPr>
      <w:r w:rsidRPr="00770B0C">
        <w:rPr>
          <w:rFonts w:ascii="Times New Roman" w:hAnsi="Times New Roman"/>
          <w:b/>
          <w:sz w:val="22"/>
        </w:rPr>
        <w:t xml:space="preserve">BANCA /  SOCIETATE  DE ASIGURĂRI                                                                  </w:t>
      </w:r>
    </w:p>
    <w:p w:rsidR="00770B0C" w:rsidRPr="00770B0C" w:rsidRDefault="00770B0C" w:rsidP="00770B0C">
      <w:pPr>
        <w:pStyle w:val="DefaultText"/>
        <w:rPr>
          <w:rFonts w:ascii="Times New Roman" w:hAnsi="Times New Roman"/>
          <w:i/>
          <w:sz w:val="22"/>
        </w:rPr>
      </w:pPr>
      <w:r w:rsidRPr="00770B0C">
        <w:rPr>
          <w:rFonts w:ascii="Times New Roman" w:hAnsi="Times New Roman"/>
          <w:b/>
          <w:sz w:val="22"/>
        </w:rPr>
        <w:t xml:space="preserve">............................................                                                 </w:t>
      </w:r>
    </w:p>
    <w:p w:rsidR="00770B0C" w:rsidRPr="00770B0C" w:rsidRDefault="00770B0C" w:rsidP="00770B0C">
      <w:pPr>
        <w:pStyle w:val="DefaultText"/>
        <w:rPr>
          <w:rFonts w:ascii="Times New Roman" w:hAnsi="Times New Roman"/>
          <w:b/>
          <w:sz w:val="22"/>
        </w:rPr>
      </w:pPr>
      <w:r w:rsidRPr="00770B0C">
        <w:rPr>
          <w:rFonts w:ascii="Times New Roman" w:hAnsi="Times New Roman"/>
          <w:i/>
          <w:sz w:val="22"/>
        </w:rPr>
        <w:t>(denumire, sediu, telefon, fax)</w:t>
      </w:r>
      <w:r w:rsidRPr="00770B0C">
        <w:rPr>
          <w:rFonts w:ascii="Times New Roman" w:hAnsi="Times New Roman"/>
          <w:b/>
          <w:sz w:val="22"/>
        </w:rPr>
        <w:t xml:space="preserve">    </w:t>
      </w:r>
    </w:p>
    <w:p w:rsidR="00770B0C" w:rsidRPr="00770B0C" w:rsidRDefault="00770B0C" w:rsidP="00770B0C">
      <w:pPr>
        <w:pStyle w:val="DefaultText"/>
        <w:jc w:val="center"/>
        <w:rPr>
          <w:rFonts w:ascii="Times New Roman" w:hAnsi="Times New Roman"/>
          <w:b/>
          <w:sz w:val="22"/>
        </w:rPr>
      </w:pPr>
    </w:p>
    <w:p w:rsidR="00770B0C" w:rsidRPr="00770B0C" w:rsidRDefault="00770B0C" w:rsidP="00770B0C">
      <w:pPr>
        <w:pStyle w:val="DefaultText"/>
        <w:jc w:val="center"/>
        <w:rPr>
          <w:rFonts w:ascii="Times New Roman" w:hAnsi="Times New Roman"/>
          <w:b/>
          <w:sz w:val="22"/>
        </w:rPr>
      </w:pPr>
    </w:p>
    <w:p w:rsidR="00750BE0" w:rsidRDefault="00750BE0" w:rsidP="00770B0C">
      <w:pPr>
        <w:pStyle w:val="DefaultText"/>
        <w:jc w:val="center"/>
        <w:rPr>
          <w:rFonts w:ascii="Times New Roman" w:hAnsi="Times New Roman"/>
          <w:b/>
          <w:sz w:val="22"/>
        </w:rPr>
      </w:pPr>
    </w:p>
    <w:p w:rsidR="00770B0C" w:rsidRPr="00770B0C" w:rsidRDefault="00770B0C" w:rsidP="00770B0C">
      <w:pPr>
        <w:pStyle w:val="DefaultText"/>
        <w:jc w:val="center"/>
        <w:rPr>
          <w:rFonts w:ascii="Times New Roman" w:hAnsi="Times New Roman"/>
          <w:b/>
          <w:sz w:val="22"/>
          <w:lang w:val="en-US"/>
        </w:rPr>
      </w:pPr>
      <w:r w:rsidRPr="00770B0C">
        <w:rPr>
          <w:rFonts w:ascii="Times New Roman" w:hAnsi="Times New Roman"/>
          <w:b/>
          <w:sz w:val="22"/>
        </w:rPr>
        <w:t>SCRISOARE DE GARANŢIE NR.</w:t>
      </w:r>
      <w:r w:rsidRPr="00770B0C">
        <w:rPr>
          <w:rFonts w:ascii="Times New Roman" w:hAnsi="Times New Roman"/>
          <w:b/>
          <w:sz w:val="22"/>
          <w:lang w:val="en-US"/>
        </w:rPr>
        <w:t>_______________</w:t>
      </w:r>
    </w:p>
    <w:p w:rsidR="00770B0C" w:rsidRPr="00770B0C" w:rsidRDefault="00770B0C" w:rsidP="00770B0C">
      <w:pPr>
        <w:pStyle w:val="DefaultText"/>
        <w:jc w:val="center"/>
        <w:rPr>
          <w:rFonts w:ascii="Times New Roman" w:hAnsi="Times New Roman"/>
          <w:sz w:val="22"/>
        </w:rPr>
      </w:pPr>
      <w:r w:rsidRPr="00770B0C">
        <w:rPr>
          <w:rFonts w:ascii="Times New Roman" w:hAnsi="Times New Roman"/>
          <w:sz w:val="22"/>
        </w:rPr>
        <w:t>pentru participare cu ofertă la procedura de atribuire a contractului sectorial</w:t>
      </w:r>
    </w:p>
    <w:p w:rsidR="00770B0C" w:rsidRPr="00770B0C" w:rsidRDefault="00770B0C" w:rsidP="00770B0C">
      <w:pPr>
        <w:pStyle w:val="DefaultText"/>
        <w:jc w:val="center"/>
        <w:rPr>
          <w:rFonts w:ascii="Times New Roman" w:hAnsi="Times New Roman"/>
          <w:sz w:val="22"/>
        </w:rPr>
      </w:pPr>
    </w:p>
    <w:p w:rsidR="00750BE0" w:rsidRDefault="00750BE0" w:rsidP="00770B0C">
      <w:pPr>
        <w:pStyle w:val="DefaultText"/>
        <w:jc w:val="center"/>
        <w:rPr>
          <w:rFonts w:ascii="Times New Roman" w:hAnsi="Times New Roman"/>
          <w:sz w:val="22"/>
        </w:rPr>
      </w:pPr>
    </w:p>
    <w:p w:rsidR="00770B0C" w:rsidRPr="00770B0C" w:rsidRDefault="00770B0C" w:rsidP="00770B0C">
      <w:pPr>
        <w:pStyle w:val="DefaultText"/>
        <w:jc w:val="center"/>
        <w:rPr>
          <w:rFonts w:ascii="Times New Roman" w:hAnsi="Times New Roman"/>
          <w:sz w:val="22"/>
        </w:rPr>
      </w:pPr>
      <w:r w:rsidRPr="00770B0C">
        <w:rPr>
          <w:rFonts w:ascii="Times New Roman" w:hAnsi="Times New Roman"/>
          <w:sz w:val="22"/>
        </w:rPr>
        <w:t>Către,</w:t>
      </w:r>
    </w:p>
    <w:p w:rsidR="00770B0C" w:rsidRPr="00770B0C" w:rsidRDefault="00770B0C" w:rsidP="00770B0C">
      <w:pPr>
        <w:pStyle w:val="DefaultText"/>
        <w:jc w:val="center"/>
        <w:rPr>
          <w:rFonts w:ascii="Times New Roman" w:hAnsi="Times New Roman"/>
          <w:b/>
          <w:bCs/>
          <w:sz w:val="22"/>
        </w:rPr>
      </w:pPr>
      <w:r w:rsidRPr="00770B0C">
        <w:rPr>
          <w:rFonts w:ascii="Times New Roman" w:hAnsi="Times New Roman"/>
          <w:sz w:val="22"/>
        </w:rPr>
        <w:t xml:space="preserve"> </w:t>
      </w:r>
      <w:r w:rsidRPr="00770B0C">
        <w:rPr>
          <w:rFonts w:ascii="Times New Roman" w:hAnsi="Times New Roman"/>
          <w:b/>
          <w:bCs/>
          <w:sz w:val="22"/>
        </w:rPr>
        <w:t>Compania Naţională de Căi Ferate „CFR” S.A.</w:t>
      </w:r>
    </w:p>
    <w:p w:rsidR="00770B0C" w:rsidRPr="00770B0C" w:rsidRDefault="00770B0C" w:rsidP="00770B0C">
      <w:pPr>
        <w:pStyle w:val="DefaultText"/>
        <w:jc w:val="center"/>
        <w:rPr>
          <w:rFonts w:ascii="Times New Roman" w:hAnsi="Times New Roman"/>
          <w:i/>
          <w:sz w:val="22"/>
        </w:rPr>
      </w:pPr>
      <w:r w:rsidRPr="00770B0C">
        <w:rPr>
          <w:rFonts w:ascii="Times New Roman" w:hAnsi="Times New Roman"/>
          <w:sz w:val="22"/>
        </w:rPr>
        <w:t>cu sediul în România, Bucureşti, B-dul Dinicu Golescu nr.38, sector 1, cod poştal 010873</w:t>
      </w:r>
    </w:p>
    <w:p w:rsidR="00770B0C" w:rsidRPr="00770B0C" w:rsidRDefault="00770B0C" w:rsidP="00770B0C">
      <w:pPr>
        <w:pStyle w:val="DefaultText"/>
        <w:jc w:val="right"/>
        <w:rPr>
          <w:rFonts w:ascii="Times New Roman" w:hAnsi="Times New Roman"/>
          <w:b/>
          <w:sz w:val="18"/>
          <w:szCs w:val="18"/>
        </w:rPr>
      </w:pPr>
    </w:p>
    <w:p w:rsidR="00770B0C" w:rsidRPr="00770B0C" w:rsidRDefault="00770B0C" w:rsidP="00770B0C">
      <w:pPr>
        <w:pStyle w:val="DefaultText"/>
        <w:jc w:val="right"/>
        <w:rPr>
          <w:rFonts w:ascii="Times New Roman" w:hAnsi="Times New Roman"/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Pr="000A4454" w:rsidRDefault="00770B0C" w:rsidP="00750BE0">
      <w:pPr>
        <w:autoSpaceDE w:val="0"/>
        <w:autoSpaceDN w:val="0"/>
        <w:adjustRightInd w:val="0"/>
        <w:spacing w:line="276" w:lineRule="auto"/>
        <w:ind w:left="-450"/>
        <w:jc w:val="both"/>
        <w:rPr>
          <w:sz w:val="20"/>
          <w:szCs w:val="20"/>
        </w:rPr>
      </w:pPr>
      <w:r w:rsidRPr="002D6F64">
        <w:rPr>
          <w:sz w:val="20"/>
          <w:szCs w:val="20"/>
        </w:rPr>
        <w:t>Cu privire la procedura pentru atribuirea contractului de achiziţie publică: ……..</w:t>
      </w:r>
      <w:r w:rsidRPr="002D6F64">
        <w:rPr>
          <w:iCs/>
          <w:sz w:val="20"/>
          <w:szCs w:val="20"/>
        </w:rPr>
        <w:t>, pentru care s-a publicat în SEAP</w:t>
      </w:r>
      <w:r w:rsidRPr="002D6F64">
        <w:rPr>
          <w:i/>
          <w:sz w:val="20"/>
          <w:szCs w:val="20"/>
        </w:rPr>
        <w:t xml:space="preserve"> </w:t>
      </w:r>
      <w:r w:rsidRPr="002D6F64">
        <w:rPr>
          <w:iCs/>
          <w:sz w:val="20"/>
          <w:szCs w:val="20"/>
        </w:rPr>
        <w:t>anunţul de participare nr……… din ……..</w:t>
      </w:r>
      <w:r w:rsidRPr="002D6F64">
        <w:rPr>
          <w:sz w:val="20"/>
          <w:szCs w:val="20"/>
        </w:rPr>
        <w:t>, noi ………………........ (</w:t>
      </w:r>
      <w:r w:rsidR="0039629E">
        <w:rPr>
          <w:i/>
          <w:sz w:val="20"/>
          <w:szCs w:val="20"/>
        </w:rPr>
        <w:t>numele băncii</w:t>
      </w:r>
      <w:r w:rsidRPr="002D6F64">
        <w:rPr>
          <w:i/>
          <w:sz w:val="20"/>
          <w:szCs w:val="20"/>
        </w:rPr>
        <w:t>/ societăţii de asigurări)</w:t>
      </w:r>
      <w:r w:rsidRPr="002D6F64">
        <w:rPr>
          <w:sz w:val="20"/>
          <w:szCs w:val="20"/>
        </w:rPr>
        <w:t xml:space="preserve">, având sediul înregistrat la ...... </w:t>
      </w:r>
      <w:r w:rsidR="0039629E">
        <w:rPr>
          <w:i/>
          <w:sz w:val="20"/>
          <w:szCs w:val="20"/>
        </w:rPr>
        <w:t>(adresa băncii</w:t>
      </w:r>
      <w:r w:rsidRPr="002D6F64">
        <w:rPr>
          <w:i/>
          <w:sz w:val="20"/>
          <w:szCs w:val="20"/>
        </w:rPr>
        <w:t>/ societăţii de asigurării</w:t>
      </w:r>
      <w:r w:rsidRPr="002D6F64">
        <w:rPr>
          <w:sz w:val="20"/>
          <w:szCs w:val="20"/>
        </w:rPr>
        <w:t xml:space="preserve">), ne obligăm faţă de </w:t>
      </w:r>
      <w:r w:rsidRPr="002D6F64">
        <w:rPr>
          <w:b/>
          <w:bCs/>
          <w:sz w:val="20"/>
          <w:szCs w:val="20"/>
        </w:rPr>
        <w:t>Compania Naţională de Căi Ferate „CFR” S.A.</w:t>
      </w:r>
      <w:r w:rsidRPr="002D6F64">
        <w:rPr>
          <w:sz w:val="20"/>
          <w:szCs w:val="20"/>
        </w:rPr>
        <w:t xml:space="preserve">, în calitate de </w:t>
      </w:r>
      <w:r>
        <w:rPr>
          <w:sz w:val="20"/>
          <w:szCs w:val="20"/>
        </w:rPr>
        <w:t>entitate contractantă,</w:t>
      </w:r>
      <w:r w:rsidRPr="00BA02A4">
        <w:rPr>
          <w:sz w:val="20"/>
          <w:szCs w:val="20"/>
        </w:rPr>
        <w:t xml:space="preserve"> necondi</w:t>
      </w:r>
      <w:r>
        <w:rPr>
          <w:sz w:val="20"/>
          <w:szCs w:val="20"/>
        </w:rPr>
        <w:t>ţ</w:t>
      </w:r>
      <w:r w:rsidRPr="00BA02A4">
        <w:rPr>
          <w:sz w:val="20"/>
          <w:szCs w:val="20"/>
        </w:rPr>
        <w:t>ionat (la prima cerere a beneficiarului pe baza declaraţiei acestuia cu privi</w:t>
      </w:r>
      <w:r>
        <w:rPr>
          <w:sz w:val="20"/>
          <w:szCs w:val="20"/>
        </w:rPr>
        <w:t xml:space="preserve">re la culpa persoanei garantate, </w:t>
      </w:r>
      <w:r w:rsidRPr="002D6F64">
        <w:rPr>
          <w:sz w:val="20"/>
        </w:rPr>
        <w:t xml:space="preserve">să plătim suma de </w:t>
      </w:r>
      <w:r w:rsidRPr="002D6F64">
        <w:rPr>
          <w:b/>
          <w:bCs/>
          <w:sz w:val="20"/>
        </w:rPr>
        <w:t xml:space="preserve">……… </w:t>
      </w:r>
      <w:r w:rsidRPr="002D6F64">
        <w:rPr>
          <w:b/>
          <w:bCs/>
          <w:i/>
          <w:sz w:val="20"/>
        </w:rPr>
        <w:t>(</w:t>
      </w:r>
      <w:r w:rsidRPr="002D6F64">
        <w:rPr>
          <w:b/>
          <w:bCs/>
          <w:iCs/>
          <w:sz w:val="20"/>
        </w:rPr>
        <w:t>………</w:t>
      </w:r>
      <w:r w:rsidRPr="002D6F64">
        <w:rPr>
          <w:b/>
          <w:bCs/>
          <w:i/>
          <w:sz w:val="20"/>
        </w:rPr>
        <w:t>)</w:t>
      </w:r>
      <w:r>
        <w:rPr>
          <w:b/>
          <w:bCs/>
          <w:i/>
          <w:sz w:val="20"/>
        </w:rPr>
        <w:t xml:space="preserve"> (in cifrei si litere)</w:t>
      </w:r>
      <w:r w:rsidRPr="000A4454">
        <w:rPr>
          <w:b/>
          <w:bCs/>
          <w:sz w:val="20"/>
        </w:rPr>
        <w:t xml:space="preserve"> lei,</w:t>
      </w:r>
      <w:r w:rsidRPr="000A4454">
        <w:rPr>
          <w:sz w:val="20"/>
        </w:rPr>
        <w:t xml:space="preserve"> </w:t>
      </w:r>
      <w:r w:rsidRPr="002D6F64">
        <w:rPr>
          <w:sz w:val="20"/>
        </w:rPr>
        <w:t>cu condiţia ca, în cererea sa, autoritatea contractantă să specifice că s</w:t>
      </w:r>
      <w:r>
        <w:rPr>
          <w:sz w:val="20"/>
        </w:rPr>
        <w:t>uma cerută de ea şi datorată ei</w:t>
      </w:r>
      <w:r w:rsidRPr="002D6F64">
        <w:rPr>
          <w:sz w:val="20"/>
        </w:rPr>
        <w:t xml:space="preserve"> este din cauza existenţei uneia sau mai multora dintre situaţiile următoare:</w:t>
      </w:r>
    </w:p>
    <w:p w:rsidR="00770B0C" w:rsidRPr="002D6F64" w:rsidRDefault="00770B0C" w:rsidP="00750BE0">
      <w:pPr>
        <w:numPr>
          <w:ilvl w:val="0"/>
          <w:numId w:val="1"/>
        </w:numPr>
        <w:spacing w:line="276" w:lineRule="auto"/>
        <w:ind w:left="-450" w:firstLine="360"/>
        <w:jc w:val="both"/>
        <w:rPr>
          <w:sz w:val="20"/>
          <w:szCs w:val="20"/>
        </w:rPr>
      </w:pPr>
      <w:r w:rsidRPr="002D6F64">
        <w:rPr>
          <w:sz w:val="20"/>
          <w:szCs w:val="20"/>
        </w:rPr>
        <w:t>ofertantul.........</w:t>
      </w:r>
      <w:r w:rsidRPr="002D6F64">
        <w:rPr>
          <w:i/>
          <w:sz w:val="20"/>
          <w:szCs w:val="20"/>
        </w:rPr>
        <w:t>(denumire/nume ofertant</w:t>
      </w:r>
      <w:r w:rsidR="0039629E">
        <w:rPr>
          <w:i/>
          <w:sz w:val="20"/>
          <w:szCs w:val="20"/>
        </w:rPr>
        <w:t>/asociere</w:t>
      </w:r>
      <w:r w:rsidRPr="002D6F64">
        <w:rPr>
          <w:i/>
          <w:sz w:val="20"/>
          <w:szCs w:val="20"/>
        </w:rPr>
        <w:t>)</w:t>
      </w:r>
      <w:r w:rsidRPr="002D6F64">
        <w:rPr>
          <w:sz w:val="20"/>
          <w:szCs w:val="20"/>
        </w:rPr>
        <w:t xml:space="preserve">  şi-a retras oferta, în perioada de valabilitate a acesteia;</w:t>
      </w:r>
    </w:p>
    <w:p w:rsidR="00770B0C" w:rsidRPr="002D6F64" w:rsidRDefault="00770B0C" w:rsidP="00750BE0">
      <w:pPr>
        <w:numPr>
          <w:ilvl w:val="0"/>
          <w:numId w:val="1"/>
        </w:numPr>
        <w:spacing w:line="276" w:lineRule="auto"/>
        <w:ind w:left="-450" w:firstLine="360"/>
        <w:jc w:val="both"/>
        <w:rPr>
          <w:sz w:val="20"/>
          <w:szCs w:val="20"/>
        </w:rPr>
      </w:pPr>
      <w:r w:rsidRPr="002D6F64">
        <w:rPr>
          <w:sz w:val="20"/>
          <w:szCs w:val="20"/>
        </w:rPr>
        <w:t xml:space="preserve">oferta sa fiind stabilită câştigătoare, ofertantul ......... </w:t>
      </w:r>
      <w:r w:rsidRPr="002D6F64">
        <w:rPr>
          <w:i/>
          <w:sz w:val="20"/>
          <w:szCs w:val="20"/>
        </w:rPr>
        <w:t>(denumire/nume ofertant/asocier</w:t>
      </w:r>
      <w:r w:rsidR="0039629E">
        <w:rPr>
          <w:i/>
          <w:sz w:val="20"/>
          <w:szCs w:val="20"/>
        </w:rPr>
        <w:t>e</w:t>
      </w:r>
      <w:r w:rsidRPr="002D6F64">
        <w:rPr>
          <w:i/>
          <w:sz w:val="20"/>
          <w:szCs w:val="20"/>
        </w:rPr>
        <w:t>)</w:t>
      </w:r>
      <w:r w:rsidRPr="002D6F64">
        <w:rPr>
          <w:sz w:val="20"/>
          <w:szCs w:val="20"/>
        </w:rPr>
        <w:t xml:space="preserve"> nu a constituit garanţia de bună execuţie în </w:t>
      </w:r>
      <w:r>
        <w:rPr>
          <w:sz w:val="20"/>
          <w:szCs w:val="20"/>
        </w:rPr>
        <w:t>termenul prevăzut la art.45 alin.(3) din HG nr.394/2016</w:t>
      </w:r>
      <w:r w:rsidRPr="002D6F64">
        <w:rPr>
          <w:sz w:val="20"/>
          <w:szCs w:val="20"/>
        </w:rPr>
        <w:t>;</w:t>
      </w:r>
    </w:p>
    <w:p w:rsidR="00770B0C" w:rsidRDefault="00770B0C" w:rsidP="00750BE0">
      <w:pPr>
        <w:numPr>
          <w:ilvl w:val="0"/>
          <w:numId w:val="1"/>
        </w:numPr>
        <w:spacing w:line="276" w:lineRule="auto"/>
        <w:ind w:left="-450" w:firstLine="360"/>
        <w:jc w:val="both"/>
        <w:rPr>
          <w:sz w:val="20"/>
          <w:szCs w:val="20"/>
        </w:rPr>
      </w:pPr>
      <w:r w:rsidRPr="002D6F64">
        <w:rPr>
          <w:sz w:val="20"/>
          <w:szCs w:val="20"/>
        </w:rPr>
        <w:t>oferta sa fiind stabilită câştigătoare, ofertantul .........</w:t>
      </w:r>
      <w:r w:rsidR="0039629E">
        <w:rPr>
          <w:i/>
          <w:sz w:val="20"/>
          <w:szCs w:val="20"/>
        </w:rPr>
        <w:t xml:space="preserve">(denumire/nume </w:t>
      </w:r>
      <w:r w:rsidRPr="002D6F64">
        <w:rPr>
          <w:i/>
          <w:sz w:val="20"/>
          <w:szCs w:val="20"/>
        </w:rPr>
        <w:t>ofertant/asocier</w:t>
      </w:r>
      <w:r w:rsidR="0039629E">
        <w:rPr>
          <w:i/>
          <w:sz w:val="20"/>
          <w:szCs w:val="20"/>
        </w:rPr>
        <w:t>e</w:t>
      </w:r>
      <w:r w:rsidRPr="002D6F64">
        <w:rPr>
          <w:i/>
          <w:sz w:val="20"/>
          <w:szCs w:val="20"/>
        </w:rPr>
        <w:t>)</w:t>
      </w:r>
      <w:r w:rsidRPr="002D6F64">
        <w:rPr>
          <w:sz w:val="20"/>
          <w:szCs w:val="20"/>
        </w:rPr>
        <w:t xml:space="preserve"> a refuzat să semneze contractul </w:t>
      </w:r>
      <w:r>
        <w:rPr>
          <w:sz w:val="20"/>
          <w:szCs w:val="20"/>
        </w:rPr>
        <w:t>sectorial/acordul-cadru</w:t>
      </w:r>
      <w:r w:rsidRPr="002D6F64">
        <w:rPr>
          <w:sz w:val="20"/>
          <w:szCs w:val="20"/>
        </w:rPr>
        <w:t xml:space="preserve"> în perioad</w:t>
      </w:r>
      <w:r>
        <w:rPr>
          <w:sz w:val="20"/>
          <w:szCs w:val="20"/>
        </w:rPr>
        <w:t>a</w:t>
      </w:r>
      <w:r w:rsidRPr="002D6F64">
        <w:rPr>
          <w:sz w:val="20"/>
          <w:szCs w:val="20"/>
        </w:rPr>
        <w:t xml:space="preserve"> de valabilitate a ofertei.</w:t>
      </w:r>
    </w:p>
    <w:p w:rsidR="00770B0C" w:rsidRPr="008F1B8E" w:rsidRDefault="00770B0C" w:rsidP="00770B0C">
      <w:pPr>
        <w:ind w:left="-90"/>
        <w:jc w:val="both"/>
        <w:rPr>
          <w:sz w:val="20"/>
          <w:szCs w:val="20"/>
        </w:rPr>
      </w:pPr>
    </w:p>
    <w:p w:rsidR="00770B0C" w:rsidRDefault="00770B0C" w:rsidP="00770B0C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Scrisoarea de garantie de participare la procedura de atribuire este irevocabila.</w:t>
      </w:r>
    </w:p>
    <w:p w:rsidR="00770B0C" w:rsidRDefault="00770B0C" w:rsidP="00770B0C">
      <w:pPr>
        <w:ind w:left="708"/>
        <w:jc w:val="both"/>
        <w:rPr>
          <w:sz w:val="20"/>
          <w:szCs w:val="20"/>
        </w:rPr>
      </w:pPr>
    </w:p>
    <w:p w:rsidR="00770B0C" w:rsidRPr="000A4454" w:rsidRDefault="00770B0C" w:rsidP="00770B0C">
      <w:pPr>
        <w:ind w:left="708"/>
        <w:jc w:val="both"/>
        <w:rPr>
          <w:sz w:val="20"/>
          <w:szCs w:val="20"/>
        </w:rPr>
      </w:pPr>
      <w:r w:rsidRPr="000A4454">
        <w:rPr>
          <w:sz w:val="20"/>
          <w:szCs w:val="20"/>
        </w:rPr>
        <w:t>Prezenta garanţie este valabilă până la data de .................</w:t>
      </w:r>
    </w:p>
    <w:p w:rsidR="00770B0C" w:rsidRPr="00BA02A4" w:rsidRDefault="00770B0C" w:rsidP="00770B0C">
      <w:pPr>
        <w:jc w:val="center"/>
        <w:rPr>
          <w:sz w:val="18"/>
          <w:szCs w:val="18"/>
        </w:rPr>
      </w:pPr>
    </w:p>
    <w:p w:rsidR="00770B0C" w:rsidRDefault="00770B0C" w:rsidP="00770B0C">
      <w:pPr>
        <w:jc w:val="center"/>
        <w:rPr>
          <w:sz w:val="18"/>
          <w:szCs w:val="18"/>
        </w:rPr>
      </w:pPr>
    </w:p>
    <w:p w:rsidR="00770B0C" w:rsidRDefault="00770B0C" w:rsidP="00770B0C">
      <w:pPr>
        <w:jc w:val="center"/>
        <w:rPr>
          <w:sz w:val="18"/>
          <w:szCs w:val="18"/>
        </w:rPr>
      </w:pPr>
    </w:p>
    <w:p w:rsidR="00770B0C" w:rsidRDefault="00770B0C" w:rsidP="00770B0C">
      <w:pPr>
        <w:jc w:val="center"/>
        <w:rPr>
          <w:sz w:val="18"/>
          <w:szCs w:val="18"/>
        </w:rPr>
      </w:pPr>
    </w:p>
    <w:p w:rsidR="00770B0C" w:rsidRPr="00F12554" w:rsidRDefault="00770B0C" w:rsidP="00770B0C">
      <w:pPr>
        <w:jc w:val="center"/>
        <w:rPr>
          <w:sz w:val="20"/>
          <w:szCs w:val="20"/>
        </w:rPr>
      </w:pPr>
      <w:r w:rsidRPr="00F12554">
        <w:rPr>
          <w:sz w:val="20"/>
          <w:szCs w:val="20"/>
        </w:rPr>
        <w:t>Parafată de banca/</w:t>
      </w:r>
      <w:r w:rsidRPr="00F12554">
        <w:rPr>
          <w:iCs/>
          <w:sz w:val="20"/>
          <w:szCs w:val="20"/>
        </w:rPr>
        <w:t>societatea de asigurări</w:t>
      </w:r>
      <w:r w:rsidRPr="00F12554">
        <w:rPr>
          <w:sz w:val="20"/>
          <w:szCs w:val="20"/>
        </w:rPr>
        <w:t>......................</w:t>
      </w:r>
      <w:r>
        <w:rPr>
          <w:sz w:val="20"/>
          <w:szCs w:val="20"/>
        </w:rPr>
        <w:t>...</w:t>
      </w:r>
      <w:r w:rsidRPr="00F12554">
        <w:rPr>
          <w:sz w:val="20"/>
          <w:szCs w:val="20"/>
        </w:rPr>
        <w:t xml:space="preserve"> în ziua................luna................ anul.............</w:t>
      </w:r>
    </w:p>
    <w:p w:rsidR="00770B0C" w:rsidRPr="00F12554" w:rsidRDefault="00770B0C" w:rsidP="00770B0C">
      <w:pPr>
        <w:jc w:val="center"/>
        <w:rPr>
          <w:sz w:val="20"/>
          <w:szCs w:val="20"/>
        </w:rPr>
      </w:pPr>
      <w:r w:rsidRPr="00F12554">
        <w:rPr>
          <w:sz w:val="20"/>
          <w:szCs w:val="20"/>
        </w:rPr>
        <w:t>(semnătură autorizată)</w:t>
      </w:r>
    </w:p>
    <w:p w:rsidR="00770B0C" w:rsidRPr="00F12554" w:rsidRDefault="00770B0C" w:rsidP="00770B0C">
      <w:pPr>
        <w:jc w:val="center"/>
        <w:rPr>
          <w:iCs/>
          <w:sz w:val="20"/>
          <w:szCs w:val="20"/>
        </w:rPr>
      </w:pPr>
      <w:r w:rsidRPr="00F12554">
        <w:rPr>
          <w:iCs/>
          <w:sz w:val="20"/>
          <w:szCs w:val="20"/>
        </w:rPr>
        <w:t>L.S.</w:t>
      </w:r>
    </w:p>
    <w:p w:rsidR="00770B0C" w:rsidRPr="00BA02A4" w:rsidRDefault="00770B0C" w:rsidP="00770B0C">
      <w:pPr>
        <w:jc w:val="center"/>
        <w:rPr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  <w:bookmarkStart w:id="0" w:name="_GoBack"/>
    </w:p>
    <w:bookmarkEnd w:id="0"/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770B0C" w:rsidRPr="00A00215" w:rsidRDefault="00770B0C" w:rsidP="00770B0C">
      <w:pPr>
        <w:pStyle w:val="DefaultText"/>
        <w:ind w:left="-450" w:firstLine="426"/>
        <w:rPr>
          <w:i/>
          <w:sz w:val="16"/>
          <w:szCs w:val="16"/>
        </w:rPr>
      </w:pPr>
      <w:r w:rsidRPr="00A00215">
        <w:rPr>
          <w:b/>
          <w:bCs/>
          <w:i/>
          <w:sz w:val="16"/>
          <w:szCs w:val="16"/>
        </w:rPr>
        <w:t>Observaţie</w:t>
      </w:r>
      <w:r w:rsidRPr="00A00215">
        <w:rPr>
          <w:i/>
          <w:sz w:val="16"/>
          <w:szCs w:val="16"/>
        </w:rPr>
        <w:t xml:space="preserve">: </w:t>
      </w:r>
    </w:p>
    <w:p w:rsidR="00770B0C" w:rsidRDefault="000C2BF2" w:rsidP="00E1696A">
      <w:pPr>
        <w:pStyle w:val="DefaultText"/>
        <w:numPr>
          <w:ilvl w:val="0"/>
          <w:numId w:val="13"/>
        </w:numPr>
        <w:rPr>
          <w:iCs/>
          <w:sz w:val="16"/>
          <w:szCs w:val="16"/>
        </w:rPr>
      </w:pPr>
      <w:r w:rsidRPr="00A00215">
        <w:rPr>
          <w:iCs/>
          <w:sz w:val="16"/>
          <w:szCs w:val="16"/>
        </w:rPr>
        <w:t xml:space="preserve">În cazul unei asocieri, garanţia de participare  </w:t>
      </w:r>
      <w:r w:rsidR="00770B0C" w:rsidRPr="00A00215">
        <w:rPr>
          <w:iCs/>
          <w:sz w:val="16"/>
          <w:szCs w:val="16"/>
        </w:rPr>
        <w:t>poate fi constituită de:</w:t>
      </w:r>
    </w:p>
    <w:p w:rsidR="00E1696A" w:rsidRPr="00A00215" w:rsidRDefault="00E1696A" w:rsidP="00E1696A">
      <w:pPr>
        <w:pStyle w:val="DefaultText"/>
        <w:rPr>
          <w:iCs/>
          <w:sz w:val="16"/>
          <w:szCs w:val="16"/>
        </w:rPr>
      </w:pPr>
    </w:p>
    <w:p w:rsidR="00770B0C" w:rsidRPr="00A00215" w:rsidRDefault="00770B0C" w:rsidP="00770B0C">
      <w:pPr>
        <w:pStyle w:val="DefaultText"/>
        <w:numPr>
          <w:ilvl w:val="0"/>
          <w:numId w:val="12"/>
        </w:numPr>
        <w:overflowPunct/>
        <w:autoSpaceDE/>
        <w:autoSpaceDN/>
        <w:adjustRightInd/>
        <w:ind w:left="0"/>
        <w:jc w:val="both"/>
        <w:textAlignment w:val="auto"/>
        <w:rPr>
          <w:sz w:val="16"/>
          <w:szCs w:val="16"/>
        </w:rPr>
      </w:pPr>
      <w:r w:rsidRPr="00A00215">
        <w:rPr>
          <w:sz w:val="16"/>
          <w:szCs w:val="16"/>
        </w:rPr>
        <w:t xml:space="preserve">membrii asocierii. Astfel, </w:t>
      </w:r>
      <w:r w:rsidRPr="00A00215">
        <w:rPr>
          <w:iCs/>
          <w:sz w:val="16"/>
          <w:szCs w:val="16"/>
        </w:rPr>
        <w:t>în instrumentul de garantare (formularul 2) în dreptul cuvântului „ofertant” se va scrie</w:t>
      </w:r>
      <w:r w:rsidRPr="00A00215">
        <w:rPr>
          <w:i/>
          <w:sz w:val="16"/>
          <w:szCs w:val="16"/>
        </w:rPr>
        <w:t>: „……… (denumirea exactă a asocierii)”</w:t>
      </w:r>
    </w:p>
    <w:p w:rsidR="00770B0C" w:rsidRPr="00A00215" w:rsidRDefault="00770B0C" w:rsidP="00770B0C">
      <w:pPr>
        <w:pStyle w:val="DefaultText"/>
        <w:numPr>
          <w:ilvl w:val="0"/>
          <w:numId w:val="12"/>
        </w:numPr>
        <w:overflowPunct/>
        <w:autoSpaceDE/>
        <w:autoSpaceDN/>
        <w:adjustRightInd/>
        <w:ind w:left="0"/>
        <w:jc w:val="both"/>
        <w:textAlignment w:val="auto"/>
        <w:rPr>
          <w:sz w:val="16"/>
          <w:szCs w:val="16"/>
        </w:rPr>
      </w:pPr>
      <w:r w:rsidRPr="00A00215">
        <w:rPr>
          <w:iCs/>
          <w:sz w:val="16"/>
          <w:szCs w:val="16"/>
        </w:rPr>
        <w:t>oricare dintre membrii asocierii. Astfel, în instrumentul de garantare (formularul 2) în dreptul cuvântului „ofertant” se va scrie</w:t>
      </w:r>
      <w:r w:rsidRPr="00A00215">
        <w:rPr>
          <w:i/>
          <w:sz w:val="16"/>
          <w:szCs w:val="16"/>
        </w:rPr>
        <w:t xml:space="preserve">: „………(numele membrului din asociere care constituie garanţia de participare)……… </w:t>
      </w:r>
      <w:r w:rsidRPr="00A00215">
        <w:rPr>
          <w:iCs/>
          <w:sz w:val="16"/>
          <w:szCs w:val="16"/>
        </w:rPr>
        <w:t>în numele şi pentru asocierea</w:t>
      </w:r>
      <w:r w:rsidRPr="00A00215">
        <w:rPr>
          <w:i/>
          <w:sz w:val="16"/>
          <w:szCs w:val="16"/>
        </w:rPr>
        <w:t>:……… (denumirea exa</w:t>
      </w:r>
      <w:r>
        <w:rPr>
          <w:i/>
          <w:sz w:val="16"/>
          <w:szCs w:val="16"/>
        </w:rPr>
        <w:t>ctă a asocierii)”</w:t>
      </w:r>
    </w:p>
    <w:p w:rsidR="000C2BF2" w:rsidRDefault="000C2BF2" w:rsidP="000C2BF2">
      <w:pPr>
        <w:pStyle w:val="DefaultTex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</w:t>
      </w:r>
    </w:p>
    <w:p w:rsidR="000C2BF2" w:rsidRPr="00995C83" w:rsidRDefault="000C2BF2" w:rsidP="000C2BF2">
      <w:pPr>
        <w:pStyle w:val="DefaultText"/>
        <w:rPr>
          <w:iCs/>
          <w:sz w:val="16"/>
          <w:szCs w:val="16"/>
        </w:rPr>
      </w:pPr>
      <w:r w:rsidRPr="000C2BF2">
        <w:rPr>
          <w:rFonts w:asciiTheme="minorHAnsi" w:hAnsiTheme="minorHAnsi"/>
          <w:iCs/>
          <w:sz w:val="16"/>
          <w:szCs w:val="16"/>
        </w:rPr>
        <w:t xml:space="preserve">      </w:t>
      </w:r>
      <w:r w:rsidRPr="00995C83">
        <w:rPr>
          <w:iCs/>
          <w:sz w:val="16"/>
          <w:szCs w:val="16"/>
        </w:rPr>
        <w:t xml:space="preserve">      b.În cazul unei asocieri, garanţia de participare  trebuie sa mentioneze ca acopera in mod solidar toti membrii grupului de operatori economici.</w:t>
      </w:r>
    </w:p>
    <w:p w:rsidR="00770B0C" w:rsidRDefault="00770B0C" w:rsidP="00770B0C">
      <w:pPr>
        <w:pStyle w:val="DefaultText"/>
        <w:jc w:val="right"/>
        <w:rPr>
          <w:b/>
          <w:sz w:val="18"/>
          <w:szCs w:val="18"/>
        </w:rPr>
      </w:pPr>
    </w:p>
    <w:p w:rsidR="00BD3F4E" w:rsidRDefault="00BD3F4E" w:rsidP="00750BE0">
      <w:pPr>
        <w:keepNext/>
        <w:spacing w:line="360" w:lineRule="auto"/>
        <w:outlineLvl w:val="0"/>
      </w:pPr>
    </w:p>
    <w:sectPr w:rsidR="00BD3F4E" w:rsidSect="00E43DDE">
      <w:pgSz w:w="11907" w:h="16840" w:code="9"/>
      <w:pgMar w:top="426" w:right="748" w:bottom="567" w:left="1259" w:header="556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0CD" w:rsidRDefault="00E600CD" w:rsidP="0033483A">
      <w:r>
        <w:separator/>
      </w:r>
    </w:p>
  </w:endnote>
  <w:endnote w:type="continuationSeparator" w:id="0">
    <w:p w:rsidR="00E600CD" w:rsidRDefault="00E600CD" w:rsidP="0033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thern">
    <w:altName w:val="Tahoma"/>
    <w:charset w:val="00"/>
    <w:family w:val="auto"/>
    <w:pitch w:val="variable"/>
    <w:sig w:usb0="01000207" w:usb1="090E0000" w:usb2="00000010" w:usb3="00000000" w:csb0="001D0095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0CD" w:rsidRDefault="00E600CD" w:rsidP="0033483A">
      <w:r>
        <w:separator/>
      </w:r>
    </w:p>
  </w:footnote>
  <w:footnote w:type="continuationSeparator" w:id="0">
    <w:p w:rsidR="00E600CD" w:rsidRDefault="00E600CD" w:rsidP="0033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cs="Times New Roman"/>
      </w:rPr>
    </w:lvl>
  </w:abstractNum>
  <w:abstractNum w:abstractNumId="3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240" w:hanging="226"/>
      </w:pPr>
      <w:rPr>
        <w:rFonts w:ascii="Verdana" w:hAnsi="Verdana" w:cs="Verdana"/>
        <w:b w:val="0"/>
        <w:bCs w:val="0"/>
        <w:spacing w:val="-1"/>
        <w:sz w:val="16"/>
        <w:szCs w:val="16"/>
      </w:rPr>
    </w:lvl>
    <w:lvl w:ilvl="1">
      <w:numFmt w:val="bullet"/>
      <w:lvlText w:val="•"/>
      <w:lvlJc w:val="left"/>
      <w:pPr>
        <w:ind w:left="659" w:hanging="226"/>
      </w:pPr>
    </w:lvl>
    <w:lvl w:ilvl="2">
      <w:numFmt w:val="bullet"/>
      <w:lvlText w:val="•"/>
      <w:lvlJc w:val="left"/>
      <w:pPr>
        <w:ind w:left="1078" w:hanging="226"/>
      </w:pPr>
    </w:lvl>
    <w:lvl w:ilvl="3">
      <w:numFmt w:val="bullet"/>
      <w:lvlText w:val="•"/>
      <w:lvlJc w:val="left"/>
      <w:pPr>
        <w:ind w:left="1497" w:hanging="226"/>
      </w:pPr>
    </w:lvl>
    <w:lvl w:ilvl="4">
      <w:numFmt w:val="bullet"/>
      <w:lvlText w:val="•"/>
      <w:lvlJc w:val="left"/>
      <w:pPr>
        <w:ind w:left="1916" w:hanging="226"/>
      </w:pPr>
    </w:lvl>
    <w:lvl w:ilvl="5">
      <w:numFmt w:val="bullet"/>
      <w:lvlText w:val="•"/>
      <w:lvlJc w:val="left"/>
      <w:pPr>
        <w:ind w:left="2335" w:hanging="226"/>
      </w:pPr>
    </w:lvl>
    <w:lvl w:ilvl="6">
      <w:numFmt w:val="bullet"/>
      <w:lvlText w:val="•"/>
      <w:lvlJc w:val="left"/>
      <w:pPr>
        <w:ind w:left="2754" w:hanging="226"/>
      </w:pPr>
    </w:lvl>
    <w:lvl w:ilvl="7">
      <w:numFmt w:val="bullet"/>
      <w:lvlText w:val="•"/>
      <w:lvlJc w:val="left"/>
      <w:pPr>
        <w:ind w:left="3174" w:hanging="226"/>
      </w:pPr>
    </w:lvl>
    <w:lvl w:ilvl="8">
      <w:numFmt w:val="bullet"/>
      <w:lvlText w:val="•"/>
      <w:lvlJc w:val="left"/>
      <w:pPr>
        <w:ind w:left="3593" w:hanging="226"/>
      </w:pPr>
    </w:lvl>
  </w:abstractNum>
  <w:abstractNum w:abstractNumId="4">
    <w:nsid w:val="01363110"/>
    <w:multiLevelType w:val="hybridMultilevel"/>
    <w:tmpl w:val="D23854C4"/>
    <w:lvl w:ilvl="0" w:tplc="574A3E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1D320BD"/>
    <w:multiLevelType w:val="hybridMultilevel"/>
    <w:tmpl w:val="FEA6E82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7E1677D"/>
    <w:multiLevelType w:val="hybridMultilevel"/>
    <w:tmpl w:val="F41EDD4C"/>
    <w:lvl w:ilvl="0" w:tplc="5622D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1D773E"/>
    <w:multiLevelType w:val="multilevel"/>
    <w:tmpl w:val="8E3293B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8">
    <w:nsid w:val="148C684F"/>
    <w:multiLevelType w:val="hybridMultilevel"/>
    <w:tmpl w:val="A5647FD4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27619"/>
    <w:multiLevelType w:val="hybridMultilevel"/>
    <w:tmpl w:val="D478965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CA13BB"/>
    <w:multiLevelType w:val="hybridMultilevel"/>
    <w:tmpl w:val="4432B790"/>
    <w:lvl w:ilvl="0" w:tplc="24180CE8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FAB1B60"/>
    <w:multiLevelType w:val="hybridMultilevel"/>
    <w:tmpl w:val="DBC46A4A"/>
    <w:name w:val="WW8Num15032232"/>
    <w:lvl w:ilvl="0" w:tplc="D4E0491A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9A28B0"/>
    <w:multiLevelType w:val="multilevel"/>
    <w:tmpl w:val="50EAAEFA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62FA4B58"/>
    <w:multiLevelType w:val="hybridMultilevel"/>
    <w:tmpl w:val="438CAA7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6E869D6"/>
    <w:multiLevelType w:val="multilevel"/>
    <w:tmpl w:val="28DCF7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13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10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3A"/>
    <w:rsid w:val="00001C27"/>
    <w:rsid w:val="00002A3E"/>
    <w:rsid w:val="0000364D"/>
    <w:rsid w:val="00006F46"/>
    <w:rsid w:val="00011CC2"/>
    <w:rsid w:val="0001305E"/>
    <w:rsid w:val="00013E86"/>
    <w:rsid w:val="00014DE0"/>
    <w:rsid w:val="00017D90"/>
    <w:rsid w:val="0002016B"/>
    <w:rsid w:val="00020BA4"/>
    <w:rsid w:val="0002131D"/>
    <w:rsid w:val="000215A8"/>
    <w:rsid w:val="0002432D"/>
    <w:rsid w:val="000243B1"/>
    <w:rsid w:val="00024CBB"/>
    <w:rsid w:val="000264E7"/>
    <w:rsid w:val="00027178"/>
    <w:rsid w:val="00031A37"/>
    <w:rsid w:val="00033BE7"/>
    <w:rsid w:val="00033FB5"/>
    <w:rsid w:val="00036A84"/>
    <w:rsid w:val="00036C01"/>
    <w:rsid w:val="000432E8"/>
    <w:rsid w:val="000432F0"/>
    <w:rsid w:val="00043A54"/>
    <w:rsid w:val="00044D78"/>
    <w:rsid w:val="00045B78"/>
    <w:rsid w:val="00047A0F"/>
    <w:rsid w:val="00051C32"/>
    <w:rsid w:val="000545B1"/>
    <w:rsid w:val="00054EEB"/>
    <w:rsid w:val="00055ADB"/>
    <w:rsid w:val="0005693F"/>
    <w:rsid w:val="00060120"/>
    <w:rsid w:val="000616EA"/>
    <w:rsid w:val="000624C9"/>
    <w:rsid w:val="00062664"/>
    <w:rsid w:val="000649EA"/>
    <w:rsid w:val="00065558"/>
    <w:rsid w:val="00070D08"/>
    <w:rsid w:val="00073434"/>
    <w:rsid w:val="00073A05"/>
    <w:rsid w:val="00074C55"/>
    <w:rsid w:val="00076122"/>
    <w:rsid w:val="000804ED"/>
    <w:rsid w:val="000813ED"/>
    <w:rsid w:val="000815F1"/>
    <w:rsid w:val="00083571"/>
    <w:rsid w:val="00085965"/>
    <w:rsid w:val="000876BB"/>
    <w:rsid w:val="00087AEE"/>
    <w:rsid w:val="00091386"/>
    <w:rsid w:val="00091EB4"/>
    <w:rsid w:val="000944D9"/>
    <w:rsid w:val="00094DAB"/>
    <w:rsid w:val="000A165C"/>
    <w:rsid w:val="000A24E8"/>
    <w:rsid w:val="000A6903"/>
    <w:rsid w:val="000A709F"/>
    <w:rsid w:val="000B0BBF"/>
    <w:rsid w:val="000B14FA"/>
    <w:rsid w:val="000B1E85"/>
    <w:rsid w:val="000B39FC"/>
    <w:rsid w:val="000B3DCE"/>
    <w:rsid w:val="000B5A03"/>
    <w:rsid w:val="000C0DB7"/>
    <w:rsid w:val="000C2B81"/>
    <w:rsid w:val="000C2BF2"/>
    <w:rsid w:val="000C3320"/>
    <w:rsid w:val="000C3616"/>
    <w:rsid w:val="000C562C"/>
    <w:rsid w:val="000D0BA5"/>
    <w:rsid w:val="000D139F"/>
    <w:rsid w:val="000D349A"/>
    <w:rsid w:val="000D3B59"/>
    <w:rsid w:val="000D5738"/>
    <w:rsid w:val="000D65FC"/>
    <w:rsid w:val="000D6CF0"/>
    <w:rsid w:val="000D77BD"/>
    <w:rsid w:val="000E381D"/>
    <w:rsid w:val="000E697B"/>
    <w:rsid w:val="00102240"/>
    <w:rsid w:val="00107708"/>
    <w:rsid w:val="0011124D"/>
    <w:rsid w:val="0011139A"/>
    <w:rsid w:val="00111638"/>
    <w:rsid w:val="00115D1F"/>
    <w:rsid w:val="00116B73"/>
    <w:rsid w:val="00117B98"/>
    <w:rsid w:val="00121B1B"/>
    <w:rsid w:val="00121CBF"/>
    <w:rsid w:val="00121F26"/>
    <w:rsid w:val="0012343D"/>
    <w:rsid w:val="0012350F"/>
    <w:rsid w:val="001253B5"/>
    <w:rsid w:val="00125E10"/>
    <w:rsid w:val="0012628D"/>
    <w:rsid w:val="00127DAC"/>
    <w:rsid w:val="0013001F"/>
    <w:rsid w:val="00132462"/>
    <w:rsid w:val="0014021C"/>
    <w:rsid w:val="00140BD6"/>
    <w:rsid w:val="00141DAF"/>
    <w:rsid w:val="001431FA"/>
    <w:rsid w:val="00143A2B"/>
    <w:rsid w:val="00143A3B"/>
    <w:rsid w:val="00144379"/>
    <w:rsid w:val="001469BF"/>
    <w:rsid w:val="00150252"/>
    <w:rsid w:val="00150B30"/>
    <w:rsid w:val="0015151F"/>
    <w:rsid w:val="0015252D"/>
    <w:rsid w:val="001550F0"/>
    <w:rsid w:val="00161621"/>
    <w:rsid w:val="00165765"/>
    <w:rsid w:val="00165972"/>
    <w:rsid w:val="00165E1E"/>
    <w:rsid w:val="001664C3"/>
    <w:rsid w:val="00171E14"/>
    <w:rsid w:val="00173A5E"/>
    <w:rsid w:val="00174C95"/>
    <w:rsid w:val="00175E5B"/>
    <w:rsid w:val="0017626E"/>
    <w:rsid w:val="00176930"/>
    <w:rsid w:val="00176FEC"/>
    <w:rsid w:val="001825FF"/>
    <w:rsid w:val="0018369A"/>
    <w:rsid w:val="00183F7B"/>
    <w:rsid w:val="001908DD"/>
    <w:rsid w:val="001917C8"/>
    <w:rsid w:val="00192A89"/>
    <w:rsid w:val="0019414B"/>
    <w:rsid w:val="001A00C8"/>
    <w:rsid w:val="001A041D"/>
    <w:rsid w:val="001A0DAA"/>
    <w:rsid w:val="001A2B34"/>
    <w:rsid w:val="001A2D03"/>
    <w:rsid w:val="001A5CB2"/>
    <w:rsid w:val="001A75E8"/>
    <w:rsid w:val="001B0521"/>
    <w:rsid w:val="001B0D8E"/>
    <w:rsid w:val="001B0DF2"/>
    <w:rsid w:val="001B3945"/>
    <w:rsid w:val="001B3FCF"/>
    <w:rsid w:val="001B5A5B"/>
    <w:rsid w:val="001B62D7"/>
    <w:rsid w:val="001B672C"/>
    <w:rsid w:val="001B7988"/>
    <w:rsid w:val="001C00B0"/>
    <w:rsid w:val="001C088C"/>
    <w:rsid w:val="001C1D81"/>
    <w:rsid w:val="001C32F0"/>
    <w:rsid w:val="001C33D1"/>
    <w:rsid w:val="001C37DD"/>
    <w:rsid w:val="001C5B11"/>
    <w:rsid w:val="001D34EF"/>
    <w:rsid w:val="001D3E22"/>
    <w:rsid w:val="001D4CFE"/>
    <w:rsid w:val="001D5A74"/>
    <w:rsid w:val="001D62B4"/>
    <w:rsid w:val="001D6E58"/>
    <w:rsid w:val="001E402E"/>
    <w:rsid w:val="001F405C"/>
    <w:rsid w:val="001F5AA0"/>
    <w:rsid w:val="001F7E2D"/>
    <w:rsid w:val="002016ED"/>
    <w:rsid w:val="00202BC4"/>
    <w:rsid w:val="00205571"/>
    <w:rsid w:val="0021019F"/>
    <w:rsid w:val="00212F6B"/>
    <w:rsid w:val="00215529"/>
    <w:rsid w:val="002170FA"/>
    <w:rsid w:val="00220C1C"/>
    <w:rsid w:val="002212FE"/>
    <w:rsid w:val="002246E5"/>
    <w:rsid w:val="00225336"/>
    <w:rsid w:val="00231D2A"/>
    <w:rsid w:val="00232C91"/>
    <w:rsid w:val="002340DB"/>
    <w:rsid w:val="00237836"/>
    <w:rsid w:val="00240160"/>
    <w:rsid w:val="00240D3A"/>
    <w:rsid w:val="002412D6"/>
    <w:rsid w:val="00244DE0"/>
    <w:rsid w:val="00250B97"/>
    <w:rsid w:val="00251685"/>
    <w:rsid w:val="00252C3D"/>
    <w:rsid w:val="002537C2"/>
    <w:rsid w:val="00261850"/>
    <w:rsid w:val="002640B1"/>
    <w:rsid w:val="0026509F"/>
    <w:rsid w:val="00266AA0"/>
    <w:rsid w:val="002727C8"/>
    <w:rsid w:val="0027445D"/>
    <w:rsid w:val="00274CC4"/>
    <w:rsid w:val="002761AA"/>
    <w:rsid w:val="00276C22"/>
    <w:rsid w:val="002770F1"/>
    <w:rsid w:val="00277ED0"/>
    <w:rsid w:val="00281846"/>
    <w:rsid w:val="00283A2F"/>
    <w:rsid w:val="00285BB6"/>
    <w:rsid w:val="00293D2D"/>
    <w:rsid w:val="00295E95"/>
    <w:rsid w:val="00297AC2"/>
    <w:rsid w:val="002A0B7E"/>
    <w:rsid w:val="002A0B92"/>
    <w:rsid w:val="002A18DA"/>
    <w:rsid w:val="002A2B0D"/>
    <w:rsid w:val="002A4F47"/>
    <w:rsid w:val="002B396C"/>
    <w:rsid w:val="002B4F35"/>
    <w:rsid w:val="002B6503"/>
    <w:rsid w:val="002C074B"/>
    <w:rsid w:val="002D2202"/>
    <w:rsid w:val="002D2DE6"/>
    <w:rsid w:val="002D2F1C"/>
    <w:rsid w:val="002D65AA"/>
    <w:rsid w:val="002D7A96"/>
    <w:rsid w:val="002E12B7"/>
    <w:rsid w:val="002E18CB"/>
    <w:rsid w:val="002E240B"/>
    <w:rsid w:val="002E2F6B"/>
    <w:rsid w:val="002E3FA0"/>
    <w:rsid w:val="002E7B16"/>
    <w:rsid w:val="002F0DB0"/>
    <w:rsid w:val="002F1E13"/>
    <w:rsid w:val="002F32FA"/>
    <w:rsid w:val="002F46E1"/>
    <w:rsid w:val="00304027"/>
    <w:rsid w:val="003064BF"/>
    <w:rsid w:val="00311201"/>
    <w:rsid w:val="00314AF0"/>
    <w:rsid w:val="00315BF5"/>
    <w:rsid w:val="00316DEA"/>
    <w:rsid w:val="00320CCB"/>
    <w:rsid w:val="00323974"/>
    <w:rsid w:val="00327FDB"/>
    <w:rsid w:val="00330E12"/>
    <w:rsid w:val="003312D5"/>
    <w:rsid w:val="0033483A"/>
    <w:rsid w:val="00334FC1"/>
    <w:rsid w:val="003360BB"/>
    <w:rsid w:val="00341B0A"/>
    <w:rsid w:val="003426A1"/>
    <w:rsid w:val="00342FD7"/>
    <w:rsid w:val="00343305"/>
    <w:rsid w:val="00344EED"/>
    <w:rsid w:val="00346034"/>
    <w:rsid w:val="003522ED"/>
    <w:rsid w:val="00354BD4"/>
    <w:rsid w:val="00355854"/>
    <w:rsid w:val="0036323C"/>
    <w:rsid w:val="00363FDD"/>
    <w:rsid w:val="003722C9"/>
    <w:rsid w:val="00374CC4"/>
    <w:rsid w:val="00375351"/>
    <w:rsid w:val="00376032"/>
    <w:rsid w:val="00377DB1"/>
    <w:rsid w:val="00380478"/>
    <w:rsid w:val="00381014"/>
    <w:rsid w:val="00381586"/>
    <w:rsid w:val="00381AD1"/>
    <w:rsid w:val="0039629E"/>
    <w:rsid w:val="003965DE"/>
    <w:rsid w:val="00397B16"/>
    <w:rsid w:val="003A133D"/>
    <w:rsid w:val="003A24CE"/>
    <w:rsid w:val="003A3E1A"/>
    <w:rsid w:val="003A63D0"/>
    <w:rsid w:val="003B1CD2"/>
    <w:rsid w:val="003B4B60"/>
    <w:rsid w:val="003C190C"/>
    <w:rsid w:val="003D0695"/>
    <w:rsid w:val="003D0B45"/>
    <w:rsid w:val="003D3304"/>
    <w:rsid w:val="003D36C1"/>
    <w:rsid w:val="003D5713"/>
    <w:rsid w:val="003D5798"/>
    <w:rsid w:val="003D7FD7"/>
    <w:rsid w:val="003E6B0A"/>
    <w:rsid w:val="003E7B4F"/>
    <w:rsid w:val="003F4F0F"/>
    <w:rsid w:val="003F5956"/>
    <w:rsid w:val="003F6264"/>
    <w:rsid w:val="003F6FAB"/>
    <w:rsid w:val="00400011"/>
    <w:rsid w:val="004005DC"/>
    <w:rsid w:val="00412414"/>
    <w:rsid w:val="00415B10"/>
    <w:rsid w:val="00416301"/>
    <w:rsid w:val="004167B8"/>
    <w:rsid w:val="00417C15"/>
    <w:rsid w:val="0042048C"/>
    <w:rsid w:val="00421339"/>
    <w:rsid w:val="00424C9B"/>
    <w:rsid w:val="00426352"/>
    <w:rsid w:val="00431DEE"/>
    <w:rsid w:val="0043422F"/>
    <w:rsid w:val="0043517C"/>
    <w:rsid w:val="00435CA0"/>
    <w:rsid w:val="00436F3D"/>
    <w:rsid w:val="004421AE"/>
    <w:rsid w:val="004432FC"/>
    <w:rsid w:val="00447889"/>
    <w:rsid w:val="0045207D"/>
    <w:rsid w:val="00453A72"/>
    <w:rsid w:val="00454047"/>
    <w:rsid w:val="00455164"/>
    <w:rsid w:val="00455E7C"/>
    <w:rsid w:val="00456274"/>
    <w:rsid w:val="004571F4"/>
    <w:rsid w:val="00462010"/>
    <w:rsid w:val="004621F3"/>
    <w:rsid w:val="004624E5"/>
    <w:rsid w:val="00462619"/>
    <w:rsid w:val="00462A71"/>
    <w:rsid w:val="00463484"/>
    <w:rsid w:val="004641C8"/>
    <w:rsid w:val="00464D80"/>
    <w:rsid w:val="00465509"/>
    <w:rsid w:val="0046757E"/>
    <w:rsid w:val="00470471"/>
    <w:rsid w:val="0047063A"/>
    <w:rsid w:val="004722CC"/>
    <w:rsid w:val="0047265E"/>
    <w:rsid w:val="004731ED"/>
    <w:rsid w:val="00473A2F"/>
    <w:rsid w:val="00474A14"/>
    <w:rsid w:val="00475CB2"/>
    <w:rsid w:val="004761D9"/>
    <w:rsid w:val="004778EF"/>
    <w:rsid w:val="00480A66"/>
    <w:rsid w:val="0048286D"/>
    <w:rsid w:val="00482F6F"/>
    <w:rsid w:val="00484010"/>
    <w:rsid w:val="004914BA"/>
    <w:rsid w:val="0049156C"/>
    <w:rsid w:val="0049528C"/>
    <w:rsid w:val="00496F3B"/>
    <w:rsid w:val="004972E4"/>
    <w:rsid w:val="004979D2"/>
    <w:rsid w:val="004A041C"/>
    <w:rsid w:val="004A2261"/>
    <w:rsid w:val="004A4955"/>
    <w:rsid w:val="004A67B8"/>
    <w:rsid w:val="004C1024"/>
    <w:rsid w:val="004C3970"/>
    <w:rsid w:val="004C5634"/>
    <w:rsid w:val="004D1DD3"/>
    <w:rsid w:val="004D2A7C"/>
    <w:rsid w:val="004D3694"/>
    <w:rsid w:val="004D49A7"/>
    <w:rsid w:val="004D5A59"/>
    <w:rsid w:val="004E4E06"/>
    <w:rsid w:val="004E58D8"/>
    <w:rsid w:val="004F163E"/>
    <w:rsid w:val="004F237E"/>
    <w:rsid w:val="004F2A37"/>
    <w:rsid w:val="004F515D"/>
    <w:rsid w:val="004F5C90"/>
    <w:rsid w:val="004F7052"/>
    <w:rsid w:val="004F744F"/>
    <w:rsid w:val="004F7574"/>
    <w:rsid w:val="004F7EF3"/>
    <w:rsid w:val="00500557"/>
    <w:rsid w:val="0050113A"/>
    <w:rsid w:val="00501816"/>
    <w:rsid w:val="00501C75"/>
    <w:rsid w:val="0050301C"/>
    <w:rsid w:val="005032DF"/>
    <w:rsid w:val="0050356E"/>
    <w:rsid w:val="00505232"/>
    <w:rsid w:val="00505E4A"/>
    <w:rsid w:val="00510911"/>
    <w:rsid w:val="0051118C"/>
    <w:rsid w:val="00511834"/>
    <w:rsid w:val="00514A0A"/>
    <w:rsid w:val="005203FF"/>
    <w:rsid w:val="00521153"/>
    <w:rsid w:val="0052144B"/>
    <w:rsid w:val="00521B61"/>
    <w:rsid w:val="00522BBA"/>
    <w:rsid w:val="00525361"/>
    <w:rsid w:val="00525EEE"/>
    <w:rsid w:val="005271A3"/>
    <w:rsid w:val="00530DE0"/>
    <w:rsid w:val="005314A9"/>
    <w:rsid w:val="00532D2B"/>
    <w:rsid w:val="00534A50"/>
    <w:rsid w:val="00535715"/>
    <w:rsid w:val="00537B68"/>
    <w:rsid w:val="00537F54"/>
    <w:rsid w:val="005408F7"/>
    <w:rsid w:val="005409DA"/>
    <w:rsid w:val="0054203F"/>
    <w:rsid w:val="00543440"/>
    <w:rsid w:val="005460A9"/>
    <w:rsid w:val="00546577"/>
    <w:rsid w:val="005518BF"/>
    <w:rsid w:val="00551A56"/>
    <w:rsid w:val="00560118"/>
    <w:rsid w:val="005634FB"/>
    <w:rsid w:val="00563FE5"/>
    <w:rsid w:val="00564439"/>
    <w:rsid w:val="00566E81"/>
    <w:rsid w:val="00571377"/>
    <w:rsid w:val="00576CFF"/>
    <w:rsid w:val="00580782"/>
    <w:rsid w:val="00582FAE"/>
    <w:rsid w:val="005855A3"/>
    <w:rsid w:val="00585B9C"/>
    <w:rsid w:val="00587D12"/>
    <w:rsid w:val="0059034D"/>
    <w:rsid w:val="00591A6B"/>
    <w:rsid w:val="005935CD"/>
    <w:rsid w:val="0059420A"/>
    <w:rsid w:val="00594526"/>
    <w:rsid w:val="00597D71"/>
    <w:rsid w:val="005A0933"/>
    <w:rsid w:val="005A1BF3"/>
    <w:rsid w:val="005A5C4F"/>
    <w:rsid w:val="005A5E8B"/>
    <w:rsid w:val="005A7EFA"/>
    <w:rsid w:val="005B402F"/>
    <w:rsid w:val="005B554B"/>
    <w:rsid w:val="005C4EDB"/>
    <w:rsid w:val="005C55DC"/>
    <w:rsid w:val="005D133A"/>
    <w:rsid w:val="005D263B"/>
    <w:rsid w:val="005D3C86"/>
    <w:rsid w:val="005D4095"/>
    <w:rsid w:val="005D4ADC"/>
    <w:rsid w:val="005E2588"/>
    <w:rsid w:val="005E4690"/>
    <w:rsid w:val="005E47E9"/>
    <w:rsid w:val="005E4AA7"/>
    <w:rsid w:val="005E5929"/>
    <w:rsid w:val="005E6561"/>
    <w:rsid w:val="005E6C10"/>
    <w:rsid w:val="005E6C98"/>
    <w:rsid w:val="005E6DD1"/>
    <w:rsid w:val="005E7014"/>
    <w:rsid w:val="005F2513"/>
    <w:rsid w:val="005F2E3D"/>
    <w:rsid w:val="005F32B7"/>
    <w:rsid w:val="005F3EBE"/>
    <w:rsid w:val="005F4CDA"/>
    <w:rsid w:val="005F5B2E"/>
    <w:rsid w:val="005F6C4B"/>
    <w:rsid w:val="00602247"/>
    <w:rsid w:val="006054AD"/>
    <w:rsid w:val="00606476"/>
    <w:rsid w:val="00607D02"/>
    <w:rsid w:val="00612C2B"/>
    <w:rsid w:val="00612DD8"/>
    <w:rsid w:val="00613BB8"/>
    <w:rsid w:val="00614324"/>
    <w:rsid w:val="00624BA5"/>
    <w:rsid w:val="006251AD"/>
    <w:rsid w:val="00625725"/>
    <w:rsid w:val="006260BC"/>
    <w:rsid w:val="00631011"/>
    <w:rsid w:val="00634CCD"/>
    <w:rsid w:val="00635232"/>
    <w:rsid w:val="00635FEF"/>
    <w:rsid w:val="00640740"/>
    <w:rsid w:val="006413D6"/>
    <w:rsid w:val="0064600F"/>
    <w:rsid w:val="00650A5D"/>
    <w:rsid w:val="00651FF8"/>
    <w:rsid w:val="00652075"/>
    <w:rsid w:val="006538EC"/>
    <w:rsid w:val="00654505"/>
    <w:rsid w:val="006547D8"/>
    <w:rsid w:val="0065558F"/>
    <w:rsid w:val="00656FD5"/>
    <w:rsid w:val="00657F62"/>
    <w:rsid w:val="00660392"/>
    <w:rsid w:val="00662C2F"/>
    <w:rsid w:val="00667099"/>
    <w:rsid w:val="00671907"/>
    <w:rsid w:val="00674209"/>
    <w:rsid w:val="00674708"/>
    <w:rsid w:val="00675CA9"/>
    <w:rsid w:val="00680187"/>
    <w:rsid w:val="00682659"/>
    <w:rsid w:val="00683C2C"/>
    <w:rsid w:val="00684DDA"/>
    <w:rsid w:val="006876BE"/>
    <w:rsid w:val="006917C1"/>
    <w:rsid w:val="0069291A"/>
    <w:rsid w:val="00692CC5"/>
    <w:rsid w:val="00692D1C"/>
    <w:rsid w:val="00695490"/>
    <w:rsid w:val="006B0588"/>
    <w:rsid w:val="006B06AA"/>
    <w:rsid w:val="006B44D9"/>
    <w:rsid w:val="006B4E78"/>
    <w:rsid w:val="006C04B8"/>
    <w:rsid w:val="006C1799"/>
    <w:rsid w:val="006C28DE"/>
    <w:rsid w:val="006C2C89"/>
    <w:rsid w:val="006C580C"/>
    <w:rsid w:val="006D117B"/>
    <w:rsid w:val="006D153E"/>
    <w:rsid w:val="006D4DC6"/>
    <w:rsid w:val="006E08CB"/>
    <w:rsid w:val="006E12E8"/>
    <w:rsid w:val="006E6CC2"/>
    <w:rsid w:val="006F2AF4"/>
    <w:rsid w:val="006F422B"/>
    <w:rsid w:val="006F49E2"/>
    <w:rsid w:val="006F71B6"/>
    <w:rsid w:val="00700637"/>
    <w:rsid w:val="007031FD"/>
    <w:rsid w:val="0070703B"/>
    <w:rsid w:val="00710E55"/>
    <w:rsid w:val="00712A44"/>
    <w:rsid w:val="0072001C"/>
    <w:rsid w:val="00721A59"/>
    <w:rsid w:val="00723632"/>
    <w:rsid w:val="00723936"/>
    <w:rsid w:val="0072474B"/>
    <w:rsid w:val="0072698C"/>
    <w:rsid w:val="00726BA6"/>
    <w:rsid w:val="007279C0"/>
    <w:rsid w:val="00734E3F"/>
    <w:rsid w:val="00741E0F"/>
    <w:rsid w:val="007446F8"/>
    <w:rsid w:val="007450C6"/>
    <w:rsid w:val="00750BE0"/>
    <w:rsid w:val="00750ED9"/>
    <w:rsid w:val="007538BE"/>
    <w:rsid w:val="00754776"/>
    <w:rsid w:val="00755184"/>
    <w:rsid w:val="007553E4"/>
    <w:rsid w:val="00761E82"/>
    <w:rsid w:val="00765361"/>
    <w:rsid w:val="00765AB9"/>
    <w:rsid w:val="00767C8F"/>
    <w:rsid w:val="00770B0C"/>
    <w:rsid w:val="00770CD2"/>
    <w:rsid w:val="007732DA"/>
    <w:rsid w:val="00774D57"/>
    <w:rsid w:val="00775033"/>
    <w:rsid w:val="00780FFB"/>
    <w:rsid w:val="00781DC6"/>
    <w:rsid w:val="00785A1E"/>
    <w:rsid w:val="00785C08"/>
    <w:rsid w:val="00786E36"/>
    <w:rsid w:val="007930AA"/>
    <w:rsid w:val="00793228"/>
    <w:rsid w:val="00797642"/>
    <w:rsid w:val="00797FE0"/>
    <w:rsid w:val="007A15AB"/>
    <w:rsid w:val="007A64DB"/>
    <w:rsid w:val="007A66F7"/>
    <w:rsid w:val="007A76AE"/>
    <w:rsid w:val="007A7A80"/>
    <w:rsid w:val="007B00C1"/>
    <w:rsid w:val="007B2985"/>
    <w:rsid w:val="007B303D"/>
    <w:rsid w:val="007B44E6"/>
    <w:rsid w:val="007B62F4"/>
    <w:rsid w:val="007B6E86"/>
    <w:rsid w:val="007B725A"/>
    <w:rsid w:val="007C048E"/>
    <w:rsid w:val="007C089B"/>
    <w:rsid w:val="007C0C7D"/>
    <w:rsid w:val="007C24AA"/>
    <w:rsid w:val="007C3FC4"/>
    <w:rsid w:val="007C4E68"/>
    <w:rsid w:val="007C6F63"/>
    <w:rsid w:val="007D3D4B"/>
    <w:rsid w:val="007D3FA3"/>
    <w:rsid w:val="007D4E2D"/>
    <w:rsid w:val="007D50AC"/>
    <w:rsid w:val="007D6643"/>
    <w:rsid w:val="007D6CC8"/>
    <w:rsid w:val="007D6FF5"/>
    <w:rsid w:val="007E0D51"/>
    <w:rsid w:val="007E3B22"/>
    <w:rsid w:val="007E4716"/>
    <w:rsid w:val="007E48B4"/>
    <w:rsid w:val="007E4D99"/>
    <w:rsid w:val="007E6959"/>
    <w:rsid w:val="007E7619"/>
    <w:rsid w:val="007E764E"/>
    <w:rsid w:val="007F0A96"/>
    <w:rsid w:val="007F16D1"/>
    <w:rsid w:val="007F20A9"/>
    <w:rsid w:val="007F5C1E"/>
    <w:rsid w:val="007F65BE"/>
    <w:rsid w:val="00803F07"/>
    <w:rsid w:val="00805EE9"/>
    <w:rsid w:val="0080703D"/>
    <w:rsid w:val="008106F7"/>
    <w:rsid w:val="008147ED"/>
    <w:rsid w:val="0082716F"/>
    <w:rsid w:val="00833892"/>
    <w:rsid w:val="00833B8D"/>
    <w:rsid w:val="008410D4"/>
    <w:rsid w:val="0084143E"/>
    <w:rsid w:val="00845B4A"/>
    <w:rsid w:val="00846B4D"/>
    <w:rsid w:val="008472A5"/>
    <w:rsid w:val="00852900"/>
    <w:rsid w:val="008531A5"/>
    <w:rsid w:val="008533B6"/>
    <w:rsid w:val="008534B2"/>
    <w:rsid w:val="00853FE7"/>
    <w:rsid w:val="008554A1"/>
    <w:rsid w:val="00860967"/>
    <w:rsid w:val="008613C8"/>
    <w:rsid w:val="00864131"/>
    <w:rsid w:val="008655E7"/>
    <w:rsid w:val="00865FBA"/>
    <w:rsid w:val="00867293"/>
    <w:rsid w:val="0087139B"/>
    <w:rsid w:val="008714AE"/>
    <w:rsid w:val="00872054"/>
    <w:rsid w:val="00872194"/>
    <w:rsid w:val="0087648F"/>
    <w:rsid w:val="00877A12"/>
    <w:rsid w:val="00877FE4"/>
    <w:rsid w:val="00880438"/>
    <w:rsid w:val="008811AB"/>
    <w:rsid w:val="008826D8"/>
    <w:rsid w:val="008869D1"/>
    <w:rsid w:val="0088790C"/>
    <w:rsid w:val="0089070B"/>
    <w:rsid w:val="00891A1F"/>
    <w:rsid w:val="00891E24"/>
    <w:rsid w:val="00896E0C"/>
    <w:rsid w:val="00897115"/>
    <w:rsid w:val="008A0756"/>
    <w:rsid w:val="008A3A54"/>
    <w:rsid w:val="008A4998"/>
    <w:rsid w:val="008A4C60"/>
    <w:rsid w:val="008A4FA1"/>
    <w:rsid w:val="008B13F6"/>
    <w:rsid w:val="008B3253"/>
    <w:rsid w:val="008B42D8"/>
    <w:rsid w:val="008B6D22"/>
    <w:rsid w:val="008B77D0"/>
    <w:rsid w:val="008C18F3"/>
    <w:rsid w:val="008C1E70"/>
    <w:rsid w:val="008C2679"/>
    <w:rsid w:val="008C6396"/>
    <w:rsid w:val="008D1820"/>
    <w:rsid w:val="008D1975"/>
    <w:rsid w:val="008D4404"/>
    <w:rsid w:val="008D4CE7"/>
    <w:rsid w:val="008D6608"/>
    <w:rsid w:val="008E4CCC"/>
    <w:rsid w:val="008E7E15"/>
    <w:rsid w:val="008E7E9A"/>
    <w:rsid w:val="008F5F0F"/>
    <w:rsid w:val="009006B9"/>
    <w:rsid w:val="00901AC5"/>
    <w:rsid w:val="00902950"/>
    <w:rsid w:val="00904377"/>
    <w:rsid w:val="009117A2"/>
    <w:rsid w:val="009170C9"/>
    <w:rsid w:val="00917B57"/>
    <w:rsid w:val="009216B6"/>
    <w:rsid w:val="0092203C"/>
    <w:rsid w:val="009225D2"/>
    <w:rsid w:val="0092683D"/>
    <w:rsid w:val="009326A9"/>
    <w:rsid w:val="00932E02"/>
    <w:rsid w:val="009334C5"/>
    <w:rsid w:val="009338AA"/>
    <w:rsid w:val="00936264"/>
    <w:rsid w:val="00944DDA"/>
    <w:rsid w:val="00945360"/>
    <w:rsid w:val="009455A4"/>
    <w:rsid w:val="00952060"/>
    <w:rsid w:val="009528D8"/>
    <w:rsid w:val="00953976"/>
    <w:rsid w:val="00954D57"/>
    <w:rsid w:val="00957F4A"/>
    <w:rsid w:val="009604EE"/>
    <w:rsid w:val="00961F8A"/>
    <w:rsid w:val="00966488"/>
    <w:rsid w:val="009673A6"/>
    <w:rsid w:val="00967AFA"/>
    <w:rsid w:val="00970431"/>
    <w:rsid w:val="0097090D"/>
    <w:rsid w:val="009712C0"/>
    <w:rsid w:val="00971F6D"/>
    <w:rsid w:val="009724B6"/>
    <w:rsid w:val="00973225"/>
    <w:rsid w:val="00974084"/>
    <w:rsid w:val="009764E2"/>
    <w:rsid w:val="0097790D"/>
    <w:rsid w:val="00982785"/>
    <w:rsid w:val="009838D2"/>
    <w:rsid w:val="00990745"/>
    <w:rsid w:val="009915C2"/>
    <w:rsid w:val="00992927"/>
    <w:rsid w:val="0099292F"/>
    <w:rsid w:val="009947DD"/>
    <w:rsid w:val="009952E8"/>
    <w:rsid w:val="009959A2"/>
    <w:rsid w:val="00995C83"/>
    <w:rsid w:val="00997061"/>
    <w:rsid w:val="009973C8"/>
    <w:rsid w:val="009A03F6"/>
    <w:rsid w:val="009A1345"/>
    <w:rsid w:val="009A4D16"/>
    <w:rsid w:val="009A7618"/>
    <w:rsid w:val="009B19EE"/>
    <w:rsid w:val="009B1DCC"/>
    <w:rsid w:val="009B3AE7"/>
    <w:rsid w:val="009B4DAA"/>
    <w:rsid w:val="009C1A0E"/>
    <w:rsid w:val="009C1BEC"/>
    <w:rsid w:val="009C2698"/>
    <w:rsid w:val="009C5EAE"/>
    <w:rsid w:val="009C7233"/>
    <w:rsid w:val="009C7A32"/>
    <w:rsid w:val="009D0BCC"/>
    <w:rsid w:val="009D64D3"/>
    <w:rsid w:val="009D760A"/>
    <w:rsid w:val="009E092B"/>
    <w:rsid w:val="009E0ADC"/>
    <w:rsid w:val="009E0D33"/>
    <w:rsid w:val="009E1A6B"/>
    <w:rsid w:val="009E42A7"/>
    <w:rsid w:val="009E47C8"/>
    <w:rsid w:val="009E5567"/>
    <w:rsid w:val="009E67E7"/>
    <w:rsid w:val="009F2212"/>
    <w:rsid w:val="009F2AC2"/>
    <w:rsid w:val="009F6599"/>
    <w:rsid w:val="009F6D84"/>
    <w:rsid w:val="00A07F88"/>
    <w:rsid w:val="00A1551A"/>
    <w:rsid w:val="00A16995"/>
    <w:rsid w:val="00A21CAE"/>
    <w:rsid w:val="00A22E56"/>
    <w:rsid w:val="00A22FE9"/>
    <w:rsid w:val="00A24B7C"/>
    <w:rsid w:val="00A25335"/>
    <w:rsid w:val="00A266A5"/>
    <w:rsid w:val="00A31077"/>
    <w:rsid w:val="00A333AA"/>
    <w:rsid w:val="00A343F2"/>
    <w:rsid w:val="00A352CF"/>
    <w:rsid w:val="00A35686"/>
    <w:rsid w:val="00A37D8F"/>
    <w:rsid w:val="00A406CB"/>
    <w:rsid w:val="00A4209A"/>
    <w:rsid w:val="00A45092"/>
    <w:rsid w:val="00A45FD6"/>
    <w:rsid w:val="00A47673"/>
    <w:rsid w:val="00A52EB2"/>
    <w:rsid w:val="00A54148"/>
    <w:rsid w:val="00A57FE7"/>
    <w:rsid w:val="00A62DDF"/>
    <w:rsid w:val="00A62F97"/>
    <w:rsid w:val="00A6388B"/>
    <w:rsid w:val="00A6470E"/>
    <w:rsid w:val="00A64F02"/>
    <w:rsid w:val="00A70351"/>
    <w:rsid w:val="00A70B8A"/>
    <w:rsid w:val="00A7347A"/>
    <w:rsid w:val="00A77A3C"/>
    <w:rsid w:val="00A81918"/>
    <w:rsid w:val="00A83CD2"/>
    <w:rsid w:val="00A83F5E"/>
    <w:rsid w:val="00A93C3C"/>
    <w:rsid w:val="00A95017"/>
    <w:rsid w:val="00AA1C8C"/>
    <w:rsid w:val="00AA6F8A"/>
    <w:rsid w:val="00AA72A4"/>
    <w:rsid w:val="00AA7456"/>
    <w:rsid w:val="00AA754F"/>
    <w:rsid w:val="00AA77C2"/>
    <w:rsid w:val="00AB149F"/>
    <w:rsid w:val="00AB46BF"/>
    <w:rsid w:val="00AB5457"/>
    <w:rsid w:val="00AB6EDD"/>
    <w:rsid w:val="00AC094A"/>
    <w:rsid w:val="00AC0BEC"/>
    <w:rsid w:val="00AC3807"/>
    <w:rsid w:val="00AC3C12"/>
    <w:rsid w:val="00AC615C"/>
    <w:rsid w:val="00AC6370"/>
    <w:rsid w:val="00AC7FF0"/>
    <w:rsid w:val="00AD27C6"/>
    <w:rsid w:val="00AD2E03"/>
    <w:rsid w:val="00AD45B8"/>
    <w:rsid w:val="00AD5FBB"/>
    <w:rsid w:val="00AE5E76"/>
    <w:rsid w:val="00AE7D00"/>
    <w:rsid w:val="00AF26E7"/>
    <w:rsid w:val="00B00970"/>
    <w:rsid w:val="00B03336"/>
    <w:rsid w:val="00B047DF"/>
    <w:rsid w:val="00B063D8"/>
    <w:rsid w:val="00B07E84"/>
    <w:rsid w:val="00B10A57"/>
    <w:rsid w:val="00B10EAB"/>
    <w:rsid w:val="00B11E5D"/>
    <w:rsid w:val="00B1261D"/>
    <w:rsid w:val="00B2285C"/>
    <w:rsid w:val="00B24AB1"/>
    <w:rsid w:val="00B36181"/>
    <w:rsid w:val="00B36642"/>
    <w:rsid w:val="00B36CDC"/>
    <w:rsid w:val="00B40378"/>
    <w:rsid w:val="00B45F52"/>
    <w:rsid w:val="00B46992"/>
    <w:rsid w:val="00B47042"/>
    <w:rsid w:val="00B53DB9"/>
    <w:rsid w:val="00B5430A"/>
    <w:rsid w:val="00B574C8"/>
    <w:rsid w:val="00B618CA"/>
    <w:rsid w:val="00B642E1"/>
    <w:rsid w:val="00B65A67"/>
    <w:rsid w:val="00B70181"/>
    <w:rsid w:val="00B7261A"/>
    <w:rsid w:val="00B73492"/>
    <w:rsid w:val="00B74519"/>
    <w:rsid w:val="00B74796"/>
    <w:rsid w:val="00B76907"/>
    <w:rsid w:val="00B801FF"/>
    <w:rsid w:val="00B80ED2"/>
    <w:rsid w:val="00B86601"/>
    <w:rsid w:val="00B92B0E"/>
    <w:rsid w:val="00B95A55"/>
    <w:rsid w:val="00B95D81"/>
    <w:rsid w:val="00BA3B0A"/>
    <w:rsid w:val="00BA3E36"/>
    <w:rsid w:val="00BA60AB"/>
    <w:rsid w:val="00BB1D17"/>
    <w:rsid w:val="00BB4A35"/>
    <w:rsid w:val="00BB75A9"/>
    <w:rsid w:val="00BC1E41"/>
    <w:rsid w:val="00BC3245"/>
    <w:rsid w:val="00BC3315"/>
    <w:rsid w:val="00BD0EBD"/>
    <w:rsid w:val="00BD1DD0"/>
    <w:rsid w:val="00BD1FDA"/>
    <w:rsid w:val="00BD3AC4"/>
    <w:rsid w:val="00BD3DF3"/>
    <w:rsid w:val="00BD3F4E"/>
    <w:rsid w:val="00BD42B2"/>
    <w:rsid w:val="00BD57CE"/>
    <w:rsid w:val="00BD5B3D"/>
    <w:rsid w:val="00BD5C7B"/>
    <w:rsid w:val="00BE0314"/>
    <w:rsid w:val="00BE0A1B"/>
    <w:rsid w:val="00BE0EB7"/>
    <w:rsid w:val="00BE2325"/>
    <w:rsid w:val="00BE3F09"/>
    <w:rsid w:val="00BE6FF8"/>
    <w:rsid w:val="00BF0ADF"/>
    <w:rsid w:val="00BF1EE3"/>
    <w:rsid w:val="00BF2746"/>
    <w:rsid w:val="00BF3EC9"/>
    <w:rsid w:val="00BF5120"/>
    <w:rsid w:val="00C020B5"/>
    <w:rsid w:val="00C039C2"/>
    <w:rsid w:val="00C071B8"/>
    <w:rsid w:val="00C1101A"/>
    <w:rsid w:val="00C16803"/>
    <w:rsid w:val="00C17F33"/>
    <w:rsid w:val="00C20D4F"/>
    <w:rsid w:val="00C23E86"/>
    <w:rsid w:val="00C27039"/>
    <w:rsid w:val="00C279A4"/>
    <w:rsid w:val="00C30C59"/>
    <w:rsid w:val="00C30E59"/>
    <w:rsid w:val="00C355D9"/>
    <w:rsid w:val="00C41A90"/>
    <w:rsid w:val="00C436AC"/>
    <w:rsid w:val="00C4785F"/>
    <w:rsid w:val="00C5184F"/>
    <w:rsid w:val="00C53B9E"/>
    <w:rsid w:val="00C545F3"/>
    <w:rsid w:val="00C54A87"/>
    <w:rsid w:val="00C57579"/>
    <w:rsid w:val="00C57957"/>
    <w:rsid w:val="00C61F2C"/>
    <w:rsid w:val="00C6469B"/>
    <w:rsid w:val="00C67226"/>
    <w:rsid w:val="00C677F2"/>
    <w:rsid w:val="00C72107"/>
    <w:rsid w:val="00C757E7"/>
    <w:rsid w:val="00C763CA"/>
    <w:rsid w:val="00C76D6A"/>
    <w:rsid w:val="00C77951"/>
    <w:rsid w:val="00C80089"/>
    <w:rsid w:val="00C80713"/>
    <w:rsid w:val="00C82F80"/>
    <w:rsid w:val="00C85877"/>
    <w:rsid w:val="00C910FC"/>
    <w:rsid w:val="00C92F1F"/>
    <w:rsid w:val="00C93D68"/>
    <w:rsid w:val="00C94574"/>
    <w:rsid w:val="00CA2412"/>
    <w:rsid w:val="00CA30D8"/>
    <w:rsid w:val="00CA50F6"/>
    <w:rsid w:val="00CA7143"/>
    <w:rsid w:val="00CB26B9"/>
    <w:rsid w:val="00CB29EF"/>
    <w:rsid w:val="00CB2BE8"/>
    <w:rsid w:val="00CB3FAF"/>
    <w:rsid w:val="00CB4203"/>
    <w:rsid w:val="00CB4420"/>
    <w:rsid w:val="00CB4F0B"/>
    <w:rsid w:val="00CB73B3"/>
    <w:rsid w:val="00CC029E"/>
    <w:rsid w:val="00CC24F7"/>
    <w:rsid w:val="00CC42C5"/>
    <w:rsid w:val="00CC4E40"/>
    <w:rsid w:val="00CC6622"/>
    <w:rsid w:val="00CC74DF"/>
    <w:rsid w:val="00CD04E6"/>
    <w:rsid w:val="00CD2B9A"/>
    <w:rsid w:val="00CD4482"/>
    <w:rsid w:val="00CD4E53"/>
    <w:rsid w:val="00CD513A"/>
    <w:rsid w:val="00CD71EB"/>
    <w:rsid w:val="00CD7F87"/>
    <w:rsid w:val="00CE0AD1"/>
    <w:rsid w:val="00CE0F5F"/>
    <w:rsid w:val="00CE2038"/>
    <w:rsid w:val="00CE2E8F"/>
    <w:rsid w:val="00CE5C13"/>
    <w:rsid w:val="00CF05DB"/>
    <w:rsid w:val="00CF07AF"/>
    <w:rsid w:val="00CF0BE0"/>
    <w:rsid w:val="00CF2A3B"/>
    <w:rsid w:val="00D0083E"/>
    <w:rsid w:val="00D01AFF"/>
    <w:rsid w:val="00D05DD2"/>
    <w:rsid w:val="00D06B52"/>
    <w:rsid w:val="00D14C6F"/>
    <w:rsid w:val="00D14E72"/>
    <w:rsid w:val="00D159AA"/>
    <w:rsid w:val="00D165FC"/>
    <w:rsid w:val="00D20BD2"/>
    <w:rsid w:val="00D21FD7"/>
    <w:rsid w:val="00D22AEE"/>
    <w:rsid w:val="00D22BC1"/>
    <w:rsid w:val="00D23F9B"/>
    <w:rsid w:val="00D26D4E"/>
    <w:rsid w:val="00D351AC"/>
    <w:rsid w:val="00D363CF"/>
    <w:rsid w:val="00D36BF2"/>
    <w:rsid w:val="00D37F3E"/>
    <w:rsid w:val="00D427C4"/>
    <w:rsid w:val="00D46527"/>
    <w:rsid w:val="00D470E4"/>
    <w:rsid w:val="00D55BD2"/>
    <w:rsid w:val="00D56404"/>
    <w:rsid w:val="00D56CB3"/>
    <w:rsid w:val="00D57A72"/>
    <w:rsid w:val="00D57A77"/>
    <w:rsid w:val="00D6079F"/>
    <w:rsid w:val="00D65CA7"/>
    <w:rsid w:val="00D66EF7"/>
    <w:rsid w:val="00D71E3A"/>
    <w:rsid w:val="00D725FB"/>
    <w:rsid w:val="00D741E7"/>
    <w:rsid w:val="00D7439B"/>
    <w:rsid w:val="00D75CBC"/>
    <w:rsid w:val="00D8089F"/>
    <w:rsid w:val="00D841DA"/>
    <w:rsid w:val="00D85559"/>
    <w:rsid w:val="00D85B88"/>
    <w:rsid w:val="00D85C76"/>
    <w:rsid w:val="00D85E14"/>
    <w:rsid w:val="00D86860"/>
    <w:rsid w:val="00D91AFE"/>
    <w:rsid w:val="00D92986"/>
    <w:rsid w:val="00D93142"/>
    <w:rsid w:val="00D93A51"/>
    <w:rsid w:val="00D93F47"/>
    <w:rsid w:val="00D954FF"/>
    <w:rsid w:val="00D970F8"/>
    <w:rsid w:val="00DA1FA5"/>
    <w:rsid w:val="00DA2062"/>
    <w:rsid w:val="00DA29E1"/>
    <w:rsid w:val="00DA6D8C"/>
    <w:rsid w:val="00DA6D96"/>
    <w:rsid w:val="00DB2589"/>
    <w:rsid w:val="00DB3C2F"/>
    <w:rsid w:val="00DB5956"/>
    <w:rsid w:val="00DC0983"/>
    <w:rsid w:val="00DC0F82"/>
    <w:rsid w:val="00DC21C4"/>
    <w:rsid w:val="00DC2C70"/>
    <w:rsid w:val="00DC2FE6"/>
    <w:rsid w:val="00DC4F5A"/>
    <w:rsid w:val="00DC59ED"/>
    <w:rsid w:val="00DC64F5"/>
    <w:rsid w:val="00DC6BAB"/>
    <w:rsid w:val="00DC7792"/>
    <w:rsid w:val="00DD00F1"/>
    <w:rsid w:val="00DD1797"/>
    <w:rsid w:val="00DD347C"/>
    <w:rsid w:val="00DD3901"/>
    <w:rsid w:val="00DE2EF3"/>
    <w:rsid w:val="00DE390D"/>
    <w:rsid w:val="00DE7872"/>
    <w:rsid w:val="00DE7F03"/>
    <w:rsid w:val="00DF0DF1"/>
    <w:rsid w:val="00DF3F55"/>
    <w:rsid w:val="00DF5B6D"/>
    <w:rsid w:val="00DF6516"/>
    <w:rsid w:val="00E01221"/>
    <w:rsid w:val="00E013AA"/>
    <w:rsid w:val="00E02CB1"/>
    <w:rsid w:val="00E02EC8"/>
    <w:rsid w:val="00E05197"/>
    <w:rsid w:val="00E05F4E"/>
    <w:rsid w:val="00E1151B"/>
    <w:rsid w:val="00E11648"/>
    <w:rsid w:val="00E11E67"/>
    <w:rsid w:val="00E12A12"/>
    <w:rsid w:val="00E1696A"/>
    <w:rsid w:val="00E21DFD"/>
    <w:rsid w:val="00E2418F"/>
    <w:rsid w:val="00E270CA"/>
    <w:rsid w:val="00E300D8"/>
    <w:rsid w:val="00E30318"/>
    <w:rsid w:val="00E304E3"/>
    <w:rsid w:val="00E3565C"/>
    <w:rsid w:val="00E3644A"/>
    <w:rsid w:val="00E369F4"/>
    <w:rsid w:val="00E43392"/>
    <w:rsid w:val="00E43DDE"/>
    <w:rsid w:val="00E44392"/>
    <w:rsid w:val="00E45606"/>
    <w:rsid w:val="00E51614"/>
    <w:rsid w:val="00E5266E"/>
    <w:rsid w:val="00E52EC0"/>
    <w:rsid w:val="00E542D7"/>
    <w:rsid w:val="00E55E70"/>
    <w:rsid w:val="00E600CD"/>
    <w:rsid w:val="00E72E4E"/>
    <w:rsid w:val="00E73F94"/>
    <w:rsid w:val="00E744EC"/>
    <w:rsid w:val="00E75119"/>
    <w:rsid w:val="00E761EA"/>
    <w:rsid w:val="00E8305A"/>
    <w:rsid w:val="00E900C7"/>
    <w:rsid w:val="00E923B6"/>
    <w:rsid w:val="00E941CC"/>
    <w:rsid w:val="00E9588C"/>
    <w:rsid w:val="00E967C9"/>
    <w:rsid w:val="00E97F2A"/>
    <w:rsid w:val="00EA03E2"/>
    <w:rsid w:val="00EA0437"/>
    <w:rsid w:val="00EA518D"/>
    <w:rsid w:val="00EA5662"/>
    <w:rsid w:val="00EA65CE"/>
    <w:rsid w:val="00EB37B0"/>
    <w:rsid w:val="00EB43D4"/>
    <w:rsid w:val="00EB4D6C"/>
    <w:rsid w:val="00EB5121"/>
    <w:rsid w:val="00EB6CDD"/>
    <w:rsid w:val="00EC2029"/>
    <w:rsid w:val="00EC6674"/>
    <w:rsid w:val="00ED0307"/>
    <w:rsid w:val="00ED3128"/>
    <w:rsid w:val="00ED388B"/>
    <w:rsid w:val="00ED44F5"/>
    <w:rsid w:val="00ED5F82"/>
    <w:rsid w:val="00ED76C0"/>
    <w:rsid w:val="00EE16D0"/>
    <w:rsid w:val="00EE1E91"/>
    <w:rsid w:val="00EE2D94"/>
    <w:rsid w:val="00EE4CD6"/>
    <w:rsid w:val="00EF1378"/>
    <w:rsid w:val="00EF17D6"/>
    <w:rsid w:val="00EF47C3"/>
    <w:rsid w:val="00EF60FD"/>
    <w:rsid w:val="00F025FA"/>
    <w:rsid w:val="00F04660"/>
    <w:rsid w:val="00F10B1A"/>
    <w:rsid w:val="00F213AB"/>
    <w:rsid w:val="00F31BD2"/>
    <w:rsid w:val="00F32B3C"/>
    <w:rsid w:val="00F3495F"/>
    <w:rsid w:val="00F373A3"/>
    <w:rsid w:val="00F4076E"/>
    <w:rsid w:val="00F42346"/>
    <w:rsid w:val="00F424B0"/>
    <w:rsid w:val="00F427F9"/>
    <w:rsid w:val="00F447E8"/>
    <w:rsid w:val="00F4481B"/>
    <w:rsid w:val="00F529A9"/>
    <w:rsid w:val="00F52A85"/>
    <w:rsid w:val="00F55A91"/>
    <w:rsid w:val="00F57B6E"/>
    <w:rsid w:val="00F60E40"/>
    <w:rsid w:val="00F63ADD"/>
    <w:rsid w:val="00F63B98"/>
    <w:rsid w:val="00F63F15"/>
    <w:rsid w:val="00F6487C"/>
    <w:rsid w:val="00F71926"/>
    <w:rsid w:val="00F72977"/>
    <w:rsid w:val="00F73202"/>
    <w:rsid w:val="00F75538"/>
    <w:rsid w:val="00F77DD7"/>
    <w:rsid w:val="00F827A5"/>
    <w:rsid w:val="00F91C3B"/>
    <w:rsid w:val="00F94CC3"/>
    <w:rsid w:val="00FA1551"/>
    <w:rsid w:val="00FA1D7E"/>
    <w:rsid w:val="00FA20F4"/>
    <w:rsid w:val="00FA4B57"/>
    <w:rsid w:val="00FA756F"/>
    <w:rsid w:val="00FA7812"/>
    <w:rsid w:val="00FB1654"/>
    <w:rsid w:val="00FB1909"/>
    <w:rsid w:val="00FB2C01"/>
    <w:rsid w:val="00FC14AC"/>
    <w:rsid w:val="00FC1EA9"/>
    <w:rsid w:val="00FC7C1D"/>
    <w:rsid w:val="00FD4F87"/>
    <w:rsid w:val="00FD6120"/>
    <w:rsid w:val="00FD6AAE"/>
    <w:rsid w:val="00FD7218"/>
    <w:rsid w:val="00FD7B01"/>
    <w:rsid w:val="00FE022A"/>
    <w:rsid w:val="00FE03EA"/>
    <w:rsid w:val="00FE1CA6"/>
    <w:rsid w:val="00FE5497"/>
    <w:rsid w:val="00FE741E"/>
    <w:rsid w:val="00FE7E65"/>
    <w:rsid w:val="00FF0A1D"/>
    <w:rsid w:val="00FF133D"/>
    <w:rsid w:val="00FF133E"/>
    <w:rsid w:val="00FF1A10"/>
    <w:rsid w:val="00FF60F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CB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aliases w:val="Anlagenüberschrift1,H1,h1,new page/chapter,h11,new page/chapter1,h12,new page/chapter2,h111,new page/chapter11,h13,new page/chapter3,h112,new page/chapter12,h14,new page/chapter4,h113,new page/chapter13,Part,TOC 11,A MAJOR/BOLD,1"/>
    <w:basedOn w:val="Normal"/>
    <w:next w:val="Normal"/>
    <w:link w:val="Heading1Char"/>
    <w:qFormat/>
    <w:rsid w:val="007F5C1E"/>
    <w:pPr>
      <w:keepNext/>
      <w:jc w:val="center"/>
      <w:outlineLvl w:val="0"/>
    </w:pPr>
    <w:rPr>
      <w:rFonts w:ascii="Calibri" w:hAnsi="Calibri"/>
      <w:b/>
      <w:bCs/>
      <w:color w:val="00000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F5C1E"/>
    <w:pPr>
      <w:keepNext/>
      <w:outlineLvl w:val="1"/>
    </w:pPr>
    <w:rPr>
      <w:rFonts w:ascii="Calibri" w:hAnsi="Calibri"/>
      <w:b/>
      <w:bCs/>
    </w:rPr>
  </w:style>
  <w:style w:type="paragraph" w:styleId="Heading3">
    <w:name w:val="heading 3"/>
    <w:aliases w:val="Gliederung3,h3,h3 sub heading,Gross,u3,H3,h31,h3 sub heading1,h32,h3 sub heading2,h33,h3 sub heading3,h34,h3 sub heading4,h311,h3 sub heading11,h321,h3 sub heading21,h331,h3 sub heading31,subhead,C Sub-Sub/Italic,Head 3,Head 31,3"/>
    <w:basedOn w:val="Normal"/>
    <w:next w:val="Normal"/>
    <w:link w:val="Heading3Char"/>
    <w:qFormat/>
    <w:rsid w:val="007F5C1E"/>
    <w:pPr>
      <w:keepNext/>
      <w:outlineLvl w:val="2"/>
    </w:pPr>
    <w:rPr>
      <w:rFonts w:ascii="Calibri" w:hAnsi="Calibri"/>
      <w:b/>
      <w:bCs/>
      <w:color w:val="FF0000"/>
    </w:rPr>
  </w:style>
  <w:style w:type="paragraph" w:styleId="Heading4">
    <w:name w:val="heading 4"/>
    <w:aliases w:val="PI-Fließtext-Abschnitt 1,Gliederung4,Überschrift12,h4 sub sub heading,h4,D Sub-Sub/Plain,ASAPHeading 4,H4,Gliederung41,Header 4"/>
    <w:basedOn w:val="Normal"/>
    <w:next w:val="Normal"/>
    <w:link w:val="Heading4Char"/>
    <w:qFormat/>
    <w:rsid w:val="007F5C1E"/>
    <w:pPr>
      <w:keepNext/>
      <w:jc w:val="both"/>
      <w:outlineLvl w:val="3"/>
    </w:pPr>
    <w:rPr>
      <w:rFonts w:ascii="Calibri" w:hAnsi="Calibri"/>
      <w:sz w:val="20"/>
      <w:szCs w:val="20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7F5C1E"/>
    <w:pPr>
      <w:keepNext/>
      <w:outlineLvl w:val="4"/>
    </w:pPr>
    <w:rPr>
      <w:rFonts w:ascii="Calibri" w:hAnsi="Calibri"/>
      <w:b/>
      <w:bCs/>
      <w:i/>
      <w:iCs/>
      <w:color w:val="FF0000"/>
    </w:rPr>
  </w:style>
  <w:style w:type="paragraph" w:styleId="Heading6">
    <w:name w:val="heading 6"/>
    <w:basedOn w:val="Normal"/>
    <w:next w:val="Normal"/>
    <w:link w:val="Heading6Char"/>
    <w:qFormat/>
    <w:rsid w:val="007F5C1E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7F5C1E"/>
    <w:pPr>
      <w:keepNext/>
      <w:ind w:firstLine="708"/>
      <w:jc w:val="both"/>
      <w:outlineLvl w:val="6"/>
    </w:pPr>
    <w:rPr>
      <w:rFonts w:ascii="Calibri" w:hAnsi="Calibri"/>
      <w:iCs/>
      <w:color w:val="FF0000"/>
      <w:sz w:val="20"/>
      <w:szCs w:val="20"/>
      <w:lang w:eastAsia="ro-RO"/>
    </w:rPr>
  </w:style>
  <w:style w:type="paragraph" w:styleId="Heading8">
    <w:name w:val="heading 8"/>
    <w:aliases w:val="PI-Kurzprofil-webadresse,Tabelle,Tabelle1 Char Char,PI-Kurzprofil-webadresse Char,Tabelle Char"/>
    <w:basedOn w:val="Normal"/>
    <w:next w:val="Normal"/>
    <w:link w:val="Heading8Char"/>
    <w:qFormat/>
    <w:rsid w:val="007F5C1E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7F5C1E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lagenüberschrift1 Char1,H1 Char1,h1 Char1,new page/chapter Char1,h11 Char1,new page/chapter1 Char1,h12 Char1,new page/chapter2 Char1,h111 Char1,new page/chapter11 Char1,h13 Char1,new page/chapter3 Char1,h112 Char1,h14 Char1,h113 Char1"/>
    <w:link w:val="Heading1"/>
    <w:rsid w:val="007F5C1E"/>
    <w:rPr>
      <w:rFonts w:eastAsia="Calibri"/>
      <w:b/>
      <w:bCs/>
      <w:color w:val="000000"/>
      <w:sz w:val="24"/>
      <w:szCs w:val="24"/>
      <w:lang w:val="fr-FR" w:bidi="ar-SA"/>
    </w:rPr>
  </w:style>
  <w:style w:type="character" w:customStyle="1" w:styleId="Heading2Char">
    <w:name w:val="Heading 2 Char"/>
    <w:link w:val="Heading2"/>
    <w:rsid w:val="007F5C1E"/>
    <w:rPr>
      <w:rFonts w:eastAsia="Calibri"/>
      <w:b/>
      <w:bCs/>
      <w:sz w:val="24"/>
      <w:szCs w:val="24"/>
      <w:lang w:val="ro-RO" w:bidi="ar-SA"/>
    </w:rPr>
  </w:style>
  <w:style w:type="character" w:customStyle="1" w:styleId="Heading3Char">
    <w:name w:val="Heading 3 Char"/>
    <w:aliases w:val="Gliederung3 Char,h3 Char,h3 sub heading Char,Gross Char,u3 Char,H3 Char,h31 Char,h3 sub heading1 Char,h32 Char,h3 sub heading2 Char,h33 Char,h3 sub heading3 Char,h34 Char,h3 sub heading4 Char,h311 Char,h3 sub heading11 Char,h321 Char"/>
    <w:link w:val="Heading3"/>
    <w:rsid w:val="007F5C1E"/>
    <w:rPr>
      <w:rFonts w:eastAsia="Calibri"/>
      <w:b/>
      <w:bCs/>
      <w:color w:val="FF0000"/>
      <w:sz w:val="24"/>
      <w:szCs w:val="24"/>
      <w:lang w:val="ro-RO" w:bidi="ar-SA"/>
    </w:rPr>
  </w:style>
  <w:style w:type="character" w:customStyle="1" w:styleId="Heading4Char">
    <w:name w:val="Heading 4 Char"/>
    <w:aliases w:val="PI-Fließtext-Abschnitt 1 Char,Gliederung4 Char,Überschrift12 Char,h4 sub sub heading Char,h4 Char,D Sub-Sub/Plain Char,ASAPHeading 4 Char,H4 Char,Gliederung41 Char,Header 4 Char"/>
    <w:link w:val="Heading4"/>
    <w:rsid w:val="007F5C1E"/>
    <w:rPr>
      <w:rFonts w:eastAsia="Calibri"/>
      <w:lang w:val="fr-FR" w:eastAsia="ro-RO" w:bidi="ar-SA"/>
    </w:rPr>
  </w:style>
  <w:style w:type="character" w:customStyle="1" w:styleId="Heading5Char">
    <w:name w:val="Heading 5 Char"/>
    <w:link w:val="Heading5"/>
    <w:rsid w:val="007F5C1E"/>
    <w:rPr>
      <w:rFonts w:eastAsia="Calibri"/>
      <w:b/>
      <w:bCs/>
      <w:i/>
      <w:iCs/>
      <w:color w:val="FF0000"/>
      <w:sz w:val="24"/>
      <w:szCs w:val="24"/>
      <w:lang w:val="ro-RO" w:bidi="ar-SA"/>
    </w:rPr>
  </w:style>
  <w:style w:type="character" w:customStyle="1" w:styleId="Heading6Char">
    <w:name w:val="Heading 6 Char"/>
    <w:link w:val="Heading6"/>
    <w:rsid w:val="007F5C1E"/>
    <w:rPr>
      <w:rFonts w:eastAsia="Calibri"/>
      <w:b/>
      <w:bCs/>
      <w:sz w:val="24"/>
      <w:szCs w:val="24"/>
      <w:lang w:val="ro-RO" w:bidi="ar-SA"/>
    </w:rPr>
  </w:style>
  <w:style w:type="character" w:customStyle="1" w:styleId="Heading7Char">
    <w:name w:val="Heading 7 Char"/>
    <w:link w:val="Heading7"/>
    <w:rsid w:val="007F5C1E"/>
    <w:rPr>
      <w:rFonts w:eastAsia="Calibri"/>
      <w:iCs/>
      <w:color w:val="FF0000"/>
      <w:lang w:eastAsia="ro-RO" w:bidi="ar-SA"/>
    </w:rPr>
  </w:style>
  <w:style w:type="character" w:customStyle="1" w:styleId="Heading8Char">
    <w:name w:val="Heading 8 Char"/>
    <w:aliases w:val="PI-Kurzprofil-webadresse Char1,Tabelle Char1,Tabelle1 Char Char Char,PI-Kurzprofil-webadresse Char Char,Tabelle Char Char"/>
    <w:link w:val="Heading8"/>
    <w:rsid w:val="007F5C1E"/>
    <w:rPr>
      <w:rFonts w:eastAsia="Calibri"/>
      <w:i/>
      <w:iCs/>
      <w:sz w:val="24"/>
      <w:szCs w:val="24"/>
      <w:lang w:val="ro-RO" w:bidi="ar-SA"/>
    </w:rPr>
  </w:style>
  <w:style w:type="character" w:customStyle="1" w:styleId="Heading9Char">
    <w:name w:val="Heading 9 Char"/>
    <w:link w:val="Heading9"/>
    <w:rsid w:val="007F5C1E"/>
    <w:rPr>
      <w:rFonts w:ascii="Arial" w:eastAsia="Calibri" w:hAnsi="Arial"/>
      <w:sz w:val="24"/>
      <w:szCs w:val="24"/>
      <w:lang w:val="ro-RO" w:bidi="ar-SA"/>
    </w:rPr>
  </w:style>
  <w:style w:type="paragraph" w:styleId="Title">
    <w:name w:val="Title"/>
    <w:basedOn w:val="Normal"/>
    <w:link w:val="TitleChar1"/>
    <w:qFormat/>
    <w:rsid w:val="0033483A"/>
    <w:pPr>
      <w:jc w:val="center"/>
    </w:pPr>
    <w:rPr>
      <w:b/>
      <w:sz w:val="28"/>
      <w:szCs w:val="28"/>
    </w:rPr>
  </w:style>
  <w:style w:type="character" w:customStyle="1" w:styleId="TitleChar1">
    <w:name w:val="Title Char1"/>
    <w:link w:val="Title"/>
    <w:rsid w:val="0033483A"/>
    <w:rPr>
      <w:rFonts w:ascii="Times New Roman" w:hAnsi="Times New Roman" w:cs="Times New Roman"/>
      <w:b/>
      <w:sz w:val="28"/>
      <w:szCs w:val="28"/>
      <w:lang w:val="ro-RO"/>
    </w:rPr>
  </w:style>
  <w:style w:type="paragraph" w:styleId="BodyText">
    <w:name w:val="Body Text"/>
    <w:basedOn w:val="Normal"/>
    <w:link w:val="BodyTextChar1"/>
    <w:semiHidden/>
    <w:rsid w:val="0033483A"/>
    <w:pPr>
      <w:jc w:val="both"/>
    </w:pPr>
    <w:rPr>
      <w:sz w:val="20"/>
      <w:szCs w:val="20"/>
      <w:lang w:eastAsia="ro-RO"/>
    </w:rPr>
  </w:style>
  <w:style w:type="character" w:customStyle="1" w:styleId="BodyTextChar1">
    <w:name w:val="Body Text Char1"/>
    <w:link w:val="BodyText"/>
    <w:semiHidden/>
    <w:rsid w:val="0033483A"/>
    <w:rPr>
      <w:rFonts w:ascii="Times New Roman" w:hAnsi="Times New Roman" w:cs="Times New Roman"/>
      <w:sz w:val="20"/>
      <w:szCs w:val="20"/>
      <w:lang w:val="ro-RO" w:eastAsia="ro-RO"/>
    </w:rPr>
  </w:style>
  <w:style w:type="paragraph" w:customStyle="1" w:styleId="TableText">
    <w:name w:val="Table Text"/>
    <w:basedOn w:val="Normal"/>
    <w:rsid w:val="0033483A"/>
    <w:pPr>
      <w:tabs>
        <w:tab w:val="decimal" w:pos="0"/>
      </w:tabs>
    </w:pPr>
    <w:rPr>
      <w:szCs w:val="20"/>
      <w:lang w:val="en-US" w:eastAsia="ro-RO"/>
    </w:rPr>
  </w:style>
  <w:style w:type="paragraph" w:customStyle="1" w:styleId="indent">
    <w:name w:val="indent"/>
    <w:basedOn w:val="BodyTextIndent1"/>
    <w:link w:val="indentChar"/>
    <w:rsid w:val="0033483A"/>
    <w:pPr>
      <w:widowControl w:val="0"/>
      <w:autoSpaceDE w:val="0"/>
      <w:autoSpaceDN w:val="0"/>
      <w:adjustRightInd w:val="0"/>
      <w:spacing w:after="0" w:line="259" w:lineRule="auto"/>
      <w:ind w:left="5000"/>
    </w:pPr>
    <w:rPr>
      <w:b/>
      <w:sz w:val="20"/>
      <w:szCs w:val="20"/>
    </w:rPr>
  </w:style>
  <w:style w:type="paragraph" w:customStyle="1" w:styleId="BodyTextIndent1">
    <w:name w:val="Body Text Indent1"/>
    <w:basedOn w:val="Normal"/>
    <w:link w:val="BodyTextIndentChar"/>
    <w:semiHidden/>
    <w:rsid w:val="0033483A"/>
    <w:pPr>
      <w:spacing w:after="120"/>
      <w:ind w:left="283"/>
    </w:pPr>
  </w:style>
  <w:style w:type="character" w:customStyle="1" w:styleId="BodyTextIndentChar">
    <w:name w:val="Body Text Indent Char"/>
    <w:link w:val="BodyTextIndent1"/>
    <w:semiHidden/>
    <w:rsid w:val="0033483A"/>
    <w:rPr>
      <w:rFonts w:ascii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semiHidden/>
    <w:rsid w:val="003348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483A"/>
    <w:rPr>
      <w:rFonts w:ascii="Tahoma" w:hAnsi="Tahoma" w:cs="Tahoma"/>
      <w:sz w:val="16"/>
      <w:szCs w:val="16"/>
      <w:lang w:val="ro-RO"/>
    </w:rPr>
  </w:style>
  <w:style w:type="paragraph" w:styleId="Header">
    <w:name w:val="header"/>
    <w:aliases w:val="Char, Char"/>
    <w:basedOn w:val="Normal"/>
    <w:link w:val="HeaderChar1"/>
    <w:rsid w:val="0033483A"/>
    <w:pPr>
      <w:tabs>
        <w:tab w:val="center" w:pos="4680"/>
        <w:tab w:val="right" w:pos="9360"/>
      </w:tabs>
    </w:pPr>
  </w:style>
  <w:style w:type="character" w:customStyle="1" w:styleId="HeaderChar1">
    <w:name w:val="Header Char1"/>
    <w:aliases w:val="Char Char5, Char Char"/>
    <w:link w:val="Header"/>
    <w:rsid w:val="0033483A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1"/>
    <w:uiPriority w:val="99"/>
    <w:rsid w:val="0033483A"/>
    <w:pPr>
      <w:tabs>
        <w:tab w:val="center" w:pos="4680"/>
        <w:tab w:val="right" w:pos="9360"/>
      </w:tabs>
    </w:pPr>
  </w:style>
  <w:style w:type="character" w:customStyle="1" w:styleId="FooterChar1">
    <w:name w:val="Footer Char1"/>
    <w:link w:val="Footer"/>
    <w:uiPriority w:val="99"/>
    <w:rsid w:val="0033483A"/>
    <w:rPr>
      <w:rFonts w:ascii="Times New Roman" w:hAnsi="Times New Roman" w:cs="Times New Roman"/>
      <w:sz w:val="24"/>
      <w:szCs w:val="24"/>
      <w:lang w:val="ro-RO"/>
    </w:rPr>
  </w:style>
  <w:style w:type="character" w:styleId="PageNumber">
    <w:name w:val="page number"/>
    <w:rsid w:val="0033483A"/>
    <w:rPr>
      <w:rFonts w:cs="Times New Roman"/>
    </w:rPr>
  </w:style>
  <w:style w:type="paragraph" w:customStyle="1" w:styleId="Default">
    <w:name w:val="Default"/>
    <w:rsid w:val="00B747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B747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DefaultText">
    <w:name w:val="Default Text"/>
    <w:basedOn w:val="Normal"/>
    <w:link w:val="DefaultTextChar"/>
    <w:rsid w:val="00B74796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</w:rPr>
  </w:style>
  <w:style w:type="character" w:customStyle="1" w:styleId="DefaultTextChar">
    <w:name w:val="Default Text Char"/>
    <w:link w:val="DefaultText"/>
    <w:rsid w:val="00B74796"/>
    <w:rPr>
      <w:rFonts w:eastAsia="Calibri"/>
      <w:szCs w:val="24"/>
      <w:lang w:val="ro-RO" w:eastAsia="en-US" w:bidi="ar-SA"/>
    </w:rPr>
  </w:style>
  <w:style w:type="character" w:styleId="Hyperlink">
    <w:name w:val="Hyperlink"/>
    <w:uiPriority w:val="99"/>
    <w:rsid w:val="00B74796"/>
    <w:rPr>
      <w:color w:val="0000FF"/>
      <w:u w:val="single"/>
    </w:rPr>
  </w:style>
  <w:style w:type="character" w:styleId="FollowedHyperlink">
    <w:name w:val="FollowedHyperlink"/>
    <w:rsid w:val="00B74796"/>
    <w:rPr>
      <w:color w:val="800080"/>
      <w:u w:val="single"/>
    </w:rPr>
  </w:style>
  <w:style w:type="paragraph" w:customStyle="1" w:styleId="font5">
    <w:name w:val="font5"/>
    <w:basedOn w:val="Normal"/>
    <w:rsid w:val="00B74796"/>
    <w:pPr>
      <w:spacing w:before="100" w:beforeAutospacing="1" w:after="100" w:afterAutospacing="1"/>
    </w:pPr>
    <w:rPr>
      <w:rFonts w:eastAsia="Times New Roman"/>
      <w:color w:val="000000"/>
      <w:lang w:val="en-US"/>
    </w:rPr>
  </w:style>
  <w:style w:type="paragraph" w:customStyle="1" w:styleId="font6">
    <w:name w:val="font6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65">
    <w:name w:val="xl65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6">
    <w:name w:val="xl66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67">
    <w:name w:val="xl67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68">
    <w:name w:val="xl68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69">
    <w:name w:val="xl6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0">
    <w:name w:val="xl7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1">
    <w:name w:val="xl71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2">
    <w:name w:val="xl72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3">
    <w:name w:val="xl73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4">
    <w:name w:val="xl74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75">
    <w:name w:val="xl75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6">
    <w:name w:val="xl76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7">
    <w:name w:val="xl77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8">
    <w:name w:val="xl78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9">
    <w:name w:val="xl79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80">
    <w:name w:val="xl80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1">
    <w:name w:val="xl81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2">
    <w:name w:val="xl82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83">
    <w:name w:val="xl83"/>
    <w:basedOn w:val="Normal"/>
    <w:rsid w:val="00B747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4">
    <w:name w:val="xl84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5">
    <w:name w:val="xl85"/>
    <w:basedOn w:val="Normal"/>
    <w:rsid w:val="00B74796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6">
    <w:name w:val="xl86"/>
    <w:basedOn w:val="Normal"/>
    <w:rsid w:val="00B74796"/>
    <w:pPr>
      <w:shd w:val="clear" w:color="auto" w:fill="FFFFFF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87">
    <w:name w:val="xl87"/>
    <w:basedOn w:val="Normal"/>
    <w:rsid w:val="00B74796"/>
    <w:pPr>
      <w:shd w:val="clear" w:color="auto" w:fill="FFFFFF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88">
    <w:name w:val="xl88"/>
    <w:basedOn w:val="Normal"/>
    <w:rsid w:val="00B74796"/>
    <w:pPr>
      <w:shd w:val="clear" w:color="auto" w:fill="FFFFFF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89">
    <w:name w:val="xl8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90">
    <w:name w:val="xl9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91">
    <w:name w:val="xl91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2">
    <w:name w:val="xl92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93">
    <w:name w:val="xl93"/>
    <w:basedOn w:val="Normal"/>
    <w:rsid w:val="00B74796"/>
    <w:pPr>
      <w:pBdr>
        <w:top w:val="single" w:sz="4" w:space="0" w:color="auto"/>
        <w:lef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4">
    <w:name w:val="xl94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5">
    <w:name w:val="xl95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6">
    <w:name w:val="xl96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97">
    <w:name w:val="xl97"/>
    <w:basedOn w:val="Normal"/>
    <w:rsid w:val="00B7479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98">
    <w:name w:val="xl98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9">
    <w:name w:val="xl99"/>
    <w:basedOn w:val="Normal"/>
    <w:rsid w:val="00B74796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00">
    <w:name w:val="xl10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01">
    <w:name w:val="xl101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02">
    <w:name w:val="xl102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03">
    <w:name w:val="xl103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04">
    <w:name w:val="xl104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05">
    <w:name w:val="xl105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06">
    <w:name w:val="xl106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07">
    <w:name w:val="xl107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08">
    <w:name w:val="xl108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09">
    <w:name w:val="xl109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10">
    <w:name w:val="xl110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11">
    <w:name w:val="xl111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12">
    <w:name w:val="xl112"/>
    <w:basedOn w:val="Normal"/>
    <w:rsid w:val="00B7479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13">
    <w:name w:val="xl113"/>
    <w:basedOn w:val="Normal"/>
    <w:rsid w:val="00B7479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14">
    <w:name w:val="xl114"/>
    <w:basedOn w:val="Normal"/>
    <w:rsid w:val="00B7479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15">
    <w:name w:val="xl115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16">
    <w:name w:val="xl116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17">
    <w:name w:val="xl117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18">
    <w:name w:val="xl118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19">
    <w:name w:val="xl119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0">
    <w:name w:val="xl120"/>
    <w:basedOn w:val="Normal"/>
    <w:rsid w:val="00B7479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21">
    <w:name w:val="xl121"/>
    <w:basedOn w:val="Normal"/>
    <w:rsid w:val="00B7479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22">
    <w:name w:val="xl122"/>
    <w:basedOn w:val="Normal"/>
    <w:rsid w:val="00B7479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23">
    <w:name w:val="xl123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4">
    <w:name w:val="xl124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30">
    <w:name w:val="xl13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33">
    <w:name w:val="xl133"/>
    <w:basedOn w:val="Normal"/>
    <w:rsid w:val="00B74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37">
    <w:name w:val="xl137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38">
    <w:name w:val="xl138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1">
    <w:name w:val="xl141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3">
    <w:name w:val="xl143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B747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5">
    <w:name w:val="xl145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6">
    <w:name w:val="xl146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7">
    <w:name w:val="xl147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49">
    <w:name w:val="xl149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52">
    <w:name w:val="xl152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4">
    <w:name w:val="xl154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6">
    <w:name w:val="xl156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58">
    <w:name w:val="xl158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0">
    <w:name w:val="xl16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1">
    <w:name w:val="xl161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2">
    <w:name w:val="xl162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64">
    <w:name w:val="xl164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65">
    <w:name w:val="xl165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69">
    <w:name w:val="xl169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73">
    <w:name w:val="xl173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74">
    <w:name w:val="xl174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76">
    <w:name w:val="xl176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77">
    <w:name w:val="xl177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78">
    <w:name w:val="xl178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79">
    <w:name w:val="xl17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80">
    <w:name w:val="xl180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81">
    <w:name w:val="xl181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82">
    <w:name w:val="xl182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83">
    <w:name w:val="xl183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84">
    <w:name w:val="xl184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85">
    <w:name w:val="xl185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86">
    <w:name w:val="xl186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87">
    <w:name w:val="xl187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88">
    <w:name w:val="xl188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2">
    <w:name w:val="xl192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3">
    <w:name w:val="xl193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4">
    <w:name w:val="xl194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5">
    <w:name w:val="xl195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6">
    <w:name w:val="xl196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7">
    <w:name w:val="xl197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8">
    <w:name w:val="xl198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9">
    <w:name w:val="xl199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B7479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02">
    <w:name w:val="xl202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styleId="BodyTextIndent">
    <w:name w:val="Body Text Indent"/>
    <w:basedOn w:val="Normal"/>
    <w:link w:val="BodyTextIndentChar2"/>
    <w:rsid w:val="007F5C1E"/>
    <w:pPr>
      <w:spacing w:after="120"/>
      <w:ind w:left="283"/>
    </w:pPr>
    <w:rPr>
      <w:rFonts w:ascii="Calibri" w:hAnsi="Calibri"/>
    </w:rPr>
  </w:style>
  <w:style w:type="character" w:customStyle="1" w:styleId="BodyTextIndentChar2">
    <w:name w:val="Body Text Indent Char2"/>
    <w:link w:val="BodyTextIndent"/>
    <w:rsid w:val="007F5C1E"/>
    <w:rPr>
      <w:rFonts w:eastAsia="Calibri"/>
      <w:sz w:val="24"/>
      <w:szCs w:val="24"/>
      <w:lang w:val="ro-RO" w:eastAsia="en-US" w:bidi="ar-SA"/>
    </w:rPr>
  </w:style>
  <w:style w:type="paragraph" w:styleId="BodyTextIndent3">
    <w:name w:val="Body Text Indent 3"/>
    <w:basedOn w:val="Normal"/>
    <w:link w:val="BodyTextIndent3Char"/>
    <w:rsid w:val="007F5C1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link w:val="BodyTextIndent3"/>
    <w:rsid w:val="007F5C1E"/>
    <w:rPr>
      <w:rFonts w:eastAsia="Calibri"/>
      <w:sz w:val="16"/>
      <w:szCs w:val="16"/>
      <w:lang w:val="ro-RO" w:eastAsia="en-US" w:bidi="ar-SA"/>
    </w:rPr>
  </w:style>
  <w:style w:type="paragraph" w:styleId="BodyText3">
    <w:name w:val="Body Text 3"/>
    <w:basedOn w:val="Normal"/>
    <w:link w:val="BodyText3Char"/>
    <w:rsid w:val="007F5C1E"/>
    <w:pPr>
      <w:spacing w:after="120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link w:val="BodyText3"/>
    <w:rsid w:val="007F5C1E"/>
    <w:rPr>
      <w:rFonts w:eastAsia="Calibri"/>
      <w:sz w:val="16"/>
      <w:szCs w:val="16"/>
      <w:lang w:val="ro-RO" w:eastAsia="en-US" w:bidi="ar-SA"/>
    </w:rPr>
  </w:style>
  <w:style w:type="character" w:customStyle="1" w:styleId="BodyTextChar">
    <w:name w:val="Body Text Char"/>
    <w:rsid w:val="007F5C1E"/>
    <w:rPr>
      <w:rFonts w:ascii="Times New Roman" w:hAnsi="Times New Roman" w:cs="Times New Roman"/>
      <w:sz w:val="20"/>
      <w:szCs w:val="20"/>
      <w:lang w:val="ro-RO" w:eastAsia="ro-RO"/>
    </w:rPr>
  </w:style>
  <w:style w:type="paragraph" w:customStyle="1" w:styleId="BodyTextIndent30">
    <w:name w:val="Body Text Indent3"/>
    <w:basedOn w:val="Normal"/>
    <w:rsid w:val="007F5C1E"/>
    <w:pPr>
      <w:ind w:firstLine="709"/>
      <w:jc w:val="both"/>
    </w:pPr>
  </w:style>
  <w:style w:type="paragraph" w:styleId="BodyTextIndent2">
    <w:name w:val="Body Text Indent 2"/>
    <w:basedOn w:val="Normal"/>
    <w:link w:val="BodyTextIndent2Char"/>
    <w:rsid w:val="007F5C1E"/>
    <w:pPr>
      <w:ind w:firstLine="708"/>
      <w:jc w:val="both"/>
    </w:pPr>
    <w:rPr>
      <w:rFonts w:ascii="Calibri" w:hAnsi="Calibri"/>
    </w:rPr>
  </w:style>
  <w:style w:type="character" w:customStyle="1" w:styleId="BodyTextIndent2Char">
    <w:name w:val="Body Text Indent 2 Char"/>
    <w:link w:val="BodyTextIndent2"/>
    <w:rsid w:val="007F5C1E"/>
    <w:rPr>
      <w:rFonts w:eastAsia="Calibri"/>
      <w:sz w:val="24"/>
      <w:szCs w:val="24"/>
      <w:lang w:val="ro-RO" w:bidi="ar-SA"/>
    </w:rPr>
  </w:style>
  <w:style w:type="character" w:customStyle="1" w:styleId="litera1">
    <w:name w:val="litera1"/>
    <w:rsid w:val="007F5C1E"/>
    <w:rPr>
      <w:b/>
      <w:color w:val="000000"/>
    </w:rPr>
  </w:style>
  <w:style w:type="paragraph" w:customStyle="1" w:styleId="DefaultText1">
    <w:name w:val="Default Text:1"/>
    <w:basedOn w:val="Normal"/>
    <w:link w:val="DefaultText1Char"/>
    <w:rsid w:val="007F5C1E"/>
    <w:rPr>
      <w:rFonts w:ascii="Calibri" w:hAnsi="Calibri"/>
      <w:szCs w:val="20"/>
      <w:lang w:val="en-US" w:eastAsia="ro-RO"/>
    </w:rPr>
  </w:style>
  <w:style w:type="character" w:customStyle="1" w:styleId="DefaultText1Char">
    <w:name w:val="Default Text:1 Char"/>
    <w:link w:val="DefaultText1"/>
    <w:rsid w:val="004A67B8"/>
    <w:rPr>
      <w:rFonts w:eastAsia="Calibri"/>
      <w:sz w:val="24"/>
      <w:lang w:val="en-US" w:eastAsia="ro-RO" w:bidi="ar-SA"/>
    </w:rPr>
  </w:style>
  <w:style w:type="character" w:customStyle="1" w:styleId="HeaderChar">
    <w:name w:val="Header Char"/>
    <w:aliases w:val="Char Char"/>
    <w:rsid w:val="007F5C1E"/>
    <w:rPr>
      <w:rFonts w:ascii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rsid w:val="007F5C1E"/>
    <w:rPr>
      <w:rFonts w:ascii="Times New Roman" w:hAnsi="Times New Roman" w:cs="Times New Roman"/>
      <w:sz w:val="24"/>
      <w:szCs w:val="24"/>
      <w:lang w:val="ro-RO"/>
    </w:rPr>
  </w:style>
  <w:style w:type="character" w:customStyle="1" w:styleId="TitleChar">
    <w:name w:val="Title Char"/>
    <w:rsid w:val="007F5C1E"/>
    <w:rPr>
      <w:rFonts w:ascii="Times New Roman" w:hAnsi="Times New Roman" w:cs="Times New Roman"/>
      <w:b/>
      <w:sz w:val="28"/>
      <w:szCs w:val="28"/>
      <w:lang w:val="ro-RO"/>
    </w:rPr>
  </w:style>
  <w:style w:type="paragraph" w:customStyle="1" w:styleId="CharChar4">
    <w:name w:val="Char Char4"/>
    <w:basedOn w:val="Normal"/>
    <w:rsid w:val="007F5C1E"/>
    <w:rPr>
      <w:lang w:val="pl-PL" w:eastAsia="pl-PL"/>
    </w:rPr>
  </w:style>
  <w:style w:type="paragraph" w:customStyle="1" w:styleId="DefaultText2">
    <w:name w:val="Default Text:2"/>
    <w:basedOn w:val="Normal"/>
    <w:rsid w:val="007F5C1E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Textbody">
    <w:name w:val="Text body"/>
    <w:basedOn w:val="Normal"/>
    <w:rsid w:val="007F5C1E"/>
    <w:pPr>
      <w:widowControl w:val="0"/>
      <w:suppressAutoHyphens/>
    </w:pPr>
    <w:rPr>
      <w:noProof/>
      <w:sz w:val="28"/>
      <w:szCs w:val="20"/>
      <w:lang w:val="en-US" w:eastAsia="ro-RO"/>
    </w:rPr>
  </w:style>
  <w:style w:type="character" w:customStyle="1" w:styleId="anexa1">
    <w:name w:val="anexa1"/>
    <w:rsid w:val="007F5C1E"/>
    <w:rPr>
      <w:b/>
      <w:i/>
      <w:color w:val="FF0000"/>
    </w:rPr>
  </w:style>
  <w:style w:type="character" w:customStyle="1" w:styleId="tabel1">
    <w:name w:val="tabel1"/>
    <w:rsid w:val="007F5C1E"/>
    <w:rPr>
      <w:rFonts w:ascii="Courier New" w:hAnsi="Courier New"/>
      <w:color w:val="000000"/>
      <w:sz w:val="20"/>
    </w:rPr>
  </w:style>
  <w:style w:type="paragraph" w:styleId="HTMLPreformatted">
    <w:name w:val="HTML Preformatted"/>
    <w:basedOn w:val="Normal"/>
    <w:link w:val="HTMLPreformattedChar"/>
    <w:rsid w:val="007F5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link w:val="HTMLPreformatted"/>
    <w:rsid w:val="007F5C1E"/>
    <w:rPr>
      <w:rFonts w:ascii="Courier New" w:hAnsi="Courier New" w:cs="Courier New"/>
      <w:lang w:val="ro-RO" w:eastAsia="ro-RO" w:bidi="ar-SA"/>
    </w:rPr>
  </w:style>
  <w:style w:type="character" w:customStyle="1" w:styleId="nota1">
    <w:name w:val="nota1"/>
    <w:rsid w:val="007F5C1E"/>
    <w:rPr>
      <w:b/>
      <w:color w:val="000000"/>
    </w:rPr>
  </w:style>
  <w:style w:type="character" w:customStyle="1" w:styleId="paragraf1">
    <w:name w:val="paragraf1"/>
    <w:rsid w:val="007F5C1E"/>
    <w:rPr>
      <w:shd w:val="clear" w:color="auto" w:fill="auto"/>
    </w:rPr>
  </w:style>
  <w:style w:type="character" w:customStyle="1" w:styleId="linie1">
    <w:name w:val="linie1"/>
    <w:rsid w:val="007F5C1E"/>
    <w:rPr>
      <w:b/>
      <w:color w:val="000000"/>
    </w:rPr>
  </w:style>
  <w:style w:type="character" w:customStyle="1" w:styleId="punct1">
    <w:name w:val="punct1"/>
    <w:rsid w:val="007F5C1E"/>
    <w:rPr>
      <w:b/>
      <w:color w:val="000000"/>
    </w:rPr>
  </w:style>
  <w:style w:type="character" w:customStyle="1" w:styleId="Char20">
    <w:name w:val="Char20"/>
    <w:rsid w:val="007F5C1E"/>
    <w:rPr>
      <w:b/>
      <w:sz w:val="24"/>
      <w:lang w:val="ro-RO" w:eastAsia="en-US"/>
    </w:rPr>
  </w:style>
  <w:style w:type="paragraph" w:customStyle="1" w:styleId="Caracter">
    <w:name w:val="Caracter"/>
    <w:basedOn w:val="Normal"/>
    <w:rsid w:val="007F5C1E"/>
    <w:rPr>
      <w:lang w:val="pl-PL" w:eastAsia="pl-PL"/>
    </w:rPr>
  </w:style>
  <w:style w:type="character" w:customStyle="1" w:styleId="Char15">
    <w:name w:val="Char15"/>
    <w:rsid w:val="007F5C1E"/>
    <w:rPr>
      <w:b/>
      <w:sz w:val="24"/>
      <w:lang w:val="ro-RO"/>
    </w:rPr>
  </w:style>
  <w:style w:type="character" w:customStyle="1" w:styleId="Char8">
    <w:name w:val="Char8"/>
    <w:rsid w:val="007F5C1E"/>
    <w:rPr>
      <w:sz w:val="28"/>
      <w:lang w:val="ro-RO" w:eastAsia="ro-RO"/>
    </w:rPr>
  </w:style>
  <w:style w:type="character" w:customStyle="1" w:styleId="Char14">
    <w:name w:val="Char14"/>
    <w:rsid w:val="007F5C1E"/>
    <w:rPr>
      <w:b/>
      <w:color w:val="FF0000"/>
      <w:sz w:val="24"/>
      <w:lang w:val="ro-RO"/>
    </w:rPr>
  </w:style>
  <w:style w:type="character" w:customStyle="1" w:styleId="Anlagenberschrift1Char">
    <w:name w:val="Anlagenüberschrift1 Char"/>
    <w:aliases w:val="H1 Char,h1 Char,new page/chapter Char,h11 Char,new page/chapter1 Char,h12 Char,new page/chapter2 Char,h111 Char,new page/chapter11 Char,h13 Char,new page/chapter3 Char,h112 Char,new page/chapter12 Char,h14 Char,h113 Char,1 Char"/>
    <w:rsid w:val="007F5C1E"/>
    <w:rPr>
      <w:b/>
      <w:color w:val="000000"/>
      <w:sz w:val="24"/>
      <w:lang w:val="fr-FR"/>
    </w:rPr>
  </w:style>
  <w:style w:type="character" w:customStyle="1" w:styleId="Char2">
    <w:name w:val="Char2"/>
    <w:rsid w:val="007F5C1E"/>
    <w:rPr>
      <w:sz w:val="24"/>
      <w:lang w:val="ro-RO"/>
    </w:rPr>
  </w:style>
  <w:style w:type="paragraph" w:customStyle="1" w:styleId="CharChar3">
    <w:name w:val="Char Char3"/>
    <w:basedOn w:val="Normal"/>
    <w:rsid w:val="007F5C1E"/>
    <w:rPr>
      <w:lang w:val="pl-PL" w:eastAsia="pl-PL"/>
    </w:rPr>
  </w:style>
  <w:style w:type="paragraph" w:customStyle="1" w:styleId="CharCharCharCharCarCarCharCaracterCaracterCaracterCaracter">
    <w:name w:val="Char Char Char Char Car Car Char Caracter Caracter Caracter Caracter"/>
    <w:basedOn w:val="Normal"/>
    <w:rsid w:val="007F5C1E"/>
    <w:rPr>
      <w:lang w:val="pl-PL" w:eastAsia="pl-PL"/>
    </w:rPr>
  </w:style>
  <w:style w:type="paragraph" w:customStyle="1" w:styleId="CharCaracterCaracter">
    <w:name w:val="Char Caracter Caracter"/>
    <w:basedOn w:val="Normal"/>
    <w:rsid w:val="007F5C1E"/>
    <w:rPr>
      <w:lang w:val="pl-PL" w:eastAsia="pl-PL"/>
    </w:rPr>
  </w:style>
  <w:style w:type="paragraph" w:customStyle="1" w:styleId="BodyText21">
    <w:name w:val="Body Text 21"/>
    <w:basedOn w:val="Normal"/>
    <w:rsid w:val="007F5C1E"/>
    <w:pPr>
      <w:ind w:firstLine="283"/>
      <w:jc w:val="both"/>
    </w:pPr>
    <w:rPr>
      <w:rFonts w:ascii="Southern" w:hAnsi="Southern"/>
      <w:szCs w:val="20"/>
      <w:lang w:val="en-GB"/>
    </w:rPr>
  </w:style>
  <w:style w:type="paragraph" w:customStyle="1" w:styleId="BodySingle">
    <w:name w:val="Body Single"/>
    <w:rsid w:val="007F5C1E"/>
    <w:rPr>
      <w:rFonts w:ascii="Arial" w:hAnsi="Arial"/>
      <w:color w:val="000000"/>
      <w:sz w:val="22"/>
      <w:lang w:val="en-GB"/>
    </w:rPr>
  </w:style>
  <w:style w:type="paragraph" w:customStyle="1" w:styleId="paragraf">
    <w:name w:val="paragraf"/>
    <w:rsid w:val="007F5C1E"/>
    <w:pPr>
      <w:tabs>
        <w:tab w:val="left" w:pos="2565"/>
      </w:tabs>
      <w:spacing w:before="113" w:after="56"/>
      <w:ind w:firstLine="850"/>
    </w:pPr>
    <w:rPr>
      <w:rFonts w:ascii="Arial" w:hAnsi="Arial"/>
      <w:color w:val="000000"/>
      <w:sz w:val="22"/>
      <w:lang w:val="en-GB"/>
    </w:rPr>
  </w:style>
  <w:style w:type="paragraph" w:styleId="PlainText">
    <w:name w:val="Plain Text"/>
    <w:basedOn w:val="Normal"/>
    <w:link w:val="PlainTextChar"/>
    <w:rsid w:val="007F5C1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F5C1E"/>
    <w:rPr>
      <w:rFonts w:ascii="Courier New" w:eastAsia="Calibri" w:hAnsi="Courier New"/>
      <w:lang w:val="ro-RO" w:eastAsia="en-US" w:bidi="ar-SA"/>
    </w:rPr>
  </w:style>
  <w:style w:type="character" w:customStyle="1" w:styleId="Char12">
    <w:name w:val="Char12"/>
    <w:rsid w:val="007F5C1E"/>
    <w:rPr>
      <w:sz w:val="28"/>
      <w:lang w:val="ro-RO" w:eastAsia="ro-RO"/>
    </w:rPr>
  </w:style>
  <w:style w:type="paragraph" w:styleId="CommentText">
    <w:name w:val="annotation text"/>
    <w:basedOn w:val="Normal"/>
    <w:link w:val="CommentTextChar"/>
    <w:semiHidden/>
    <w:rsid w:val="007F5C1E"/>
    <w:rPr>
      <w:rFonts w:ascii="Calibri" w:hAnsi="Calibri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rsid w:val="007F5C1E"/>
    <w:rPr>
      <w:rFonts w:eastAsia="Calibri"/>
      <w:lang w:eastAsia="ro-RO" w:bidi="ar-SA"/>
    </w:rPr>
  </w:style>
  <w:style w:type="paragraph" w:customStyle="1" w:styleId="text">
    <w:name w:val="text"/>
    <w:rsid w:val="007F5C1E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character" w:customStyle="1" w:styleId="noticetext">
    <w:name w:val="noticetext"/>
    <w:rsid w:val="007F5C1E"/>
    <w:rPr>
      <w:rFonts w:cs="Times New Roman"/>
    </w:rPr>
  </w:style>
  <w:style w:type="paragraph" w:customStyle="1" w:styleId="CharChar2">
    <w:name w:val="Char Char2"/>
    <w:basedOn w:val="Normal"/>
    <w:rsid w:val="007F5C1E"/>
    <w:rPr>
      <w:lang w:val="pl-PL" w:eastAsia="pl-PL"/>
    </w:rPr>
  </w:style>
  <w:style w:type="paragraph" w:customStyle="1" w:styleId="CharChar1">
    <w:name w:val="Char Char1"/>
    <w:basedOn w:val="Normal"/>
    <w:rsid w:val="007F5C1E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F5C1E"/>
    <w:rPr>
      <w:b/>
      <w:bCs/>
      <w:sz w:val="24"/>
      <w:szCs w:val="24"/>
    </w:rPr>
  </w:style>
  <w:style w:type="character" w:customStyle="1" w:styleId="CommentSubjectChar">
    <w:name w:val="Comment Subject Char"/>
    <w:link w:val="CommentSubject"/>
    <w:semiHidden/>
    <w:rsid w:val="007F5C1E"/>
    <w:rPr>
      <w:rFonts w:eastAsia="Calibri"/>
      <w:b/>
      <w:bCs/>
      <w:sz w:val="24"/>
      <w:szCs w:val="24"/>
      <w:lang w:eastAsia="ro-RO" w:bidi="ar-SA"/>
    </w:rPr>
  </w:style>
  <w:style w:type="paragraph" w:customStyle="1" w:styleId="yiv403403998msonormal">
    <w:name w:val="yiv403403998msonormal"/>
    <w:basedOn w:val="Normal"/>
    <w:rsid w:val="007F5C1E"/>
    <w:pPr>
      <w:spacing w:before="100" w:beforeAutospacing="1" w:after="100" w:afterAutospacing="1"/>
    </w:pPr>
    <w:rPr>
      <w:lang w:val="en-US"/>
    </w:rPr>
  </w:style>
  <w:style w:type="character" w:customStyle="1" w:styleId="yshortcuts">
    <w:name w:val="yshortcuts"/>
    <w:rsid w:val="007F5C1E"/>
  </w:style>
  <w:style w:type="character" w:customStyle="1" w:styleId="Char201">
    <w:name w:val="Char201"/>
    <w:rsid w:val="007F5C1E"/>
    <w:rPr>
      <w:rFonts w:cs="Times New Roman"/>
      <w:b/>
      <w:bCs/>
      <w:sz w:val="24"/>
      <w:szCs w:val="24"/>
      <w:lang w:val="ro-RO" w:eastAsia="en-US" w:bidi="ar-SA"/>
    </w:rPr>
  </w:style>
  <w:style w:type="paragraph" w:customStyle="1" w:styleId="Caracter1">
    <w:name w:val="Caracter1"/>
    <w:basedOn w:val="Normal"/>
    <w:rsid w:val="007F5C1E"/>
    <w:rPr>
      <w:lang w:val="pl-PL" w:eastAsia="pl-PL"/>
    </w:rPr>
  </w:style>
  <w:style w:type="character" w:customStyle="1" w:styleId="Char151">
    <w:name w:val="Char151"/>
    <w:rsid w:val="007F5C1E"/>
    <w:rPr>
      <w:rFonts w:cs="Times New Roman"/>
      <w:b/>
      <w:bCs/>
      <w:sz w:val="24"/>
      <w:szCs w:val="24"/>
      <w:lang w:val="ro-RO"/>
    </w:rPr>
  </w:style>
  <w:style w:type="character" w:customStyle="1" w:styleId="Char81">
    <w:name w:val="Char81"/>
    <w:rsid w:val="007F5C1E"/>
    <w:rPr>
      <w:rFonts w:cs="Times New Roman"/>
      <w:sz w:val="28"/>
      <w:lang w:val="ro-RO" w:eastAsia="ro-RO"/>
    </w:rPr>
  </w:style>
  <w:style w:type="character" w:customStyle="1" w:styleId="Char141">
    <w:name w:val="Char141"/>
    <w:rsid w:val="007F5C1E"/>
    <w:rPr>
      <w:rFonts w:cs="Times New Roman"/>
      <w:b/>
      <w:bCs/>
      <w:color w:val="FF0000"/>
      <w:sz w:val="24"/>
      <w:szCs w:val="24"/>
      <w:lang w:val="ro-RO"/>
    </w:rPr>
  </w:style>
  <w:style w:type="character" w:customStyle="1" w:styleId="Char21">
    <w:name w:val="Char21"/>
    <w:rsid w:val="007F5C1E"/>
    <w:rPr>
      <w:rFonts w:cs="Times New Roman"/>
      <w:sz w:val="24"/>
      <w:szCs w:val="24"/>
      <w:lang w:val="ro-RO"/>
    </w:rPr>
  </w:style>
  <w:style w:type="paragraph" w:customStyle="1" w:styleId="CharCaracterCaracter1">
    <w:name w:val="Char Caracter Caracter1"/>
    <w:basedOn w:val="Normal"/>
    <w:rsid w:val="007F5C1E"/>
    <w:rPr>
      <w:lang w:val="pl-PL" w:eastAsia="pl-PL"/>
    </w:rPr>
  </w:style>
  <w:style w:type="character" w:customStyle="1" w:styleId="Char121">
    <w:name w:val="Char121"/>
    <w:rsid w:val="007F5C1E"/>
    <w:rPr>
      <w:rFonts w:cs="Times New Roman"/>
      <w:sz w:val="28"/>
      <w:lang w:val="ro-RO" w:eastAsia="ro-RO" w:bidi="ar-SA"/>
    </w:rPr>
  </w:style>
  <w:style w:type="character" w:customStyle="1" w:styleId="noticeheading3">
    <w:name w:val="noticeheading3"/>
    <w:rsid w:val="004A67B8"/>
    <w:rPr>
      <w:rFonts w:cs="Times New Roman"/>
    </w:rPr>
  </w:style>
  <w:style w:type="character" w:customStyle="1" w:styleId="Caracter11">
    <w:name w:val="Caracter11"/>
    <w:rsid w:val="004A67B8"/>
    <w:rPr>
      <w:rFonts w:cs="Times New Roman"/>
    </w:rPr>
  </w:style>
  <w:style w:type="character" w:customStyle="1" w:styleId="Anlagenberschrift1Caracter">
    <w:name w:val="Anlagenüberschrift1 Caracter"/>
    <w:aliases w:val="H1 Caracter,h1 Caracter,new page/chapter Caracter,h11 Caracter,new page/chapter1 Caracter,h12 Caracter,new page/chapter2 Caracter,h111 Caracter,new page/chapter11 Caracter,h13 Caracter,new page/chapter3 Caracter,h14 Caracter"/>
    <w:rsid w:val="004A67B8"/>
    <w:rPr>
      <w:rFonts w:ascii="Times New Roman" w:eastAsia="Times New Roman" w:hAnsi="Times New Roman" w:cs="Times New Roman"/>
      <w:b/>
      <w:bCs/>
      <w:color w:val="000000"/>
      <w:sz w:val="24"/>
      <w:szCs w:val="24"/>
      <w:lang w:val="fr-FR"/>
    </w:rPr>
  </w:style>
  <w:style w:type="character" w:customStyle="1" w:styleId="Caracter16">
    <w:name w:val="Caracter16"/>
    <w:rsid w:val="004A67B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Gliederung3Caracter">
    <w:name w:val="Gliederung3 Caracter"/>
    <w:aliases w:val="h3 Caracter,h3 sub heading Caracter,Gross Caracter,u3 Caracter,H3 Caracter,h31 Caracter,h3 sub heading1 Caracter,h32 Caracter,h3 sub heading2 Caracter,h33 Caracter,h3 sub heading3 Caracter,h34 Caracter,h3 sub heading4 Caracter"/>
    <w:rsid w:val="004A67B8"/>
    <w:rPr>
      <w:rFonts w:ascii="Times New Roman" w:eastAsia="Times New Roman" w:hAnsi="Times New Roman" w:cs="Times New Roman"/>
      <w:b/>
      <w:bCs/>
      <w:color w:val="FF0000"/>
      <w:sz w:val="24"/>
      <w:szCs w:val="24"/>
      <w:lang w:val="ro-RO"/>
    </w:rPr>
  </w:style>
  <w:style w:type="character" w:customStyle="1" w:styleId="PI-Flietext-Abschnitt1Caracter">
    <w:name w:val="PI-Fließtext-Abschnitt 1 Caracter"/>
    <w:aliases w:val="Gliederung4 Caracter,Überschrift12 Caracter,h4 sub sub heading Caracter,h4 Caracter,D Sub-Sub/Plain Caracter,ASAPHeading 4 Caracter,H4 Caracter,Gliederung41 Caracter,Header 4 Caracter"/>
    <w:rsid w:val="004A67B8"/>
    <w:rPr>
      <w:rFonts w:ascii="Times New Roman" w:eastAsia="Times New Roman" w:hAnsi="Times New Roman" w:cs="Times New Roman"/>
      <w:sz w:val="20"/>
      <w:szCs w:val="20"/>
      <w:lang w:val="fr-FR" w:eastAsia="ro-RO"/>
    </w:rPr>
  </w:style>
  <w:style w:type="character" w:customStyle="1" w:styleId="Caracter15">
    <w:name w:val="Caracter15"/>
    <w:rsid w:val="004A67B8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ro-RO"/>
    </w:rPr>
  </w:style>
  <w:style w:type="character" w:customStyle="1" w:styleId="Caracter14">
    <w:name w:val="Caracter14"/>
    <w:rsid w:val="004A67B8"/>
    <w:rPr>
      <w:rFonts w:ascii="Times New Roman" w:eastAsia="Times New Roman" w:hAnsi="Times New Roman" w:cs="Times New Roman"/>
      <w:b/>
      <w:bCs/>
      <w:lang w:val="ro-RO"/>
    </w:rPr>
  </w:style>
  <w:style w:type="character" w:customStyle="1" w:styleId="Caracter13">
    <w:name w:val="Caracter13"/>
    <w:rsid w:val="004A67B8"/>
    <w:rPr>
      <w:rFonts w:ascii="Times New Roman" w:eastAsia="Times New Roman" w:hAnsi="Times New Roman" w:cs="Times New Roman"/>
      <w:iCs/>
      <w:color w:val="FF0000"/>
      <w:sz w:val="20"/>
      <w:szCs w:val="20"/>
      <w:lang w:val="ro-RO" w:eastAsia="ro-RO"/>
    </w:rPr>
  </w:style>
  <w:style w:type="character" w:customStyle="1" w:styleId="PI-Kurzprofil-webadresseCaracter">
    <w:name w:val="PI-Kurzprofil-webadresse Caracter"/>
    <w:aliases w:val="Tabelle Caracter,Tabelle1 Char Char Caracter,PI-Kurzprofil-webadresse Char Caracter,Tabelle Char Caracter"/>
    <w:rsid w:val="004A67B8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Caracter12">
    <w:name w:val="Caracter12"/>
    <w:rsid w:val="004A67B8"/>
    <w:rPr>
      <w:rFonts w:ascii="Arial" w:eastAsia="Times New Roman" w:hAnsi="Arial" w:cs="Times New Roman"/>
      <w:lang w:val="ro-RO"/>
    </w:rPr>
  </w:style>
  <w:style w:type="character" w:customStyle="1" w:styleId="Caracter10">
    <w:name w:val="Caracter10"/>
    <w:rsid w:val="004A67B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BodyTextIndent20">
    <w:name w:val="Body Text Indent2"/>
    <w:basedOn w:val="Normal"/>
    <w:link w:val="BodyTextIndentChar1"/>
    <w:rsid w:val="004A67B8"/>
    <w:pPr>
      <w:jc w:val="both"/>
    </w:pPr>
    <w:rPr>
      <w:rFonts w:ascii="Calibri" w:hAnsi="Calibri"/>
      <w:sz w:val="20"/>
      <w:szCs w:val="20"/>
      <w:lang w:eastAsia="ro-RO"/>
    </w:rPr>
  </w:style>
  <w:style w:type="character" w:customStyle="1" w:styleId="BodyTextIndentChar1">
    <w:name w:val="Body Text Indent Char1"/>
    <w:link w:val="BodyTextIndent20"/>
    <w:rsid w:val="004A67B8"/>
    <w:rPr>
      <w:lang w:val="ro-RO" w:eastAsia="ro-RO" w:bidi="ar-SA"/>
    </w:rPr>
  </w:style>
  <w:style w:type="character" w:customStyle="1" w:styleId="Caracter9">
    <w:name w:val="Caracter9"/>
    <w:rsid w:val="004A67B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Caracter8">
    <w:name w:val="Caracter8"/>
    <w:rsid w:val="004A67B8"/>
    <w:rPr>
      <w:rFonts w:ascii="Tahoma" w:eastAsia="Times New Roman" w:hAnsi="Tahoma" w:cs="Tahoma"/>
      <w:color w:val="000000"/>
      <w:sz w:val="20"/>
      <w:szCs w:val="20"/>
      <w:lang w:val="ro-RO" w:eastAsia="ro-RO"/>
    </w:rPr>
  </w:style>
  <w:style w:type="character" w:customStyle="1" w:styleId="Caracter7">
    <w:name w:val="Caracter7"/>
    <w:rsid w:val="004A67B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Caracter6">
    <w:name w:val="Caracter6"/>
    <w:rsid w:val="004A67B8"/>
    <w:rPr>
      <w:rFonts w:ascii="Times New Roman" w:eastAsia="Times New Roman" w:hAnsi="Times New Roman" w:cs="Times New Roman"/>
      <w:b/>
      <w:sz w:val="28"/>
      <w:szCs w:val="28"/>
      <w:lang w:val="ro-RO"/>
    </w:rPr>
  </w:style>
  <w:style w:type="character" w:customStyle="1" w:styleId="Caracter5">
    <w:name w:val="Caracter5"/>
    <w:rsid w:val="004A67B8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Caracter4">
    <w:name w:val="Caracter4"/>
    <w:rsid w:val="004A67B8"/>
    <w:rPr>
      <w:rFonts w:ascii="Courier New" w:eastAsia="Times New Roman" w:hAnsi="Courier New" w:cs="Times New Roman"/>
      <w:sz w:val="20"/>
      <w:szCs w:val="20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4A67B8"/>
    <w:rPr>
      <w:rFonts w:ascii="Arial" w:hAnsi="Arial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4A67B8"/>
    <w:rPr>
      <w:sz w:val="20"/>
      <w:szCs w:val="20"/>
      <w:lang w:val="en-US"/>
    </w:rPr>
  </w:style>
  <w:style w:type="character" w:styleId="FootnoteReference">
    <w:name w:val="footnote reference"/>
    <w:semiHidden/>
    <w:rsid w:val="004A67B8"/>
    <w:rPr>
      <w:rFonts w:cs="Times New Roman"/>
      <w:vertAlign w:val="superscript"/>
    </w:rPr>
  </w:style>
  <w:style w:type="paragraph" w:customStyle="1" w:styleId="Headingform">
    <w:name w:val="Heading form"/>
    <w:basedOn w:val="Heading2"/>
    <w:autoRedefine/>
    <w:rsid w:val="004A67B8"/>
    <w:pPr>
      <w:keepNext w:val="0"/>
      <w:spacing w:before="240" w:after="60"/>
      <w:jc w:val="center"/>
    </w:pPr>
    <w:rPr>
      <w:rFonts w:ascii="Arial Narrow" w:hAnsi="Arial Narrow" w:cs="Arial"/>
      <w:iCs/>
      <w:sz w:val="28"/>
      <w:szCs w:val="28"/>
    </w:rPr>
  </w:style>
  <w:style w:type="table" w:styleId="TableGrid">
    <w:name w:val="Table Grid"/>
    <w:basedOn w:val="TableNormal"/>
    <w:rsid w:val="00316DEA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datatext">
    <w:name w:val="labeldatatext"/>
    <w:rsid w:val="00475CB2"/>
  </w:style>
  <w:style w:type="character" w:customStyle="1" w:styleId="indentChar">
    <w:name w:val="indent Char"/>
    <w:link w:val="indent"/>
    <w:rsid w:val="0019414B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unhideWhenUsed/>
    <w:rsid w:val="00625725"/>
    <w:pPr>
      <w:spacing w:after="120" w:line="480" w:lineRule="auto"/>
    </w:pPr>
  </w:style>
  <w:style w:type="character" w:customStyle="1" w:styleId="BodyText2Char">
    <w:name w:val="Body Text 2 Char"/>
    <w:link w:val="BodyText2"/>
    <w:rsid w:val="00625725"/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25725"/>
    <w:pPr>
      <w:ind w:left="720"/>
      <w:contextualSpacing/>
    </w:pPr>
    <w:rPr>
      <w:rFonts w:eastAsia="Times New Roman"/>
      <w:sz w:val="20"/>
      <w:szCs w:val="20"/>
      <w:lang w:eastAsia="ro-RO"/>
    </w:rPr>
  </w:style>
  <w:style w:type="character" w:customStyle="1" w:styleId="FootnoteTextChar">
    <w:name w:val="Footnote Text Char"/>
    <w:link w:val="FootnoteText"/>
    <w:semiHidden/>
    <w:rsid w:val="00D85E14"/>
    <w:rPr>
      <w:rFonts w:ascii="Times New Roman" w:hAnsi="Times New Roman"/>
    </w:rPr>
  </w:style>
  <w:style w:type="character" w:customStyle="1" w:styleId="apple-converted-space">
    <w:name w:val="apple-converted-space"/>
    <w:rsid w:val="004A2261"/>
  </w:style>
  <w:style w:type="character" w:customStyle="1" w:styleId="l5def">
    <w:name w:val="l5def"/>
    <w:rsid w:val="00447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CB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aliases w:val="Anlagenüberschrift1,H1,h1,new page/chapter,h11,new page/chapter1,h12,new page/chapter2,h111,new page/chapter11,h13,new page/chapter3,h112,new page/chapter12,h14,new page/chapter4,h113,new page/chapter13,Part,TOC 11,A MAJOR/BOLD,1"/>
    <w:basedOn w:val="Normal"/>
    <w:next w:val="Normal"/>
    <w:link w:val="Heading1Char"/>
    <w:qFormat/>
    <w:rsid w:val="007F5C1E"/>
    <w:pPr>
      <w:keepNext/>
      <w:jc w:val="center"/>
      <w:outlineLvl w:val="0"/>
    </w:pPr>
    <w:rPr>
      <w:rFonts w:ascii="Calibri" w:hAnsi="Calibri"/>
      <w:b/>
      <w:bCs/>
      <w:color w:val="00000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F5C1E"/>
    <w:pPr>
      <w:keepNext/>
      <w:outlineLvl w:val="1"/>
    </w:pPr>
    <w:rPr>
      <w:rFonts w:ascii="Calibri" w:hAnsi="Calibri"/>
      <w:b/>
      <w:bCs/>
    </w:rPr>
  </w:style>
  <w:style w:type="paragraph" w:styleId="Heading3">
    <w:name w:val="heading 3"/>
    <w:aliases w:val="Gliederung3,h3,h3 sub heading,Gross,u3,H3,h31,h3 sub heading1,h32,h3 sub heading2,h33,h3 sub heading3,h34,h3 sub heading4,h311,h3 sub heading11,h321,h3 sub heading21,h331,h3 sub heading31,subhead,C Sub-Sub/Italic,Head 3,Head 31,3"/>
    <w:basedOn w:val="Normal"/>
    <w:next w:val="Normal"/>
    <w:link w:val="Heading3Char"/>
    <w:qFormat/>
    <w:rsid w:val="007F5C1E"/>
    <w:pPr>
      <w:keepNext/>
      <w:outlineLvl w:val="2"/>
    </w:pPr>
    <w:rPr>
      <w:rFonts w:ascii="Calibri" w:hAnsi="Calibri"/>
      <w:b/>
      <w:bCs/>
      <w:color w:val="FF0000"/>
    </w:rPr>
  </w:style>
  <w:style w:type="paragraph" w:styleId="Heading4">
    <w:name w:val="heading 4"/>
    <w:aliases w:val="PI-Fließtext-Abschnitt 1,Gliederung4,Überschrift12,h4 sub sub heading,h4,D Sub-Sub/Plain,ASAPHeading 4,H4,Gliederung41,Header 4"/>
    <w:basedOn w:val="Normal"/>
    <w:next w:val="Normal"/>
    <w:link w:val="Heading4Char"/>
    <w:qFormat/>
    <w:rsid w:val="007F5C1E"/>
    <w:pPr>
      <w:keepNext/>
      <w:jc w:val="both"/>
      <w:outlineLvl w:val="3"/>
    </w:pPr>
    <w:rPr>
      <w:rFonts w:ascii="Calibri" w:hAnsi="Calibri"/>
      <w:sz w:val="20"/>
      <w:szCs w:val="20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7F5C1E"/>
    <w:pPr>
      <w:keepNext/>
      <w:outlineLvl w:val="4"/>
    </w:pPr>
    <w:rPr>
      <w:rFonts w:ascii="Calibri" w:hAnsi="Calibri"/>
      <w:b/>
      <w:bCs/>
      <w:i/>
      <w:iCs/>
      <w:color w:val="FF0000"/>
    </w:rPr>
  </w:style>
  <w:style w:type="paragraph" w:styleId="Heading6">
    <w:name w:val="heading 6"/>
    <w:basedOn w:val="Normal"/>
    <w:next w:val="Normal"/>
    <w:link w:val="Heading6Char"/>
    <w:qFormat/>
    <w:rsid w:val="007F5C1E"/>
    <w:p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7F5C1E"/>
    <w:pPr>
      <w:keepNext/>
      <w:ind w:firstLine="708"/>
      <w:jc w:val="both"/>
      <w:outlineLvl w:val="6"/>
    </w:pPr>
    <w:rPr>
      <w:rFonts w:ascii="Calibri" w:hAnsi="Calibri"/>
      <w:iCs/>
      <w:color w:val="FF0000"/>
      <w:sz w:val="20"/>
      <w:szCs w:val="20"/>
      <w:lang w:eastAsia="ro-RO"/>
    </w:rPr>
  </w:style>
  <w:style w:type="paragraph" w:styleId="Heading8">
    <w:name w:val="heading 8"/>
    <w:aliases w:val="PI-Kurzprofil-webadresse,Tabelle,Tabelle1 Char Char,PI-Kurzprofil-webadresse Char,Tabelle Char"/>
    <w:basedOn w:val="Normal"/>
    <w:next w:val="Normal"/>
    <w:link w:val="Heading8Char"/>
    <w:qFormat/>
    <w:rsid w:val="007F5C1E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7F5C1E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nlagenüberschrift1 Char1,H1 Char1,h1 Char1,new page/chapter Char1,h11 Char1,new page/chapter1 Char1,h12 Char1,new page/chapter2 Char1,h111 Char1,new page/chapter11 Char1,h13 Char1,new page/chapter3 Char1,h112 Char1,h14 Char1,h113 Char1"/>
    <w:link w:val="Heading1"/>
    <w:rsid w:val="007F5C1E"/>
    <w:rPr>
      <w:rFonts w:eastAsia="Calibri"/>
      <w:b/>
      <w:bCs/>
      <w:color w:val="000000"/>
      <w:sz w:val="24"/>
      <w:szCs w:val="24"/>
      <w:lang w:val="fr-FR" w:bidi="ar-SA"/>
    </w:rPr>
  </w:style>
  <w:style w:type="character" w:customStyle="1" w:styleId="Heading2Char">
    <w:name w:val="Heading 2 Char"/>
    <w:link w:val="Heading2"/>
    <w:rsid w:val="007F5C1E"/>
    <w:rPr>
      <w:rFonts w:eastAsia="Calibri"/>
      <w:b/>
      <w:bCs/>
      <w:sz w:val="24"/>
      <w:szCs w:val="24"/>
      <w:lang w:val="ro-RO" w:bidi="ar-SA"/>
    </w:rPr>
  </w:style>
  <w:style w:type="character" w:customStyle="1" w:styleId="Heading3Char">
    <w:name w:val="Heading 3 Char"/>
    <w:aliases w:val="Gliederung3 Char,h3 Char,h3 sub heading Char,Gross Char,u3 Char,H3 Char,h31 Char,h3 sub heading1 Char,h32 Char,h3 sub heading2 Char,h33 Char,h3 sub heading3 Char,h34 Char,h3 sub heading4 Char,h311 Char,h3 sub heading11 Char,h321 Char"/>
    <w:link w:val="Heading3"/>
    <w:rsid w:val="007F5C1E"/>
    <w:rPr>
      <w:rFonts w:eastAsia="Calibri"/>
      <w:b/>
      <w:bCs/>
      <w:color w:val="FF0000"/>
      <w:sz w:val="24"/>
      <w:szCs w:val="24"/>
      <w:lang w:val="ro-RO" w:bidi="ar-SA"/>
    </w:rPr>
  </w:style>
  <w:style w:type="character" w:customStyle="1" w:styleId="Heading4Char">
    <w:name w:val="Heading 4 Char"/>
    <w:aliases w:val="PI-Fließtext-Abschnitt 1 Char,Gliederung4 Char,Überschrift12 Char,h4 sub sub heading Char,h4 Char,D Sub-Sub/Plain Char,ASAPHeading 4 Char,H4 Char,Gliederung41 Char,Header 4 Char"/>
    <w:link w:val="Heading4"/>
    <w:rsid w:val="007F5C1E"/>
    <w:rPr>
      <w:rFonts w:eastAsia="Calibri"/>
      <w:lang w:val="fr-FR" w:eastAsia="ro-RO" w:bidi="ar-SA"/>
    </w:rPr>
  </w:style>
  <w:style w:type="character" w:customStyle="1" w:styleId="Heading5Char">
    <w:name w:val="Heading 5 Char"/>
    <w:link w:val="Heading5"/>
    <w:rsid w:val="007F5C1E"/>
    <w:rPr>
      <w:rFonts w:eastAsia="Calibri"/>
      <w:b/>
      <w:bCs/>
      <w:i/>
      <w:iCs/>
      <w:color w:val="FF0000"/>
      <w:sz w:val="24"/>
      <w:szCs w:val="24"/>
      <w:lang w:val="ro-RO" w:bidi="ar-SA"/>
    </w:rPr>
  </w:style>
  <w:style w:type="character" w:customStyle="1" w:styleId="Heading6Char">
    <w:name w:val="Heading 6 Char"/>
    <w:link w:val="Heading6"/>
    <w:rsid w:val="007F5C1E"/>
    <w:rPr>
      <w:rFonts w:eastAsia="Calibri"/>
      <w:b/>
      <w:bCs/>
      <w:sz w:val="24"/>
      <w:szCs w:val="24"/>
      <w:lang w:val="ro-RO" w:bidi="ar-SA"/>
    </w:rPr>
  </w:style>
  <w:style w:type="character" w:customStyle="1" w:styleId="Heading7Char">
    <w:name w:val="Heading 7 Char"/>
    <w:link w:val="Heading7"/>
    <w:rsid w:val="007F5C1E"/>
    <w:rPr>
      <w:rFonts w:eastAsia="Calibri"/>
      <w:iCs/>
      <w:color w:val="FF0000"/>
      <w:lang w:eastAsia="ro-RO" w:bidi="ar-SA"/>
    </w:rPr>
  </w:style>
  <w:style w:type="character" w:customStyle="1" w:styleId="Heading8Char">
    <w:name w:val="Heading 8 Char"/>
    <w:aliases w:val="PI-Kurzprofil-webadresse Char1,Tabelle Char1,Tabelle1 Char Char Char,PI-Kurzprofil-webadresse Char Char,Tabelle Char Char"/>
    <w:link w:val="Heading8"/>
    <w:rsid w:val="007F5C1E"/>
    <w:rPr>
      <w:rFonts w:eastAsia="Calibri"/>
      <w:i/>
      <w:iCs/>
      <w:sz w:val="24"/>
      <w:szCs w:val="24"/>
      <w:lang w:val="ro-RO" w:bidi="ar-SA"/>
    </w:rPr>
  </w:style>
  <w:style w:type="character" w:customStyle="1" w:styleId="Heading9Char">
    <w:name w:val="Heading 9 Char"/>
    <w:link w:val="Heading9"/>
    <w:rsid w:val="007F5C1E"/>
    <w:rPr>
      <w:rFonts w:ascii="Arial" w:eastAsia="Calibri" w:hAnsi="Arial"/>
      <w:sz w:val="24"/>
      <w:szCs w:val="24"/>
      <w:lang w:val="ro-RO" w:bidi="ar-SA"/>
    </w:rPr>
  </w:style>
  <w:style w:type="paragraph" w:styleId="Title">
    <w:name w:val="Title"/>
    <w:basedOn w:val="Normal"/>
    <w:link w:val="TitleChar1"/>
    <w:qFormat/>
    <w:rsid w:val="0033483A"/>
    <w:pPr>
      <w:jc w:val="center"/>
    </w:pPr>
    <w:rPr>
      <w:b/>
      <w:sz w:val="28"/>
      <w:szCs w:val="28"/>
    </w:rPr>
  </w:style>
  <w:style w:type="character" w:customStyle="1" w:styleId="TitleChar1">
    <w:name w:val="Title Char1"/>
    <w:link w:val="Title"/>
    <w:rsid w:val="0033483A"/>
    <w:rPr>
      <w:rFonts w:ascii="Times New Roman" w:hAnsi="Times New Roman" w:cs="Times New Roman"/>
      <w:b/>
      <w:sz w:val="28"/>
      <w:szCs w:val="28"/>
      <w:lang w:val="ro-RO"/>
    </w:rPr>
  </w:style>
  <w:style w:type="paragraph" w:styleId="BodyText">
    <w:name w:val="Body Text"/>
    <w:basedOn w:val="Normal"/>
    <w:link w:val="BodyTextChar1"/>
    <w:semiHidden/>
    <w:rsid w:val="0033483A"/>
    <w:pPr>
      <w:jc w:val="both"/>
    </w:pPr>
    <w:rPr>
      <w:sz w:val="20"/>
      <w:szCs w:val="20"/>
      <w:lang w:eastAsia="ro-RO"/>
    </w:rPr>
  </w:style>
  <w:style w:type="character" w:customStyle="1" w:styleId="BodyTextChar1">
    <w:name w:val="Body Text Char1"/>
    <w:link w:val="BodyText"/>
    <w:semiHidden/>
    <w:rsid w:val="0033483A"/>
    <w:rPr>
      <w:rFonts w:ascii="Times New Roman" w:hAnsi="Times New Roman" w:cs="Times New Roman"/>
      <w:sz w:val="20"/>
      <w:szCs w:val="20"/>
      <w:lang w:val="ro-RO" w:eastAsia="ro-RO"/>
    </w:rPr>
  </w:style>
  <w:style w:type="paragraph" w:customStyle="1" w:styleId="TableText">
    <w:name w:val="Table Text"/>
    <w:basedOn w:val="Normal"/>
    <w:rsid w:val="0033483A"/>
    <w:pPr>
      <w:tabs>
        <w:tab w:val="decimal" w:pos="0"/>
      </w:tabs>
    </w:pPr>
    <w:rPr>
      <w:szCs w:val="20"/>
      <w:lang w:val="en-US" w:eastAsia="ro-RO"/>
    </w:rPr>
  </w:style>
  <w:style w:type="paragraph" w:customStyle="1" w:styleId="indent">
    <w:name w:val="indent"/>
    <w:basedOn w:val="BodyTextIndent1"/>
    <w:link w:val="indentChar"/>
    <w:rsid w:val="0033483A"/>
    <w:pPr>
      <w:widowControl w:val="0"/>
      <w:autoSpaceDE w:val="0"/>
      <w:autoSpaceDN w:val="0"/>
      <w:adjustRightInd w:val="0"/>
      <w:spacing w:after="0" w:line="259" w:lineRule="auto"/>
      <w:ind w:left="5000"/>
    </w:pPr>
    <w:rPr>
      <w:b/>
      <w:sz w:val="20"/>
      <w:szCs w:val="20"/>
    </w:rPr>
  </w:style>
  <w:style w:type="paragraph" w:customStyle="1" w:styleId="BodyTextIndent1">
    <w:name w:val="Body Text Indent1"/>
    <w:basedOn w:val="Normal"/>
    <w:link w:val="BodyTextIndentChar"/>
    <w:semiHidden/>
    <w:rsid w:val="0033483A"/>
    <w:pPr>
      <w:spacing w:after="120"/>
      <w:ind w:left="283"/>
    </w:pPr>
  </w:style>
  <w:style w:type="character" w:customStyle="1" w:styleId="BodyTextIndentChar">
    <w:name w:val="Body Text Indent Char"/>
    <w:link w:val="BodyTextIndent1"/>
    <w:semiHidden/>
    <w:rsid w:val="0033483A"/>
    <w:rPr>
      <w:rFonts w:ascii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semiHidden/>
    <w:rsid w:val="003348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483A"/>
    <w:rPr>
      <w:rFonts w:ascii="Tahoma" w:hAnsi="Tahoma" w:cs="Tahoma"/>
      <w:sz w:val="16"/>
      <w:szCs w:val="16"/>
      <w:lang w:val="ro-RO"/>
    </w:rPr>
  </w:style>
  <w:style w:type="paragraph" w:styleId="Header">
    <w:name w:val="header"/>
    <w:aliases w:val="Char, Char"/>
    <w:basedOn w:val="Normal"/>
    <w:link w:val="HeaderChar1"/>
    <w:rsid w:val="0033483A"/>
    <w:pPr>
      <w:tabs>
        <w:tab w:val="center" w:pos="4680"/>
        <w:tab w:val="right" w:pos="9360"/>
      </w:tabs>
    </w:pPr>
  </w:style>
  <w:style w:type="character" w:customStyle="1" w:styleId="HeaderChar1">
    <w:name w:val="Header Char1"/>
    <w:aliases w:val="Char Char5, Char Char"/>
    <w:link w:val="Header"/>
    <w:rsid w:val="0033483A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1"/>
    <w:uiPriority w:val="99"/>
    <w:rsid w:val="0033483A"/>
    <w:pPr>
      <w:tabs>
        <w:tab w:val="center" w:pos="4680"/>
        <w:tab w:val="right" w:pos="9360"/>
      </w:tabs>
    </w:pPr>
  </w:style>
  <w:style w:type="character" w:customStyle="1" w:styleId="FooterChar1">
    <w:name w:val="Footer Char1"/>
    <w:link w:val="Footer"/>
    <w:uiPriority w:val="99"/>
    <w:rsid w:val="0033483A"/>
    <w:rPr>
      <w:rFonts w:ascii="Times New Roman" w:hAnsi="Times New Roman" w:cs="Times New Roman"/>
      <w:sz w:val="24"/>
      <w:szCs w:val="24"/>
      <w:lang w:val="ro-RO"/>
    </w:rPr>
  </w:style>
  <w:style w:type="character" w:styleId="PageNumber">
    <w:name w:val="page number"/>
    <w:rsid w:val="0033483A"/>
    <w:rPr>
      <w:rFonts w:cs="Times New Roman"/>
    </w:rPr>
  </w:style>
  <w:style w:type="paragraph" w:customStyle="1" w:styleId="Default">
    <w:name w:val="Default"/>
    <w:rsid w:val="00B747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B747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DefaultText">
    <w:name w:val="Default Text"/>
    <w:basedOn w:val="Normal"/>
    <w:link w:val="DefaultTextChar"/>
    <w:rsid w:val="00B74796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</w:rPr>
  </w:style>
  <w:style w:type="character" w:customStyle="1" w:styleId="DefaultTextChar">
    <w:name w:val="Default Text Char"/>
    <w:link w:val="DefaultText"/>
    <w:rsid w:val="00B74796"/>
    <w:rPr>
      <w:rFonts w:eastAsia="Calibri"/>
      <w:szCs w:val="24"/>
      <w:lang w:val="ro-RO" w:eastAsia="en-US" w:bidi="ar-SA"/>
    </w:rPr>
  </w:style>
  <w:style w:type="character" w:styleId="Hyperlink">
    <w:name w:val="Hyperlink"/>
    <w:uiPriority w:val="99"/>
    <w:rsid w:val="00B74796"/>
    <w:rPr>
      <w:color w:val="0000FF"/>
      <w:u w:val="single"/>
    </w:rPr>
  </w:style>
  <w:style w:type="character" w:styleId="FollowedHyperlink">
    <w:name w:val="FollowedHyperlink"/>
    <w:rsid w:val="00B74796"/>
    <w:rPr>
      <w:color w:val="800080"/>
      <w:u w:val="single"/>
    </w:rPr>
  </w:style>
  <w:style w:type="paragraph" w:customStyle="1" w:styleId="font5">
    <w:name w:val="font5"/>
    <w:basedOn w:val="Normal"/>
    <w:rsid w:val="00B74796"/>
    <w:pPr>
      <w:spacing w:before="100" w:beforeAutospacing="1" w:after="100" w:afterAutospacing="1"/>
    </w:pPr>
    <w:rPr>
      <w:rFonts w:eastAsia="Times New Roman"/>
      <w:color w:val="000000"/>
      <w:lang w:val="en-US"/>
    </w:rPr>
  </w:style>
  <w:style w:type="paragraph" w:customStyle="1" w:styleId="font6">
    <w:name w:val="font6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color w:val="000000"/>
      <w:lang w:val="en-US"/>
    </w:rPr>
  </w:style>
  <w:style w:type="paragraph" w:customStyle="1" w:styleId="xl65">
    <w:name w:val="xl65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66">
    <w:name w:val="xl66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67">
    <w:name w:val="xl67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68">
    <w:name w:val="xl68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69">
    <w:name w:val="xl6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0">
    <w:name w:val="xl7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1">
    <w:name w:val="xl71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2">
    <w:name w:val="xl72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3">
    <w:name w:val="xl73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4">
    <w:name w:val="xl74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75">
    <w:name w:val="xl75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76">
    <w:name w:val="xl76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7">
    <w:name w:val="xl77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8">
    <w:name w:val="xl78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79">
    <w:name w:val="xl79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80">
    <w:name w:val="xl80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1">
    <w:name w:val="xl81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2">
    <w:name w:val="xl82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83">
    <w:name w:val="xl83"/>
    <w:basedOn w:val="Normal"/>
    <w:rsid w:val="00B7479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4">
    <w:name w:val="xl84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5">
    <w:name w:val="xl85"/>
    <w:basedOn w:val="Normal"/>
    <w:rsid w:val="00B74796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86">
    <w:name w:val="xl86"/>
    <w:basedOn w:val="Normal"/>
    <w:rsid w:val="00B74796"/>
    <w:pPr>
      <w:shd w:val="clear" w:color="auto" w:fill="FFFFFF"/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87">
    <w:name w:val="xl87"/>
    <w:basedOn w:val="Normal"/>
    <w:rsid w:val="00B74796"/>
    <w:pPr>
      <w:shd w:val="clear" w:color="auto" w:fill="FFFFFF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88">
    <w:name w:val="xl88"/>
    <w:basedOn w:val="Normal"/>
    <w:rsid w:val="00B74796"/>
    <w:pPr>
      <w:shd w:val="clear" w:color="auto" w:fill="FFFFFF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89">
    <w:name w:val="xl8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90">
    <w:name w:val="xl9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91">
    <w:name w:val="xl91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2">
    <w:name w:val="xl92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93">
    <w:name w:val="xl93"/>
    <w:basedOn w:val="Normal"/>
    <w:rsid w:val="00B74796"/>
    <w:pPr>
      <w:pBdr>
        <w:top w:val="single" w:sz="4" w:space="0" w:color="auto"/>
        <w:lef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4">
    <w:name w:val="xl94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5">
    <w:name w:val="xl95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6">
    <w:name w:val="xl96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97">
    <w:name w:val="xl97"/>
    <w:basedOn w:val="Normal"/>
    <w:rsid w:val="00B7479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98">
    <w:name w:val="xl98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99">
    <w:name w:val="xl99"/>
    <w:basedOn w:val="Normal"/>
    <w:rsid w:val="00B74796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00">
    <w:name w:val="xl10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01">
    <w:name w:val="xl101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02">
    <w:name w:val="xl102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03">
    <w:name w:val="xl103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04">
    <w:name w:val="xl104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05">
    <w:name w:val="xl105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06">
    <w:name w:val="xl106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07">
    <w:name w:val="xl107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08">
    <w:name w:val="xl108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09">
    <w:name w:val="xl109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10">
    <w:name w:val="xl110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11">
    <w:name w:val="xl111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12">
    <w:name w:val="xl112"/>
    <w:basedOn w:val="Normal"/>
    <w:rsid w:val="00B7479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13">
    <w:name w:val="xl113"/>
    <w:basedOn w:val="Normal"/>
    <w:rsid w:val="00B7479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14">
    <w:name w:val="xl114"/>
    <w:basedOn w:val="Normal"/>
    <w:rsid w:val="00B74796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15">
    <w:name w:val="xl115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16">
    <w:name w:val="xl116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17">
    <w:name w:val="xl117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18">
    <w:name w:val="xl118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19">
    <w:name w:val="xl119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0">
    <w:name w:val="xl120"/>
    <w:basedOn w:val="Normal"/>
    <w:rsid w:val="00B7479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21">
    <w:name w:val="xl121"/>
    <w:basedOn w:val="Normal"/>
    <w:rsid w:val="00B7479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22">
    <w:name w:val="xl122"/>
    <w:basedOn w:val="Normal"/>
    <w:rsid w:val="00B74796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23">
    <w:name w:val="xl123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4">
    <w:name w:val="xl124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25">
    <w:name w:val="xl125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6">
    <w:name w:val="xl126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7">
    <w:name w:val="xl127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28">
    <w:name w:val="xl128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29">
    <w:name w:val="xl12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30">
    <w:name w:val="xl13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31">
    <w:name w:val="xl131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32">
    <w:name w:val="xl132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33">
    <w:name w:val="xl133"/>
    <w:basedOn w:val="Normal"/>
    <w:rsid w:val="00B747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34">
    <w:name w:val="xl134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35">
    <w:name w:val="xl135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36">
    <w:name w:val="xl136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37">
    <w:name w:val="xl137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38">
    <w:name w:val="xl138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39">
    <w:name w:val="xl139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40">
    <w:name w:val="xl140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41">
    <w:name w:val="xl141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42">
    <w:name w:val="xl142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3">
    <w:name w:val="xl143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4">
    <w:name w:val="xl144"/>
    <w:basedOn w:val="Normal"/>
    <w:rsid w:val="00B7479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5">
    <w:name w:val="xl145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6">
    <w:name w:val="xl146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47">
    <w:name w:val="xl147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48">
    <w:name w:val="xl148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49">
    <w:name w:val="xl149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0">
    <w:name w:val="xl150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1">
    <w:name w:val="xl151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52">
    <w:name w:val="xl152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3">
    <w:name w:val="xl153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4">
    <w:name w:val="xl154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155">
    <w:name w:val="xl155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56">
    <w:name w:val="xl156"/>
    <w:basedOn w:val="Normal"/>
    <w:rsid w:val="00B7479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57">
    <w:name w:val="xl157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58">
    <w:name w:val="xl158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59">
    <w:name w:val="xl15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0">
    <w:name w:val="xl160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1">
    <w:name w:val="xl161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2">
    <w:name w:val="xl162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3">
    <w:name w:val="xl163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64">
    <w:name w:val="xl164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65">
    <w:name w:val="xl165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67">
    <w:name w:val="xl167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68">
    <w:name w:val="xl168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69">
    <w:name w:val="xl169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70">
    <w:name w:val="xl170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71">
    <w:name w:val="xl171"/>
    <w:basedOn w:val="Normal"/>
    <w:rsid w:val="00B747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val="en-US"/>
    </w:rPr>
  </w:style>
  <w:style w:type="paragraph" w:customStyle="1" w:styleId="xl172">
    <w:name w:val="xl172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73">
    <w:name w:val="xl173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74">
    <w:name w:val="xl174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75">
    <w:name w:val="xl175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176">
    <w:name w:val="xl176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77">
    <w:name w:val="xl177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78">
    <w:name w:val="xl178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79">
    <w:name w:val="xl179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80">
    <w:name w:val="xl180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81">
    <w:name w:val="xl181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82">
    <w:name w:val="xl182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83">
    <w:name w:val="xl183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84">
    <w:name w:val="xl184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85">
    <w:name w:val="xl185"/>
    <w:basedOn w:val="Normal"/>
    <w:rsid w:val="00B74796"/>
    <w:pPr>
      <w:spacing w:before="100" w:beforeAutospacing="1" w:after="100" w:afterAutospacing="1"/>
    </w:pPr>
    <w:rPr>
      <w:rFonts w:eastAsia="Times New Roman"/>
      <w:b/>
      <w:bCs/>
      <w:lang w:val="en-US"/>
    </w:rPr>
  </w:style>
  <w:style w:type="paragraph" w:customStyle="1" w:styleId="xl186">
    <w:name w:val="xl186"/>
    <w:basedOn w:val="Normal"/>
    <w:rsid w:val="00B747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87">
    <w:name w:val="xl187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en-US"/>
    </w:rPr>
  </w:style>
  <w:style w:type="paragraph" w:customStyle="1" w:styleId="xl188">
    <w:name w:val="xl188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89">
    <w:name w:val="xl189"/>
    <w:basedOn w:val="Normal"/>
    <w:rsid w:val="00B747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US"/>
    </w:rPr>
  </w:style>
  <w:style w:type="paragraph" w:customStyle="1" w:styleId="xl190">
    <w:name w:val="xl190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1">
    <w:name w:val="xl191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2">
    <w:name w:val="xl192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3">
    <w:name w:val="xl193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4">
    <w:name w:val="xl194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5">
    <w:name w:val="xl195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6">
    <w:name w:val="xl196"/>
    <w:basedOn w:val="Normal"/>
    <w:rsid w:val="00B74796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7">
    <w:name w:val="xl197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198">
    <w:name w:val="xl198"/>
    <w:basedOn w:val="Normal"/>
    <w:rsid w:val="00B7479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US"/>
    </w:rPr>
  </w:style>
  <w:style w:type="paragraph" w:customStyle="1" w:styleId="xl199">
    <w:name w:val="xl199"/>
    <w:basedOn w:val="Normal"/>
    <w:rsid w:val="00B74796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00">
    <w:name w:val="xl200"/>
    <w:basedOn w:val="Normal"/>
    <w:rsid w:val="00B747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xl201">
    <w:name w:val="xl201"/>
    <w:basedOn w:val="Normal"/>
    <w:rsid w:val="00B7479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customStyle="1" w:styleId="xl202">
    <w:name w:val="xl202"/>
    <w:basedOn w:val="Normal"/>
    <w:rsid w:val="00B74796"/>
    <w:pPr>
      <w:spacing w:before="100" w:beforeAutospacing="1" w:after="100" w:afterAutospacing="1"/>
      <w:jc w:val="center"/>
    </w:pPr>
    <w:rPr>
      <w:rFonts w:eastAsia="Times New Roman"/>
      <w:b/>
      <w:bCs/>
      <w:lang w:val="en-US"/>
    </w:rPr>
  </w:style>
  <w:style w:type="paragraph" w:styleId="BodyTextIndent">
    <w:name w:val="Body Text Indent"/>
    <w:basedOn w:val="Normal"/>
    <w:link w:val="BodyTextIndentChar2"/>
    <w:rsid w:val="007F5C1E"/>
    <w:pPr>
      <w:spacing w:after="120"/>
      <w:ind w:left="283"/>
    </w:pPr>
    <w:rPr>
      <w:rFonts w:ascii="Calibri" w:hAnsi="Calibri"/>
    </w:rPr>
  </w:style>
  <w:style w:type="character" w:customStyle="1" w:styleId="BodyTextIndentChar2">
    <w:name w:val="Body Text Indent Char2"/>
    <w:link w:val="BodyTextIndent"/>
    <w:rsid w:val="007F5C1E"/>
    <w:rPr>
      <w:rFonts w:eastAsia="Calibri"/>
      <w:sz w:val="24"/>
      <w:szCs w:val="24"/>
      <w:lang w:val="ro-RO" w:eastAsia="en-US" w:bidi="ar-SA"/>
    </w:rPr>
  </w:style>
  <w:style w:type="paragraph" w:styleId="BodyTextIndent3">
    <w:name w:val="Body Text Indent 3"/>
    <w:basedOn w:val="Normal"/>
    <w:link w:val="BodyTextIndent3Char"/>
    <w:rsid w:val="007F5C1E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link w:val="BodyTextIndent3"/>
    <w:rsid w:val="007F5C1E"/>
    <w:rPr>
      <w:rFonts w:eastAsia="Calibri"/>
      <w:sz w:val="16"/>
      <w:szCs w:val="16"/>
      <w:lang w:val="ro-RO" w:eastAsia="en-US" w:bidi="ar-SA"/>
    </w:rPr>
  </w:style>
  <w:style w:type="paragraph" w:styleId="BodyText3">
    <w:name w:val="Body Text 3"/>
    <w:basedOn w:val="Normal"/>
    <w:link w:val="BodyText3Char"/>
    <w:rsid w:val="007F5C1E"/>
    <w:pPr>
      <w:spacing w:after="120"/>
    </w:pPr>
    <w:rPr>
      <w:rFonts w:ascii="Calibri" w:hAnsi="Calibri"/>
      <w:sz w:val="16"/>
      <w:szCs w:val="16"/>
    </w:rPr>
  </w:style>
  <w:style w:type="character" w:customStyle="1" w:styleId="BodyText3Char">
    <w:name w:val="Body Text 3 Char"/>
    <w:link w:val="BodyText3"/>
    <w:rsid w:val="007F5C1E"/>
    <w:rPr>
      <w:rFonts w:eastAsia="Calibri"/>
      <w:sz w:val="16"/>
      <w:szCs w:val="16"/>
      <w:lang w:val="ro-RO" w:eastAsia="en-US" w:bidi="ar-SA"/>
    </w:rPr>
  </w:style>
  <w:style w:type="character" w:customStyle="1" w:styleId="BodyTextChar">
    <w:name w:val="Body Text Char"/>
    <w:rsid w:val="007F5C1E"/>
    <w:rPr>
      <w:rFonts w:ascii="Times New Roman" w:hAnsi="Times New Roman" w:cs="Times New Roman"/>
      <w:sz w:val="20"/>
      <w:szCs w:val="20"/>
      <w:lang w:val="ro-RO" w:eastAsia="ro-RO"/>
    </w:rPr>
  </w:style>
  <w:style w:type="paragraph" w:customStyle="1" w:styleId="BodyTextIndent30">
    <w:name w:val="Body Text Indent3"/>
    <w:basedOn w:val="Normal"/>
    <w:rsid w:val="007F5C1E"/>
    <w:pPr>
      <w:ind w:firstLine="709"/>
      <w:jc w:val="both"/>
    </w:pPr>
  </w:style>
  <w:style w:type="paragraph" w:styleId="BodyTextIndent2">
    <w:name w:val="Body Text Indent 2"/>
    <w:basedOn w:val="Normal"/>
    <w:link w:val="BodyTextIndent2Char"/>
    <w:rsid w:val="007F5C1E"/>
    <w:pPr>
      <w:ind w:firstLine="708"/>
      <w:jc w:val="both"/>
    </w:pPr>
    <w:rPr>
      <w:rFonts w:ascii="Calibri" w:hAnsi="Calibri"/>
    </w:rPr>
  </w:style>
  <w:style w:type="character" w:customStyle="1" w:styleId="BodyTextIndent2Char">
    <w:name w:val="Body Text Indent 2 Char"/>
    <w:link w:val="BodyTextIndent2"/>
    <w:rsid w:val="007F5C1E"/>
    <w:rPr>
      <w:rFonts w:eastAsia="Calibri"/>
      <w:sz w:val="24"/>
      <w:szCs w:val="24"/>
      <w:lang w:val="ro-RO" w:bidi="ar-SA"/>
    </w:rPr>
  </w:style>
  <w:style w:type="character" w:customStyle="1" w:styleId="litera1">
    <w:name w:val="litera1"/>
    <w:rsid w:val="007F5C1E"/>
    <w:rPr>
      <w:b/>
      <w:color w:val="000000"/>
    </w:rPr>
  </w:style>
  <w:style w:type="paragraph" w:customStyle="1" w:styleId="DefaultText1">
    <w:name w:val="Default Text:1"/>
    <w:basedOn w:val="Normal"/>
    <w:link w:val="DefaultText1Char"/>
    <w:rsid w:val="007F5C1E"/>
    <w:rPr>
      <w:rFonts w:ascii="Calibri" w:hAnsi="Calibri"/>
      <w:szCs w:val="20"/>
      <w:lang w:val="en-US" w:eastAsia="ro-RO"/>
    </w:rPr>
  </w:style>
  <w:style w:type="character" w:customStyle="1" w:styleId="DefaultText1Char">
    <w:name w:val="Default Text:1 Char"/>
    <w:link w:val="DefaultText1"/>
    <w:rsid w:val="004A67B8"/>
    <w:rPr>
      <w:rFonts w:eastAsia="Calibri"/>
      <w:sz w:val="24"/>
      <w:lang w:val="en-US" w:eastAsia="ro-RO" w:bidi="ar-SA"/>
    </w:rPr>
  </w:style>
  <w:style w:type="character" w:customStyle="1" w:styleId="HeaderChar">
    <w:name w:val="Header Char"/>
    <w:aliases w:val="Char Char"/>
    <w:rsid w:val="007F5C1E"/>
    <w:rPr>
      <w:rFonts w:ascii="Times New Roman" w:hAnsi="Times New Roman" w:cs="Times New Roman"/>
      <w:sz w:val="24"/>
      <w:szCs w:val="24"/>
      <w:lang w:val="ro-RO"/>
    </w:rPr>
  </w:style>
  <w:style w:type="character" w:customStyle="1" w:styleId="FooterChar">
    <w:name w:val="Footer Char"/>
    <w:rsid w:val="007F5C1E"/>
    <w:rPr>
      <w:rFonts w:ascii="Times New Roman" w:hAnsi="Times New Roman" w:cs="Times New Roman"/>
      <w:sz w:val="24"/>
      <w:szCs w:val="24"/>
      <w:lang w:val="ro-RO"/>
    </w:rPr>
  </w:style>
  <w:style w:type="character" w:customStyle="1" w:styleId="TitleChar">
    <w:name w:val="Title Char"/>
    <w:rsid w:val="007F5C1E"/>
    <w:rPr>
      <w:rFonts w:ascii="Times New Roman" w:hAnsi="Times New Roman" w:cs="Times New Roman"/>
      <w:b/>
      <w:sz w:val="28"/>
      <w:szCs w:val="28"/>
      <w:lang w:val="ro-RO"/>
    </w:rPr>
  </w:style>
  <w:style w:type="paragraph" w:customStyle="1" w:styleId="CharChar4">
    <w:name w:val="Char Char4"/>
    <w:basedOn w:val="Normal"/>
    <w:rsid w:val="007F5C1E"/>
    <w:rPr>
      <w:lang w:val="pl-PL" w:eastAsia="pl-PL"/>
    </w:rPr>
  </w:style>
  <w:style w:type="paragraph" w:customStyle="1" w:styleId="DefaultText2">
    <w:name w:val="Default Text:2"/>
    <w:basedOn w:val="Normal"/>
    <w:rsid w:val="007F5C1E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customStyle="1" w:styleId="Textbody">
    <w:name w:val="Text body"/>
    <w:basedOn w:val="Normal"/>
    <w:rsid w:val="007F5C1E"/>
    <w:pPr>
      <w:widowControl w:val="0"/>
      <w:suppressAutoHyphens/>
    </w:pPr>
    <w:rPr>
      <w:noProof/>
      <w:sz w:val="28"/>
      <w:szCs w:val="20"/>
      <w:lang w:val="en-US" w:eastAsia="ro-RO"/>
    </w:rPr>
  </w:style>
  <w:style w:type="character" w:customStyle="1" w:styleId="anexa1">
    <w:name w:val="anexa1"/>
    <w:rsid w:val="007F5C1E"/>
    <w:rPr>
      <w:b/>
      <w:i/>
      <w:color w:val="FF0000"/>
    </w:rPr>
  </w:style>
  <w:style w:type="character" w:customStyle="1" w:styleId="tabel1">
    <w:name w:val="tabel1"/>
    <w:rsid w:val="007F5C1E"/>
    <w:rPr>
      <w:rFonts w:ascii="Courier New" w:hAnsi="Courier New"/>
      <w:color w:val="000000"/>
      <w:sz w:val="20"/>
    </w:rPr>
  </w:style>
  <w:style w:type="paragraph" w:styleId="HTMLPreformatted">
    <w:name w:val="HTML Preformatted"/>
    <w:basedOn w:val="Normal"/>
    <w:link w:val="HTMLPreformattedChar"/>
    <w:rsid w:val="007F5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link w:val="HTMLPreformatted"/>
    <w:rsid w:val="007F5C1E"/>
    <w:rPr>
      <w:rFonts w:ascii="Courier New" w:hAnsi="Courier New" w:cs="Courier New"/>
      <w:lang w:val="ro-RO" w:eastAsia="ro-RO" w:bidi="ar-SA"/>
    </w:rPr>
  </w:style>
  <w:style w:type="character" w:customStyle="1" w:styleId="nota1">
    <w:name w:val="nota1"/>
    <w:rsid w:val="007F5C1E"/>
    <w:rPr>
      <w:b/>
      <w:color w:val="000000"/>
    </w:rPr>
  </w:style>
  <w:style w:type="character" w:customStyle="1" w:styleId="paragraf1">
    <w:name w:val="paragraf1"/>
    <w:rsid w:val="007F5C1E"/>
    <w:rPr>
      <w:shd w:val="clear" w:color="auto" w:fill="auto"/>
    </w:rPr>
  </w:style>
  <w:style w:type="character" w:customStyle="1" w:styleId="linie1">
    <w:name w:val="linie1"/>
    <w:rsid w:val="007F5C1E"/>
    <w:rPr>
      <w:b/>
      <w:color w:val="000000"/>
    </w:rPr>
  </w:style>
  <w:style w:type="character" w:customStyle="1" w:styleId="punct1">
    <w:name w:val="punct1"/>
    <w:rsid w:val="007F5C1E"/>
    <w:rPr>
      <w:b/>
      <w:color w:val="000000"/>
    </w:rPr>
  </w:style>
  <w:style w:type="character" w:customStyle="1" w:styleId="Char20">
    <w:name w:val="Char20"/>
    <w:rsid w:val="007F5C1E"/>
    <w:rPr>
      <w:b/>
      <w:sz w:val="24"/>
      <w:lang w:val="ro-RO" w:eastAsia="en-US"/>
    </w:rPr>
  </w:style>
  <w:style w:type="paragraph" w:customStyle="1" w:styleId="Caracter">
    <w:name w:val="Caracter"/>
    <w:basedOn w:val="Normal"/>
    <w:rsid w:val="007F5C1E"/>
    <w:rPr>
      <w:lang w:val="pl-PL" w:eastAsia="pl-PL"/>
    </w:rPr>
  </w:style>
  <w:style w:type="character" w:customStyle="1" w:styleId="Char15">
    <w:name w:val="Char15"/>
    <w:rsid w:val="007F5C1E"/>
    <w:rPr>
      <w:b/>
      <w:sz w:val="24"/>
      <w:lang w:val="ro-RO"/>
    </w:rPr>
  </w:style>
  <w:style w:type="character" w:customStyle="1" w:styleId="Char8">
    <w:name w:val="Char8"/>
    <w:rsid w:val="007F5C1E"/>
    <w:rPr>
      <w:sz w:val="28"/>
      <w:lang w:val="ro-RO" w:eastAsia="ro-RO"/>
    </w:rPr>
  </w:style>
  <w:style w:type="character" w:customStyle="1" w:styleId="Char14">
    <w:name w:val="Char14"/>
    <w:rsid w:val="007F5C1E"/>
    <w:rPr>
      <w:b/>
      <w:color w:val="FF0000"/>
      <w:sz w:val="24"/>
      <w:lang w:val="ro-RO"/>
    </w:rPr>
  </w:style>
  <w:style w:type="character" w:customStyle="1" w:styleId="Anlagenberschrift1Char">
    <w:name w:val="Anlagenüberschrift1 Char"/>
    <w:aliases w:val="H1 Char,h1 Char,new page/chapter Char,h11 Char,new page/chapter1 Char,h12 Char,new page/chapter2 Char,h111 Char,new page/chapter11 Char,h13 Char,new page/chapter3 Char,h112 Char,new page/chapter12 Char,h14 Char,h113 Char,1 Char"/>
    <w:rsid w:val="007F5C1E"/>
    <w:rPr>
      <w:b/>
      <w:color w:val="000000"/>
      <w:sz w:val="24"/>
      <w:lang w:val="fr-FR"/>
    </w:rPr>
  </w:style>
  <w:style w:type="character" w:customStyle="1" w:styleId="Char2">
    <w:name w:val="Char2"/>
    <w:rsid w:val="007F5C1E"/>
    <w:rPr>
      <w:sz w:val="24"/>
      <w:lang w:val="ro-RO"/>
    </w:rPr>
  </w:style>
  <w:style w:type="paragraph" w:customStyle="1" w:styleId="CharChar3">
    <w:name w:val="Char Char3"/>
    <w:basedOn w:val="Normal"/>
    <w:rsid w:val="007F5C1E"/>
    <w:rPr>
      <w:lang w:val="pl-PL" w:eastAsia="pl-PL"/>
    </w:rPr>
  </w:style>
  <w:style w:type="paragraph" w:customStyle="1" w:styleId="CharCharCharCharCarCarCharCaracterCaracterCaracterCaracter">
    <w:name w:val="Char Char Char Char Car Car Char Caracter Caracter Caracter Caracter"/>
    <w:basedOn w:val="Normal"/>
    <w:rsid w:val="007F5C1E"/>
    <w:rPr>
      <w:lang w:val="pl-PL" w:eastAsia="pl-PL"/>
    </w:rPr>
  </w:style>
  <w:style w:type="paragraph" w:customStyle="1" w:styleId="CharCaracterCaracter">
    <w:name w:val="Char Caracter Caracter"/>
    <w:basedOn w:val="Normal"/>
    <w:rsid w:val="007F5C1E"/>
    <w:rPr>
      <w:lang w:val="pl-PL" w:eastAsia="pl-PL"/>
    </w:rPr>
  </w:style>
  <w:style w:type="paragraph" w:customStyle="1" w:styleId="BodyText21">
    <w:name w:val="Body Text 21"/>
    <w:basedOn w:val="Normal"/>
    <w:rsid w:val="007F5C1E"/>
    <w:pPr>
      <w:ind w:firstLine="283"/>
      <w:jc w:val="both"/>
    </w:pPr>
    <w:rPr>
      <w:rFonts w:ascii="Southern" w:hAnsi="Southern"/>
      <w:szCs w:val="20"/>
      <w:lang w:val="en-GB"/>
    </w:rPr>
  </w:style>
  <w:style w:type="paragraph" w:customStyle="1" w:styleId="BodySingle">
    <w:name w:val="Body Single"/>
    <w:rsid w:val="007F5C1E"/>
    <w:rPr>
      <w:rFonts w:ascii="Arial" w:hAnsi="Arial"/>
      <w:color w:val="000000"/>
      <w:sz w:val="22"/>
      <w:lang w:val="en-GB"/>
    </w:rPr>
  </w:style>
  <w:style w:type="paragraph" w:customStyle="1" w:styleId="paragraf">
    <w:name w:val="paragraf"/>
    <w:rsid w:val="007F5C1E"/>
    <w:pPr>
      <w:tabs>
        <w:tab w:val="left" w:pos="2565"/>
      </w:tabs>
      <w:spacing w:before="113" w:after="56"/>
      <w:ind w:firstLine="850"/>
    </w:pPr>
    <w:rPr>
      <w:rFonts w:ascii="Arial" w:hAnsi="Arial"/>
      <w:color w:val="000000"/>
      <w:sz w:val="22"/>
      <w:lang w:val="en-GB"/>
    </w:rPr>
  </w:style>
  <w:style w:type="paragraph" w:styleId="PlainText">
    <w:name w:val="Plain Text"/>
    <w:basedOn w:val="Normal"/>
    <w:link w:val="PlainTextChar"/>
    <w:rsid w:val="007F5C1E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F5C1E"/>
    <w:rPr>
      <w:rFonts w:ascii="Courier New" w:eastAsia="Calibri" w:hAnsi="Courier New"/>
      <w:lang w:val="ro-RO" w:eastAsia="en-US" w:bidi="ar-SA"/>
    </w:rPr>
  </w:style>
  <w:style w:type="character" w:customStyle="1" w:styleId="Char12">
    <w:name w:val="Char12"/>
    <w:rsid w:val="007F5C1E"/>
    <w:rPr>
      <w:sz w:val="28"/>
      <w:lang w:val="ro-RO" w:eastAsia="ro-RO"/>
    </w:rPr>
  </w:style>
  <w:style w:type="paragraph" w:styleId="CommentText">
    <w:name w:val="annotation text"/>
    <w:basedOn w:val="Normal"/>
    <w:link w:val="CommentTextChar"/>
    <w:semiHidden/>
    <w:rsid w:val="007F5C1E"/>
    <w:rPr>
      <w:rFonts w:ascii="Calibri" w:hAnsi="Calibri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rsid w:val="007F5C1E"/>
    <w:rPr>
      <w:rFonts w:eastAsia="Calibri"/>
      <w:lang w:eastAsia="ro-RO" w:bidi="ar-SA"/>
    </w:rPr>
  </w:style>
  <w:style w:type="paragraph" w:customStyle="1" w:styleId="text">
    <w:name w:val="text"/>
    <w:rsid w:val="007F5C1E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character" w:customStyle="1" w:styleId="noticetext">
    <w:name w:val="noticetext"/>
    <w:rsid w:val="007F5C1E"/>
    <w:rPr>
      <w:rFonts w:cs="Times New Roman"/>
    </w:rPr>
  </w:style>
  <w:style w:type="paragraph" w:customStyle="1" w:styleId="CharChar2">
    <w:name w:val="Char Char2"/>
    <w:basedOn w:val="Normal"/>
    <w:rsid w:val="007F5C1E"/>
    <w:rPr>
      <w:lang w:val="pl-PL" w:eastAsia="pl-PL"/>
    </w:rPr>
  </w:style>
  <w:style w:type="paragraph" w:customStyle="1" w:styleId="CharChar1">
    <w:name w:val="Char Char1"/>
    <w:basedOn w:val="Normal"/>
    <w:rsid w:val="007F5C1E"/>
    <w:rPr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F5C1E"/>
    <w:rPr>
      <w:b/>
      <w:bCs/>
      <w:sz w:val="24"/>
      <w:szCs w:val="24"/>
    </w:rPr>
  </w:style>
  <w:style w:type="character" w:customStyle="1" w:styleId="CommentSubjectChar">
    <w:name w:val="Comment Subject Char"/>
    <w:link w:val="CommentSubject"/>
    <w:semiHidden/>
    <w:rsid w:val="007F5C1E"/>
    <w:rPr>
      <w:rFonts w:eastAsia="Calibri"/>
      <w:b/>
      <w:bCs/>
      <w:sz w:val="24"/>
      <w:szCs w:val="24"/>
      <w:lang w:eastAsia="ro-RO" w:bidi="ar-SA"/>
    </w:rPr>
  </w:style>
  <w:style w:type="paragraph" w:customStyle="1" w:styleId="yiv403403998msonormal">
    <w:name w:val="yiv403403998msonormal"/>
    <w:basedOn w:val="Normal"/>
    <w:rsid w:val="007F5C1E"/>
    <w:pPr>
      <w:spacing w:before="100" w:beforeAutospacing="1" w:after="100" w:afterAutospacing="1"/>
    </w:pPr>
    <w:rPr>
      <w:lang w:val="en-US"/>
    </w:rPr>
  </w:style>
  <w:style w:type="character" w:customStyle="1" w:styleId="yshortcuts">
    <w:name w:val="yshortcuts"/>
    <w:rsid w:val="007F5C1E"/>
  </w:style>
  <w:style w:type="character" w:customStyle="1" w:styleId="Char201">
    <w:name w:val="Char201"/>
    <w:rsid w:val="007F5C1E"/>
    <w:rPr>
      <w:rFonts w:cs="Times New Roman"/>
      <w:b/>
      <w:bCs/>
      <w:sz w:val="24"/>
      <w:szCs w:val="24"/>
      <w:lang w:val="ro-RO" w:eastAsia="en-US" w:bidi="ar-SA"/>
    </w:rPr>
  </w:style>
  <w:style w:type="paragraph" w:customStyle="1" w:styleId="Caracter1">
    <w:name w:val="Caracter1"/>
    <w:basedOn w:val="Normal"/>
    <w:rsid w:val="007F5C1E"/>
    <w:rPr>
      <w:lang w:val="pl-PL" w:eastAsia="pl-PL"/>
    </w:rPr>
  </w:style>
  <w:style w:type="character" w:customStyle="1" w:styleId="Char151">
    <w:name w:val="Char151"/>
    <w:rsid w:val="007F5C1E"/>
    <w:rPr>
      <w:rFonts w:cs="Times New Roman"/>
      <w:b/>
      <w:bCs/>
      <w:sz w:val="24"/>
      <w:szCs w:val="24"/>
      <w:lang w:val="ro-RO"/>
    </w:rPr>
  </w:style>
  <w:style w:type="character" w:customStyle="1" w:styleId="Char81">
    <w:name w:val="Char81"/>
    <w:rsid w:val="007F5C1E"/>
    <w:rPr>
      <w:rFonts w:cs="Times New Roman"/>
      <w:sz w:val="28"/>
      <w:lang w:val="ro-RO" w:eastAsia="ro-RO"/>
    </w:rPr>
  </w:style>
  <w:style w:type="character" w:customStyle="1" w:styleId="Char141">
    <w:name w:val="Char141"/>
    <w:rsid w:val="007F5C1E"/>
    <w:rPr>
      <w:rFonts w:cs="Times New Roman"/>
      <w:b/>
      <w:bCs/>
      <w:color w:val="FF0000"/>
      <w:sz w:val="24"/>
      <w:szCs w:val="24"/>
      <w:lang w:val="ro-RO"/>
    </w:rPr>
  </w:style>
  <w:style w:type="character" w:customStyle="1" w:styleId="Char21">
    <w:name w:val="Char21"/>
    <w:rsid w:val="007F5C1E"/>
    <w:rPr>
      <w:rFonts w:cs="Times New Roman"/>
      <w:sz w:val="24"/>
      <w:szCs w:val="24"/>
      <w:lang w:val="ro-RO"/>
    </w:rPr>
  </w:style>
  <w:style w:type="paragraph" w:customStyle="1" w:styleId="CharCaracterCaracter1">
    <w:name w:val="Char Caracter Caracter1"/>
    <w:basedOn w:val="Normal"/>
    <w:rsid w:val="007F5C1E"/>
    <w:rPr>
      <w:lang w:val="pl-PL" w:eastAsia="pl-PL"/>
    </w:rPr>
  </w:style>
  <w:style w:type="character" w:customStyle="1" w:styleId="Char121">
    <w:name w:val="Char121"/>
    <w:rsid w:val="007F5C1E"/>
    <w:rPr>
      <w:rFonts w:cs="Times New Roman"/>
      <w:sz w:val="28"/>
      <w:lang w:val="ro-RO" w:eastAsia="ro-RO" w:bidi="ar-SA"/>
    </w:rPr>
  </w:style>
  <w:style w:type="character" w:customStyle="1" w:styleId="noticeheading3">
    <w:name w:val="noticeheading3"/>
    <w:rsid w:val="004A67B8"/>
    <w:rPr>
      <w:rFonts w:cs="Times New Roman"/>
    </w:rPr>
  </w:style>
  <w:style w:type="character" w:customStyle="1" w:styleId="Caracter11">
    <w:name w:val="Caracter11"/>
    <w:rsid w:val="004A67B8"/>
    <w:rPr>
      <w:rFonts w:cs="Times New Roman"/>
    </w:rPr>
  </w:style>
  <w:style w:type="character" w:customStyle="1" w:styleId="Anlagenberschrift1Caracter">
    <w:name w:val="Anlagenüberschrift1 Caracter"/>
    <w:aliases w:val="H1 Caracter,h1 Caracter,new page/chapter Caracter,h11 Caracter,new page/chapter1 Caracter,h12 Caracter,new page/chapter2 Caracter,h111 Caracter,new page/chapter11 Caracter,h13 Caracter,new page/chapter3 Caracter,h14 Caracter"/>
    <w:rsid w:val="004A67B8"/>
    <w:rPr>
      <w:rFonts w:ascii="Times New Roman" w:eastAsia="Times New Roman" w:hAnsi="Times New Roman" w:cs="Times New Roman"/>
      <w:b/>
      <w:bCs/>
      <w:color w:val="000000"/>
      <w:sz w:val="24"/>
      <w:szCs w:val="24"/>
      <w:lang w:val="fr-FR"/>
    </w:rPr>
  </w:style>
  <w:style w:type="character" w:customStyle="1" w:styleId="Caracter16">
    <w:name w:val="Caracter16"/>
    <w:rsid w:val="004A67B8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Gliederung3Caracter">
    <w:name w:val="Gliederung3 Caracter"/>
    <w:aliases w:val="h3 Caracter,h3 sub heading Caracter,Gross Caracter,u3 Caracter,H3 Caracter,h31 Caracter,h3 sub heading1 Caracter,h32 Caracter,h3 sub heading2 Caracter,h33 Caracter,h3 sub heading3 Caracter,h34 Caracter,h3 sub heading4 Caracter"/>
    <w:rsid w:val="004A67B8"/>
    <w:rPr>
      <w:rFonts w:ascii="Times New Roman" w:eastAsia="Times New Roman" w:hAnsi="Times New Roman" w:cs="Times New Roman"/>
      <w:b/>
      <w:bCs/>
      <w:color w:val="FF0000"/>
      <w:sz w:val="24"/>
      <w:szCs w:val="24"/>
      <w:lang w:val="ro-RO"/>
    </w:rPr>
  </w:style>
  <w:style w:type="character" w:customStyle="1" w:styleId="PI-Flietext-Abschnitt1Caracter">
    <w:name w:val="PI-Fließtext-Abschnitt 1 Caracter"/>
    <w:aliases w:val="Gliederung4 Caracter,Überschrift12 Caracter,h4 sub sub heading Caracter,h4 Caracter,D Sub-Sub/Plain Caracter,ASAPHeading 4 Caracter,H4 Caracter,Gliederung41 Caracter,Header 4 Caracter"/>
    <w:rsid w:val="004A67B8"/>
    <w:rPr>
      <w:rFonts w:ascii="Times New Roman" w:eastAsia="Times New Roman" w:hAnsi="Times New Roman" w:cs="Times New Roman"/>
      <w:sz w:val="20"/>
      <w:szCs w:val="20"/>
      <w:lang w:val="fr-FR" w:eastAsia="ro-RO"/>
    </w:rPr>
  </w:style>
  <w:style w:type="character" w:customStyle="1" w:styleId="Caracter15">
    <w:name w:val="Caracter15"/>
    <w:rsid w:val="004A67B8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ro-RO"/>
    </w:rPr>
  </w:style>
  <w:style w:type="character" w:customStyle="1" w:styleId="Caracter14">
    <w:name w:val="Caracter14"/>
    <w:rsid w:val="004A67B8"/>
    <w:rPr>
      <w:rFonts w:ascii="Times New Roman" w:eastAsia="Times New Roman" w:hAnsi="Times New Roman" w:cs="Times New Roman"/>
      <w:b/>
      <w:bCs/>
      <w:lang w:val="ro-RO"/>
    </w:rPr>
  </w:style>
  <w:style w:type="character" w:customStyle="1" w:styleId="Caracter13">
    <w:name w:val="Caracter13"/>
    <w:rsid w:val="004A67B8"/>
    <w:rPr>
      <w:rFonts w:ascii="Times New Roman" w:eastAsia="Times New Roman" w:hAnsi="Times New Roman" w:cs="Times New Roman"/>
      <w:iCs/>
      <w:color w:val="FF0000"/>
      <w:sz w:val="20"/>
      <w:szCs w:val="20"/>
      <w:lang w:val="ro-RO" w:eastAsia="ro-RO"/>
    </w:rPr>
  </w:style>
  <w:style w:type="character" w:customStyle="1" w:styleId="PI-Kurzprofil-webadresseCaracter">
    <w:name w:val="PI-Kurzprofil-webadresse Caracter"/>
    <w:aliases w:val="Tabelle Caracter,Tabelle1 Char Char Caracter,PI-Kurzprofil-webadresse Char Caracter,Tabelle Char Caracter"/>
    <w:rsid w:val="004A67B8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Caracter12">
    <w:name w:val="Caracter12"/>
    <w:rsid w:val="004A67B8"/>
    <w:rPr>
      <w:rFonts w:ascii="Arial" w:eastAsia="Times New Roman" w:hAnsi="Arial" w:cs="Times New Roman"/>
      <w:lang w:val="ro-RO"/>
    </w:rPr>
  </w:style>
  <w:style w:type="character" w:customStyle="1" w:styleId="Caracter10">
    <w:name w:val="Caracter10"/>
    <w:rsid w:val="004A67B8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customStyle="1" w:styleId="BodyTextIndent20">
    <w:name w:val="Body Text Indent2"/>
    <w:basedOn w:val="Normal"/>
    <w:link w:val="BodyTextIndentChar1"/>
    <w:rsid w:val="004A67B8"/>
    <w:pPr>
      <w:jc w:val="both"/>
    </w:pPr>
    <w:rPr>
      <w:rFonts w:ascii="Calibri" w:hAnsi="Calibri"/>
      <w:sz w:val="20"/>
      <w:szCs w:val="20"/>
      <w:lang w:eastAsia="ro-RO"/>
    </w:rPr>
  </w:style>
  <w:style w:type="character" w:customStyle="1" w:styleId="BodyTextIndentChar1">
    <w:name w:val="Body Text Indent Char1"/>
    <w:link w:val="BodyTextIndent20"/>
    <w:rsid w:val="004A67B8"/>
    <w:rPr>
      <w:lang w:val="ro-RO" w:eastAsia="ro-RO" w:bidi="ar-SA"/>
    </w:rPr>
  </w:style>
  <w:style w:type="character" w:customStyle="1" w:styleId="Caracter9">
    <w:name w:val="Caracter9"/>
    <w:rsid w:val="004A67B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Caracter8">
    <w:name w:val="Caracter8"/>
    <w:rsid w:val="004A67B8"/>
    <w:rPr>
      <w:rFonts w:ascii="Tahoma" w:eastAsia="Times New Roman" w:hAnsi="Tahoma" w:cs="Tahoma"/>
      <w:color w:val="000000"/>
      <w:sz w:val="20"/>
      <w:szCs w:val="20"/>
      <w:lang w:val="ro-RO" w:eastAsia="ro-RO"/>
    </w:rPr>
  </w:style>
  <w:style w:type="character" w:customStyle="1" w:styleId="Caracter7">
    <w:name w:val="Caracter7"/>
    <w:rsid w:val="004A67B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Caracter6">
    <w:name w:val="Caracter6"/>
    <w:rsid w:val="004A67B8"/>
    <w:rPr>
      <w:rFonts w:ascii="Times New Roman" w:eastAsia="Times New Roman" w:hAnsi="Times New Roman" w:cs="Times New Roman"/>
      <w:b/>
      <w:sz w:val="28"/>
      <w:szCs w:val="28"/>
      <w:lang w:val="ro-RO"/>
    </w:rPr>
  </w:style>
  <w:style w:type="character" w:customStyle="1" w:styleId="Caracter5">
    <w:name w:val="Caracter5"/>
    <w:rsid w:val="004A67B8"/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Caracter4">
    <w:name w:val="Caracter4"/>
    <w:rsid w:val="004A67B8"/>
    <w:rPr>
      <w:rFonts w:ascii="Courier New" w:eastAsia="Times New Roman" w:hAnsi="Courier New" w:cs="Times New Roman"/>
      <w:sz w:val="20"/>
      <w:szCs w:val="20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4A67B8"/>
    <w:rPr>
      <w:rFonts w:ascii="Arial" w:hAnsi="Arial"/>
      <w:lang w:val="pl-PL" w:eastAsia="pl-PL"/>
    </w:rPr>
  </w:style>
  <w:style w:type="paragraph" w:styleId="FootnoteText">
    <w:name w:val="footnote text"/>
    <w:basedOn w:val="Normal"/>
    <w:link w:val="FootnoteTextChar"/>
    <w:semiHidden/>
    <w:rsid w:val="004A67B8"/>
    <w:rPr>
      <w:sz w:val="20"/>
      <w:szCs w:val="20"/>
      <w:lang w:val="en-US"/>
    </w:rPr>
  </w:style>
  <w:style w:type="character" w:styleId="FootnoteReference">
    <w:name w:val="footnote reference"/>
    <w:semiHidden/>
    <w:rsid w:val="004A67B8"/>
    <w:rPr>
      <w:rFonts w:cs="Times New Roman"/>
      <w:vertAlign w:val="superscript"/>
    </w:rPr>
  </w:style>
  <w:style w:type="paragraph" w:customStyle="1" w:styleId="Headingform">
    <w:name w:val="Heading form"/>
    <w:basedOn w:val="Heading2"/>
    <w:autoRedefine/>
    <w:rsid w:val="004A67B8"/>
    <w:pPr>
      <w:keepNext w:val="0"/>
      <w:spacing w:before="240" w:after="60"/>
      <w:jc w:val="center"/>
    </w:pPr>
    <w:rPr>
      <w:rFonts w:ascii="Arial Narrow" w:hAnsi="Arial Narrow" w:cs="Arial"/>
      <w:iCs/>
      <w:sz w:val="28"/>
      <w:szCs w:val="28"/>
    </w:rPr>
  </w:style>
  <w:style w:type="table" w:styleId="TableGrid">
    <w:name w:val="Table Grid"/>
    <w:basedOn w:val="TableNormal"/>
    <w:rsid w:val="00316DEA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datatext">
    <w:name w:val="labeldatatext"/>
    <w:rsid w:val="00475CB2"/>
  </w:style>
  <w:style w:type="character" w:customStyle="1" w:styleId="indentChar">
    <w:name w:val="indent Char"/>
    <w:link w:val="indent"/>
    <w:rsid w:val="0019414B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unhideWhenUsed/>
    <w:rsid w:val="00625725"/>
    <w:pPr>
      <w:spacing w:after="120" w:line="480" w:lineRule="auto"/>
    </w:pPr>
  </w:style>
  <w:style w:type="character" w:customStyle="1" w:styleId="BodyText2Char">
    <w:name w:val="Body Text 2 Char"/>
    <w:link w:val="BodyText2"/>
    <w:rsid w:val="00625725"/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25725"/>
    <w:pPr>
      <w:ind w:left="720"/>
      <w:contextualSpacing/>
    </w:pPr>
    <w:rPr>
      <w:rFonts w:eastAsia="Times New Roman"/>
      <w:sz w:val="20"/>
      <w:szCs w:val="20"/>
      <w:lang w:eastAsia="ro-RO"/>
    </w:rPr>
  </w:style>
  <w:style w:type="character" w:customStyle="1" w:styleId="FootnoteTextChar">
    <w:name w:val="Footnote Text Char"/>
    <w:link w:val="FootnoteText"/>
    <w:semiHidden/>
    <w:rsid w:val="00D85E14"/>
    <w:rPr>
      <w:rFonts w:ascii="Times New Roman" w:hAnsi="Times New Roman"/>
    </w:rPr>
  </w:style>
  <w:style w:type="character" w:customStyle="1" w:styleId="apple-converted-space">
    <w:name w:val="apple-converted-space"/>
    <w:rsid w:val="004A2261"/>
  </w:style>
  <w:style w:type="character" w:customStyle="1" w:styleId="l5def">
    <w:name w:val="l5def"/>
    <w:rsid w:val="0044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5F86-6F4A-4E6F-8AFA-74AC6839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TRANSPORTURILOR SI INFRASTRUCTURII</vt:lpstr>
      <vt:lpstr>MINISTERUL TRANSPORTURILOR SI INFRASTRUCTURII</vt:lpstr>
    </vt:vector>
  </TitlesOfParts>
  <Company>cfr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TRANSPORTURILOR SI INFRASTRUCTURII</dc:title>
  <dc:creator>MARINOIU, Elena</dc:creator>
  <cp:lastModifiedBy>IVAN, Ioana</cp:lastModifiedBy>
  <cp:revision>3</cp:revision>
  <cp:lastPrinted>2017-06-09T05:41:00Z</cp:lastPrinted>
  <dcterms:created xsi:type="dcterms:W3CDTF">2017-06-09T05:45:00Z</dcterms:created>
  <dcterms:modified xsi:type="dcterms:W3CDTF">2017-06-09T05:46:00Z</dcterms:modified>
</cp:coreProperties>
</file>