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B5685" w14:textId="77777777" w:rsidR="000C637C" w:rsidRPr="006A7F7B" w:rsidRDefault="000C637C" w:rsidP="000C637C"/>
    <w:p w14:paraId="7492EFD3" w14:textId="77777777" w:rsidR="000C637C" w:rsidRPr="006A7F7B" w:rsidRDefault="000C637C" w:rsidP="000C637C"/>
    <w:p w14:paraId="440764BE" w14:textId="4E2489DF" w:rsidR="00FB5B8A" w:rsidRPr="00D447FB" w:rsidRDefault="00BF27E5" w:rsidP="00FB5B8A">
      <w:pPr>
        <w:jc w:val="center"/>
        <w:rPr>
          <w:b/>
          <w:sz w:val="40"/>
          <w:szCs w:val="24"/>
          <w:u w:val="single"/>
          <w:lang w:val="es-ES"/>
        </w:rPr>
      </w:pPr>
      <w:bookmarkStart w:id="0" w:name="_Toc9846236"/>
      <w:r w:rsidRPr="00D447FB">
        <w:rPr>
          <w:b/>
          <w:sz w:val="40"/>
          <w:u w:val="single"/>
          <w:lang w:val="es-ES"/>
        </w:rPr>
        <w:t xml:space="preserve">ANEXA </w:t>
      </w:r>
      <w:bookmarkEnd w:id="0"/>
      <w:r w:rsidR="003D00CA" w:rsidRPr="00D447FB">
        <w:rPr>
          <w:b/>
          <w:sz w:val="40"/>
          <w:u w:val="single"/>
          <w:lang w:val="es-ES"/>
        </w:rPr>
        <w:t>02</w:t>
      </w:r>
    </w:p>
    <w:p w14:paraId="6AB0A6DC" w14:textId="77777777" w:rsidR="00FB5B8A" w:rsidRPr="00D447FB" w:rsidRDefault="00FB5B8A" w:rsidP="00FB5B8A">
      <w:pPr>
        <w:jc w:val="center"/>
        <w:rPr>
          <w:b/>
          <w:sz w:val="40"/>
          <w:u w:val="single"/>
          <w:lang w:val="es-ES"/>
        </w:rPr>
      </w:pPr>
    </w:p>
    <w:p w14:paraId="559BB964" w14:textId="77777777" w:rsidR="00FB5B8A" w:rsidRPr="00D447FB" w:rsidRDefault="00FB5B8A" w:rsidP="00FB5B8A">
      <w:pPr>
        <w:jc w:val="center"/>
        <w:rPr>
          <w:sz w:val="40"/>
          <w:lang w:val="es-ES"/>
        </w:rPr>
      </w:pPr>
    </w:p>
    <w:p w14:paraId="522425EA" w14:textId="28A75BC4" w:rsidR="00FB5B8A" w:rsidRPr="00AF240B" w:rsidRDefault="00AF240B" w:rsidP="00FB5B8A">
      <w:pPr>
        <w:keepNext/>
        <w:widowControl/>
        <w:tabs>
          <w:tab w:val="left" w:pos="1134"/>
        </w:tabs>
        <w:suppressAutoHyphens/>
        <w:jc w:val="center"/>
        <w:rPr>
          <w:lang w:val="es-ES"/>
        </w:rPr>
      </w:pPr>
      <w:r w:rsidRPr="00AF240B">
        <w:rPr>
          <w:sz w:val="40"/>
          <w:lang w:val="ro-RO"/>
        </w:rPr>
        <w:t xml:space="preserve">Descrierea situatiei existente a </w:t>
      </w:r>
      <w:r w:rsidR="003D00CA">
        <w:rPr>
          <w:sz w:val="40"/>
          <w:lang w:val="ro-RO"/>
        </w:rPr>
        <w:t>T</w:t>
      </w:r>
      <w:r w:rsidRPr="00AF240B">
        <w:rPr>
          <w:sz w:val="40"/>
          <w:lang w:val="ro-RO"/>
        </w:rPr>
        <w:t xml:space="preserve">erasamentelor, </w:t>
      </w:r>
      <w:r w:rsidR="003D00CA">
        <w:rPr>
          <w:sz w:val="40"/>
          <w:lang w:val="ro-RO"/>
        </w:rPr>
        <w:t>S</w:t>
      </w:r>
      <w:r w:rsidRPr="00AF240B">
        <w:rPr>
          <w:sz w:val="40"/>
          <w:lang w:val="ro-RO"/>
        </w:rPr>
        <w:t xml:space="preserve">uprastructurii și </w:t>
      </w:r>
      <w:r w:rsidR="003D00CA">
        <w:rPr>
          <w:sz w:val="40"/>
          <w:lang w:val="ro-RO"/>
        </w:rPr>
        <w:t>C</w:t>
      </w:r>
      <w:r w:rsidRPr="00AF240B">
        <w:rPr>
          <w:sz w:val="40"/>
          <w:lang w:val="ro-RO"/>
        </w:rPr>
        <w:t>onsolidărilor</w:t>
      </w:r>
    </w:p>
    <w:p w14:paraId="4FCF741F" w14:textId="77777777" w:rsidR="000C637C" w:rsidRPr="00AF240B" w:rsidRDefault="000C637C" w:rsidP="00FB5B8A">
      <w:pPr>
        <w:rPr>
          <w:lang w:val="es-ES"/>
        </w:rPr>
      </w:pPr>
    </w:p>
    <w:p w14:paraId="64A6BB9A" w14:textId="77777777" w:rsidR="003165BA" w:rsidRPr="00AF240B" w:rsidRDefault="003165BA" w:rsidP="003165BA">
      <w:pPr>
        <w:rPr>
          <w:lang w:val="es-ES"/>
        </w:rPr>
      </w:pPr>
    </w:p>
    <w:p w14:paraId="6B77E3D3" w14:textId="77777777" w:rsidR="003165BA" w:rsidRPr="00AF240B" w:rsidRDefault="003165BA" w:rsidP="003165BA">
      <w:pPr>
        <w:widowControl/>
        <w:tabs>
          <w:tab w:val="left" w:pos="1134"/>
        </w:tabs>
        <w:suppressAutoHyphens/>
        <w:rPr>
          <w:highlight w:val="magenta"/>
          <w:lang w:val="es-ES"/>
        </w:rPr>
      </w:pPr>
    </w:p>
    <w:p w14:paraId="716C1088" w14:textId="77777777" w:rsidR="00FB5B8A" w:rsidRPr="006A7F7B" w:rsidRDefault="003165BA" w:rsidP="00FB5B8A">
      <w:pPr>
        <w:rPr>
          <w:lang w:val="ro-RO"/>
        </w:rPr>
      </w:pPr>
      <w:r w:rsidRPr="00AF240B">
        <w:rPr>
          <w:bCs/>
          <w:szCs w:val="24"/>
          <w:highlight w:val="magenta"/>
          <w:lang w:val="es-ES"/>
        </w:rPr>
        <w:br w:type="page"/>
      </w:r>
    </w:p>
    <w:p w14:paraId="29A4631D" w14:textId="7078D0E6" w:rsidR="00251FCA" w:rsidRDefault="001332CA" w:rsidP="00A437CC">
      <w:pPr>
        <w:pStyle w:val="Titolo1"/>
        <w:numPr>
          <w:ilvl w:val="0"/>
          <w:numId w:val="8"/>
        </w:numPr>
        <w:rPr>
          <w:color w:val="000000"/>
          <w:szCs w:val="24"/>
          <w:shd w:val="clear" w:color="auto" w:fill="FFFFFF"/>
          <w:lang w:eastAsia="ro-RO"/>
        </w:rPr>
      </w:pPr>
      <w:proofErr w:type="spellStart"/>
      <w:r w:rsidRPr="00251FCA">
        <w:rPr>
          <w:color w:val="000000"/>
          <w:szCs w:val="24"/>
          <w:shd w:val="clear" w:color="auto" w:fill="FFFFFF"/>
          <w:lang w:eastAsia="ro-RO"/>
        </w:rPr>
        <w:lastRenderedPageBreak/>
        <w:t>Situatie</w:t>
      </w:r>
      <w:proofErr w:type="spellEnd"/>
      <w:r w:rsidRPr="00251FCA">
        <w:rPr>
          <w:color w:val="000000"/>
          <w:szCs w:val="24"/>
          <w:shd w:val="clear" w:color="auto" w:fill="FFFFFF"/>
          <w:lang w:eastAsia="ro-RO"/>
        </w:rPr>
        <w:t xml:space="preserve"> </w:t>
      </w:r>
      <w:proofErr w:type="spellStart"/>
      <w:r w:rsidRPr="00251FCA">
        <w:rPr>
          <w:color w:val="000000"/>
          <w:szCs w:val="24"/>
          <w:shd w:val="clear" w:color="auto" w:fill="FFFFFF"/>
          <w:lang w:eastAsia="ro-RO"/>
        </w:rPr>
        <w:t>Existenta</w:t>
      </w:r>
      <w:proofErr w:type="spellEnd"/>
      <w:r w:rsidRPr="00251FCA">
        <w:rPr>
          <w:color w:val="000000"/>
          <w:szCs w:val="24"/>
          <w:shd w:val="clear" w:color="auto" w:fill="FFFFFF"/>
          <w:lang w:eastAsia="ro-RO"/>
        </w:rPr>
        <w:t xml:space="preserve"> </w:t>
      </w:r>
      <w:proofErr w:type="spellStart"/>
      <w:r w:rsidRPr="00251FCA">
        <w:rPr>
          <w:color w:val="000000"/>
          <w:szCs w:val="24"/>
          <w:shd w:val="clear" w:color="auto" w:fill="FFFFFF"/>
          <w:lang w:eastAsia="ro-RO"/>
        </w:rPr>
        <w:t>S</w:t>
      </w:r>
      <w:r>
        <w:rPr>
          <w:color w:val="000000"/>
          <w:szCs w:val="24"/>
          <w:shd w:val="clear" w:color="auto" w:fill="FFFFFF"/>
          <w:lang w:eastAsia="ro-RO"/>
        </w:rPr>
        <w:t>uprastructura</w:t>
      </w:r>
      <w:proofErr w:type="spellEnd"/>
    </w:p>
    <w:p w14:paraId="47809994" w14:textId="77777777" w:rsidR="00111BE8" w:rsidRPr="00111BE8" w:rsidRDefault="00111BE8" w:rsidP="00111BE8">
      <w:pPr>
        <w:rPr>
          <w:lang w:eastAsia="ro-RO"/>
        </w:rPr>
      </w:pPr>
    </w:p>
    <w:p w14:paraId="227B20FC" w14:textId="29F8FDF7" w:rsidR="00251FCA" w:rsidRDefault="00251FCA" w:rsidP="00A437CC">
      <w:pPr>
        <w:pStyle w:val="Titolo2"/>
        <w:numPr>
          <w:ilvl w:val="1"/>
          <w:numId w:val="80"/>
        </w:numPr>
        <w:rPr>
          <w:lang w:val="ro-RO"/>
        </w:rPr>
      </w:pPr>
      <w:r w:rsidRPr="00EE706C">
        <w:rPr>
          <w:lang w:val="ro-RO"/>
        </w:rPr>
        <w:t>Analiza situatiei existente si identificarea deficientelor</w:t>
      </w:r>
    </w:p>
    <w:p w14:paraId="77310AFA" w14:textId="77777777" w:rsidR="007623ED" w:rsidRPr="000462FB" w:rsidRDefault="007623ED" w:rsidP="007623ED">
      <w:pPr>
        <w:rPr>
          <w:b/>
          <w:lang w:val="ro-RO"/>
        </w:rPr>
      </w:pPr>
    </w:p>
    <w:p w14:paraId="0BC3EF53" w14:textId="1E1E8F45" w:rsidR="000462FB" w:rsidRPr="000462FB" w:rsidRDefault="00251FCA" w:rsidP="000462FB">
      <w:pPr>
        <w:ind w:left="360" w:firstLine="720"/>
        <w:rPr>
          <w:b/>
          <w:lang w:val="ro-RO"/>
        </w:rPr>
      </w:pPr>
      <w:r w:rsidRPr="000462FB">
        <w:rPr>
          <w:b/>
          <w:lang w:val="ro-RO"/>
        </w:rPr>
        <w:t>Viteza maximă de operare actuală (km/h)</w:t>
      </w:r>
    </w:p>
    <w:p w14:paraId="71F18BE3" w14:textId="77777777" w:rsidR="000462FB" w:rsidRPr="000462FB" w:rsidRDefault="000462FB" w:rsidP="000462FB">
      <w:pPr>
        <w:rPr>
          <w:lang w:val="ro-RO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63"/>
        <w:gridCol w:w="3729"/>
        <w:gridCol w:w="2421"/>
        <w:gridCol w:w="2035"/>
      </w:tblGrid>
      <w:tr w:rsidR="00251FCA" w:rsidRPr="00EE706C" w14:paraId="0E467D5D" w14:textId="77777777" w:rsidTr="000462FB">
        <w:trPr>
          <w:jc w:val="center"/>
        </w:trPr>
        <w:tc>
          <w:tcPr>
            <w:tcW w:w="0" w:type="auto"/>
            <w:vMerge w:val="restart"/>
            <w:vAlign w:val="center"/>
          </w:tcPr>
          <w:p w14:paraId="55E5957E" w14:textId="77777777" w:rsidR="00251FCA" w:rsidRPr="00EE706C" w:rsidRDefault="00251FCA" w:rsidP="00251FCA">
            <w:pPr>
              <w:spacing w:before="60" w:after="60"/>
              <w:jc w:val="center"/>
              <w:rPr>
                <w:b/>
                <w:szCs w:val="24"/>
                <w:lang w:val="ro-RO"/>
              </w:rPr>
            </w:pPr>
            <w:r w:rsidRPr="00EE706C">
              <w:rPr>
                <w:b/>
                <w:szCs w:val="24"/>
                <w:lang w:val="ro-RO"/>
              </w:rPr>
              <w:t>Linia</w:t>
            </w:r>
          </w:p>
        </w:tc>
        <w:tc>
          <w:tcPr>
            <w:tcW w:w="0" w:type="auto"/>
            <w:vMerge w:val="restart"/>
            <w:vAlign w:val="center"/>
          </w:tcPr>
          <w:p w14:paraId="63A4F3C3" w14:textId="77777777" w:rsidR="00251FCA" w:rsidRPr="00EE706C" w:rsidRDefault="00251FCA" w:rsidP="00251FCA">
            <w:pPr>
              <w:spacing w:before="60" w:after="60"/>
              <w:jc w:val="center"/>
              <w:rPr>
                <w:b/>
                <w:szCs w:val="24"/>
                <w:lang w:val="ro-RO"/>
              </w:rPr>
            </w:pPr>
            <w:r w:rsidRPr="00EE706C">
              <w:rPr>
                <w:b/>
                <w:szCs w:val="24"/>
                <w:lang w:val="ro-RO"/>
              </w:rPr>
              <w:t>Între stațiile</w:t>
            </w:r>
          </w:p>
        </w:tc>
        <w:tc>
          <w:tcPr>
            <w:tcW w:w="0" w:type="auto"/>
            <w:gridSpan w:val="2"/>
            <w:vAlign w:val="center"/>
          </w:tcPr>
          <w:p w14:paraId="4A287CBF" w14:textId="77777777" w:rsidR="00251FCA" w:rsidRPr="00EE706C" w:rsidRDefault="00251FCA" w:rsidP="00251FCA">
            <w:pPr>
              <w:spacing w:before="60" w:after="60"/>
              <w:jc w:val="center"/>
              <w:rPr>
                <w:b/>
                <w:szCs w:val="24"/>
                <w:lang w:val="ro-RO"/>
              </w:rPr>
            </w:pPr>
            <w:r w:rsidRPr="00EE706C">
              <w:rPr>
                <w:b/>
                <w:szCs w:val="24"/>
                <w:lang w:val="ro-RO"/>
              </w:rPr>
              <w:t>Viteza maximă pentru graficul 2018/2019</w:t>
            </w:r>
          </w:p>
        </w:tc>
      </w:tr>
      <w:tr w:rsidR="00251FCA" w:rsidRPr="00EE706C" w14:paraId="73F67285" w14:textId="77777777" w:rsidTr="000462FB">
        <w:trPr>
          <w:jc w:val="center"/>
        </w:trPr>
        <w:tc>
          <w:tcPr>
            <w:tcW w:w="0" w:type="auto"/>
            <w:vMerge/>
            <w:vAlign w:val="center"/>
          </w:tcPr>
          <w:p w14:paraId="41440152" w14:textId="77777777" w:rsidR="00251FCA" w:rsidRPr="00EE706C" w:rsidRDefault="00251FCA" w:rsidP="00251FCA">
            <w:pPr>
              <w:spacing w:before="60" w:after="6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0" w:type="auto"/>
            <w:vMerge/>
            <w:vAlign w:val="center"/>
          </w:tcPr>
          <w:p w14:paraId="68F38AE4" w14:textId="77777777" w:rsidR="00251FCA" w:rsidRPr="00EE706C" w:rsidRDefault="00251FCA" w:rsidP="00251FCA">
            <w:pPr>
              <w:spacing w:before="60" w:after="6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62244071" w14:textId="77777777" w:rsidR="00251FCA" w:rsidRPr="00EE706C" w:rsidRDefault="00251FCA" w:rsidP="00251FCA">
            <w:pPr>
              <w:spacing w:before="60" w:after="60"/>
              <w:jc w:val="center"/>
              <w:rPr>
                <w:b/>
                <w:szCs w:val="24"/>
                <w:lang w:val="ro-RO"/>
              </w:rPr>
            </w:pPr>
            <w:r w:rsidRPr="00EE706C">
              <w:rPr>
                <w:b/>
                <w:szCs w:val="24"/>
                <w:lang w:val="ro-RO"/>
              </w:rPr>
              <w:t>călatori</w:t>
            </w:r>
          </w:p>
        </w:tc>
        <w:tc>
          <w:tcPr>
            <w:tcW w:w="0" w:type="auto"/>
            <w:vAlign w:val="center"/>
          </w:tcPr>
          <w:p w14:paraId="23C9134F" w14:textId="77777777" w:rsidR="00251FCA" w:rsidRPr="00EE706C" w:rsidRDefault="00251FCA" w:rsidP="00251FCA">
            <w:pPr>
              <w:spacing w:before="60" w:after="60"/>
              <w:jc w:val="center"/>
              <w:rPr>
                <w:b/>
                <w:szCs w:val="24"/>
                <w:lang w:val="ro-RO"/>
              </w:rPr>
            </w:pPr>
            <w:r w:rsidRPr="00EE706C">
              <w:rPr>
                <w:b/>
                <w:szCs w:val="24"/>
                <w:lang w:val="ro-RO"/>
              </w:rPr>
              <w:t>marfă</w:t>
            </w:r>
          </w:p>
        </w:tc>
      </w:tr>
      <w:tr w:rsidR="00251FCA" w:rsidRPr="00EE706C" w14:paraId="24667BFC" w14:textId="77777777" w:rsidTr="000462FB">
        <w:trPr>
          <w:jc w:val="center"/>
        </w:trPr>
        <w:tc>
          <w:tcPr>
            <w:tcW w:w="0" w:type="auto"/>
            <w:vAlign w:val="center"/>
          </w:tcPr>
          <w:p w14:paraId="50945AB1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Fir I</w:t>
            </w:r>
          </w:p>
        </w:tc>
        <w:tc>
          <w:tcPr>
            <w:tcW w:w="0" w:type="auto"/>
            <w:vAlign w:val="center"/>
          </w:tcPr>
          <w:p w14:paraId="6668143C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Craiova – Filiași</w:t>
            </w:r>
          </w:p>
        </w:tc>
        <w:tc>
          <w:tcPr>
            <w:tcW w:w="0" w:type="auto"/>
            <w:vAlign w:val="center"/>
          </w:tcPr>
          <w:p w14:paraId="41DD3D21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120</w:t>
            </w:r>
          </w:p>
        </w:tc>
        <w:tc>
          <w:tcPr>
            <w:tcW w:w="0" w:type="auto"/>
            <w:vAlign w:val="center"/>
          </w:tcPr>
          <w:p w14:paraId="5F7EF414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80</w:t>
            </w:r>
          </w:p>
        </w:tc>
      </w:tr>
      <w:tr w:rsidR="00251FCA" w:rsidRPr="00EE706C" w14:paraId="797C8F46" w14:textId="77777777" w:rsidTr="000462FB">
        <w:trPr>
          <w:jc w:val="center"/>
        </w:trPr>
        <w:tc>
          <w:tcPr>
            <w:tcW w:w="0" w:type="auto"/>
            <w:vAlign w:val="center"/>
          </w:tcPr>
          <w:p w14:paraId="0AAF286D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Fir II</w:t>
            </w:r>
          </w:p>
        </w:tc>
        <w:tc>
          <w:tcPr>
            <w:tcW w:w="0" w:type="auto"/>
            <w:vAlign w:val="center"/>
          </w:tcPr>
          <w:p w14:paraId="7CAE81B6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Craiova – Filiași</w:t>
            </w:r>
          </w:p>
        </w:tc>
        <w:tc>
          <w:tcPr>
            <w:tcW w:w="0" w:type="auto"/>
            <w:vAlign w:val="center"/>
          </w:tcPr>
          <w:p w14:paraId="4DB31216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120</w:t>
            </w:r>
          </w:p>
        </w:tc>
        <w:tc>
          <w:tcPr>
            <w:tcW w:w="0" w:type="auto"/>
            <w:vAlign w:val="center"/>
          </w:tcPr>
          <w:p w14:paraId="69C9B047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80</w:t>
            </w:r>
          </w:p>
        </w:tc>
      </w:tr>
      <w:tr w:rsidR="00251FCA" w:rsidRPr="00EE706C" w14:paraId="5AD9D4EA" w14:textId="77777777" w:rsidTr="000462FB">
        <w:trPr>
          <w:jc w:val="center"/>
        </w:trPr>
        <w:tc>
          <w:tcPr>
            <w:tcW w:w="0" w:type="auto"/>
            <w:vAlign w:val="center"/>
          </w:tcPr>
          <w:p w14:paraId="3A915775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Fir I</w:t>
            </w:r>
          </w:p>
        </w:tc>
        <w:tc>
          <w:tcPr>
            <w:tcW w:w="0" w:type="auto"/>
            <w:vAlign w:val="center"/>
          </w:tcPr>
          <w:p w14:paraId="74D4F40D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Filiași – Strehaia</w:t>
            </w:r>
          </w:p>
        </w:tc>
        <w:tc>
          <w:tcPr>
            <w:tcW w:w="0" w:type="auto"/>
            <w:vAlign w:val="center"/>
          </w:tcPr>
          <w:p w14:paraId="28A37AAE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120</w:t>
            </w:r>
          </w:p>
        </w:tc>
        <w:tc>
          <w:tcPr>
            <w:tcW w:w="0" w:type="auto"/>
            <w:vAlign w:val="center"/>
          </w:tcPr>
          <w:p w14:paraId="22A624AD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80</w:t>
            </w:r>
          </w:p>
        </w:tc>
      </w:tr>
      <w:tr w:rsidR="00251FCA" w:rsidRPr="00EE706C" w14:paraId="02856A05" w14:textId="77777777" w:rsidTr="000462FB">
        <w:trPr>
          <w:jc w:val="center"/>
        </w:trPr>
        <w:tc>
          <w:tcPr>
            <w:tcW w:w="0" w:type="auto"/>
            <w:vAlign w:val="center"/>
          </w:tcPr>
          <w:p w14:paraId="71CA0D91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Fir II</w:t>
            </w:r>
          </w:p>
        </w:tc>
        <w:tc>
          <w:tcPr>
            <w:tcW w:w="0" w:type="auto"/>
            <w:vAlign w:val="center"/>
          </w:tcPr>
          <w:p w14:paraId="6F77577A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Filiași – Strehaia</w:t>
            </w:r>
          </w:p>
        </w:tc>
        <w:tc>
          <w:tcPr>
            <w:tcW w:w="0" w:type="auto"/>
            <w:vAlign w:val="center"/>
          </w:tcPr>
          <w:p w14:paraId="5063E16D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120</w:t>
            </w:r>
          </w:p>
        </w:tc>
        <w:tc>
          <w:tcPr>
            <w:tcW w:w="0" w:type="auto"/>
            <w:vAlign w:val="center"/>
          </w:tcPr>
          <w:p w14:paraId="22CBE10D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80</w:t>
            </w:r>
          </w:p>
        </w:tc>
      </w:tr>
      <w:tr w:rsidR="00251FCA" w:rsidRPr="00EE706C" w14:paraId="022CC3F6" w14:textId="77777777" w:rsidTr="000462FB">
        <w:trPr>
          <w:jc w:val="center"/>
        </w:trPr>
        <w:tc>
          <w:tcPr>
            <w:tcW w:w="0" w:type="auto"/>
            <w:vAlign w:val="center"/>
          </w:tcPr>
          <w:p w14:paraId="5341016E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7FE0BAF7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Strehaia – Prunișor</w:t>
            </w:r>
          </w:p>
        </w:tc>
        <w:tc>
          <w:tcPr>
            <w:tcW w:w="0" w:type="auto"/>
            <w:vAlign w:val="center"/>
          </w:tcPr>
          <w:p w14:paraId="6B719D0C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120</w:t>
            </w:r>
          </w:p>
        </w:tc>
        <w:tc>
          <w:tcPr>
            <w:tcW w:w="0" w:type="auto"/>
            <w:vAlign w:val="center"/>
          </w:tcPr>
          <w:p w14:paraId="00A2D75D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80</w:t>
            </w:r>
          </w:p>
        </w:tc>
      </w:tr>
      <w:tr w:rsidR="00251FCA" w:rsidRPr="00EE706C" w14:paraId="1900B5DE" w14:textId="77777777" w:rsidTr="000462FB">
        <w:trPr>
          <w:jc w:val="center"/>
        </w:trPr>
        <w:tc>
          <w:tcPr>
            <w:tcW w:w="0" w:type="auto"/>
            <w:vAlign w:val="center"/>
          </w:tcPr>
          <w:p w14:paraId="0A665830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1351E1AC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Prunișor – Balota</w:t>
            </w:r>
          </w:p>
        </w:tc>
        <w:tc>
          <w:tcPr>
            <w:tcW w:w="0" w:type="auto"/>
            <w:vAlign w:val="center"/>
          </w:tcPr>
          <w:p w14:paraId="474B3F79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80</w:t>
            </w:r>
          </w:p>
        </w:tc>
        <w:tc>
          <w:tcPr>
            <w:tcW w:w="0" w:type="auto"/>
            <w:vAlign w:val="center"/>
          </w:tcPr>
          <w:p w14:paraId="2CCEEA56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60</w:t>
            </w:r>
          </w:p>
        </w:tc>
      </w:tr>
      <w:tr w:rsidR="00251FCA" w:rsidRPr="00EE706C" w14:paraId="7B8438F4" w14:textId="77777777" w:rsidTr="000462FB">
        <w:trPr>
          <w:jc w:val="center"/>
        </w:trPr>
        <w:tc>
          <w:tcPr>
            <w:tcW w:w="0" w:type="auto"/>
            <w:vAlign w:val="center"/>
          </w:tcPr>
          <w:p w14:paraId="4B4DCA35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025334D1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Balota – Post Macazuri</w:t>
            </w:r>
          </w:p>
        </w:tc>
        <w:tc>
          <w:tcPr>
            <w:tcW w:w="0" w:type="auto"/>
            <w:vAlign w:val="center"/>
          </w:tcPr>
          <w:p w14:paraId="4D1DD612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50</w:t>
            </w:r>
          </w:p>
        </w:tc>
        <w:tc>
          <w:tcPr>
            <w:tcW w:w="0" w:type="auto"/>
            <w:vAlign w:val="center"/>
          </w:tcPr>
          <w:p w14:paraId="0CAA4776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50</w:t>
            </w:r>
          </w:p>
        </w:tc>
      </w:tr>
      <w:tr w:rsidR="00251FCA" w:rsidRPr="00EE706C" w14:paraId="4B0D622D" w14:textId="77777777" w:rsidTr="000462FB">
        <w:trPr>
          <w:jc w:val="center"/>
        </w:trPr>
        <w:tc>
          <w:tcPr>
            <w:tcW w:w="0" w:type="auto"/>
            <w:vAlign w:val="center"/>
          </w:tcPr>
          <w:p w14:paraId="1A89E699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Fir I</w:t>
            </w:r>
          </w:p>
        </w:tc>
        <w:tc>
          <w:tcPr>
            <w:tcW w:w="0" w:type="auto"/>
            <w:vAlign w:val="center"/>
          </w:tcPr>
          <w:p w14:paraId="37603C19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Post Macazuri – Dr. Tr. Sev. Mf.</w:t>
            </w:r>
          </w:p>
        </w:tc>
        <w:tc>
          <w:tcPr>
            <w:tcW w:w="0" w:type="auto"/>
            <w:vAlign w:val="center"/>
          </w:tcPr>
          <w:p w14:paraId="01EE4D9F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80</w:t>
            </w:r>
          </w:p>
        </w:tc>
        <w:tc>
          <w:tcPr>
            <w:tcW w:w="0" w:type="auto"/>
            <w:vAlign w:val="center"/>
          </w:tcPr>
          <w:p w14:paraId="2E248BA1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60</w:t>
            </w:r>
          </w:p>
        </w:tc>
      </w:tr>
      <w:tr w:rsidR="00251FCA" w:rsidRPr="00EE706C" w14:paraId="187A7BF7" w14:textId="77777777" w:rsidTr="000462FB">
        <w:trPr>
          <w:jc w:val="center"/>
        </w:trPr>
        <w:tc>
          <w:tcPr>
            <w:tcW w:w="0" w:type="auto"/>
            <w:vAlign w:val="center"/>
          </w:tcPr>
          <w:p w14:paraId="5B7C3C27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Fir II</w:t>
            </w:r>
          </w:p>
        </w:tc>
        <w:tc>
          <w:tcPr>
            <w:tcW w:w="0" w:type="auto"/>
            <w:vAlign w:val="center"/>
          </w:tcPr>
          <w:p w14:paraId="481C7BE9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Post Macazuri – Dr. Tr. Sev. Mf.</w:t>
            </w:r>
          </w:p>
        </w:tc>
        <w:tc>
          <w:tcPr>
            <w:tcW w:w="0" w:type="auto"/>
            <w:vAlign w:val="center"/>
          </w:tcPr>
          <w:p w14:paraId="07CA6806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80</w:t>
            </w:r>
          </w:p>
        </w:tc>
        <w:tc>
          <w:tcPr>
            <w:tcW w:w="0" w:type="auto"/>
            <w:vAlign w:val="center"/>
          </w:tcPr>
          <w:p w14:paraId="7B056181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60</w:t>
            </w:r>
          </w:p>
        </w:tc>
      </w:tr>
      <w:tr w:rsidR="00251FCA" w:rsidRPr="00EE706C" w14:paraId="34D09158" w14:textId="77777777" w:rsidTr="000462FB">
        <w:trPr>
          <w:jc w:val="center"/>
        </w:trPr>
        <w:tc>
          <w:tcPr>
            <w:tcW w:w="0" w:type="auto"/>
            <w:vAlign w:val="center"/>
          </w:tcPr>
          <w:p w14:paraId="2DF26E00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4872C37A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Dr. Tr. Sev. Mf. – Dr. Tr. Sev. Est</w:t>
            </w:r>
          </w:p>
        </w:tc>
        <w:tc>
          <w:tcPr>
            <w:tcW w:w="0" w:type="auto"/>
            <w:vAlign w:val="center"/>
          </w:tcPr>
          <w:p w14:paraId="75C1F21D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100</w:t>
            </w:r>
          </w:p>
        </w:tc>
        <w:tc>
          <w:tcPr>
            <w:tcW w:w="0" w:type="auto"/>
            <w:vAlign w:val="center"/>
          </w:tcPr>
          <w:p w14:paraId="2C7237B9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60</w:t>
            </w:r>
          </w:p>
        </w:tc>
      </w:tr>
      <w:tr w:rsidR="00251FCA" w:rsidRPr="00EE706C" w14:paraId="747BC5FF" w14:textId="77777777" w:rsidTr="000462FB">
        <w:trPr>
          <w:jc w:val="center"/>
        </w:trPr>
        <w:tc>
          <w:tcPr>
            <w:tcW w:w="0" w:type="auto"/>
            <w:vAlign w:val="center"/>
          </w:tcPr>
          <w:p w14:paraId="4064AE57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7181237B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Dr. Tr. Severin Est – Dr. Tr. Severin</w:t>
            </w:r>
          </w:p>
        </w:tc>
        <w:tc>
          <w:tcPr>
            <w:tcW w:w="0" w:type="auto"/>
            <w:vAlign w:val="center"/>
          </w:tcPr>
          <w:p w14:paraId="023B2AC3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70</w:t>
            </w:r>
          </w:p>
        </w:tc>
        <w:tc>
          <w:tcPr>
            <w:tcW w:w="0" w:type="auto"/>
            <w:vAlign w:val="center"/>
          </w:tcPr>
          <w:p w14:paraId="32E41EBB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60</w:t>
            </w:r>
          </w:p>
        </w:tc>
      </w:tr>
      <w:tr w:rsidR="00251FCA" w:rsidRPr="00EE706C" w14:paraId="17D88450" w14:textId="77777777" w:rsidTr="000462FB">
        <w:trPr>
          <w:jc w:val="center"/>
        </w:trPr>
        <w:tc>
          <w:tcPr>
            <w:tcW w:w="0" w:type="auto"/>
            <w:vAlign w:val="center"/>
          </w:tcPr>
          <w:p w14:paraId="4B67C537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6705B94D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Dr. Tr. Sev. – Gura Văii</w:t>
            </w:r>
          </w:p>
        </w:tc>
        <w:tc>
          <w:tcPr>
            <w:tcW w:w="0" w:type="auto"/>
            <w:vAlign w:val="center"/>
          </w:tcPr>
          <w:p w14:paraId="61A2B582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100</w:t>
            </w:r>
          </w:p>
        </w:tc>
        <w:tc>
          <w:tcPr>
            <w:tcW w:w="0" w:type="auto"/>
            <w:vAlign w:val="center"/>
          </w:tcPr>
          <w:p w14:paraId="3A1A23B4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60</w:t>
            </w:r>
          </w:p>
        </w:tc>
      </w:tr>
      <w:tr w:rsidR="00251FCA" w:rsidRPr="00EE706C" w14:paraId="0DE29C05" w14:textId="77777777" w:rsidTr="000462FB">
        <w:trPr>
          <w:jc w:val="center"/>
        </w:trPr>
        <w:tc>
          <w:tcPr>
            <w:tcW w:w="0" w:type="auto"/>
            <w:vAlign w:val="center"/>
          </w:tcPr>
          <w:p w14:paraId="6858B552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2E30F6D6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Gura Văii – Orșova</w:t>
            </w:r>
          </w:p>
        </w:tc>
        <w:tc>
          <w:tcPr>
            <w:tcW w:w="0" w:type="auto"/>
            <w:vAlign w:val="center"/>
          </w:tcPr>
          <w:p w14:paraId="277A46BC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70</w:t>
            </w:r>
          </w:p>
        </w:tc>
        <w:tc>
          <w:tcPr>
            <w:tcW w:w="0" w:type="auto"/>
            <w:vAlign w:val="center"/>
          </w:tcPr>
          <w:p w14:paraId="18F86FB8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60</w:t>
            </w:r>
          </w:p>
        </w:tc>
      </w:tr>
      <w:tr w:rsidR="00251FCA" w:rsidRPr="00EE706C" w14:paraId="56D9868D" w14:textId="77777777" w:rsidTr="000462FB">
        <w:trPr>
          <w:jc w:val="center"/>
        </w:trPr>
        <w:tc>
          <w:tcPr>
            <w:tcW w:w="0" w:type="auto"/>
            <w:vAlign w:val="center"/>
          </w:tcPr>
          <w:p w14:paraId="49882BCE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08055C53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Orșova – Mehadia</w:t>
            </w:r>
          </w:p>
        </w:tc>
        <w:tc>
          <w:tcPr>
            <w:tcW w:w="0" w:type="auto"/>
            <w:vAlign w:val="center"/>
          </w:tcPr>
          <w:p w14:paraId="50B39180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70</w:t>
            </w:r>
          </w:p>
        </w:tc>
        <w:tc>
          <w:tcPr>
            <w:tcW w:w="0" w:type="auto"/>
            <w:vAlign w:val="center"/>
          </w:tcPr>
          <w:p w14:paraId="13E1C1EE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70</w:t>
            </w:r>
          </w:p>
        </w:tc>
      </w:tr>
      <w:tr w:rsidR="00251FCA" w:rsidRPr="00EE706C" w14:paraId="500587B1" w14:textId="77777777" w:rsidTr="000462FB">
        <w:trPr>
          <w:jc w:val="center"/>
        </w:trPr>
        <w:tc>
          <w:tcPr>
            <w:tcW w:w="0" w:type="auto"/>
            <w:vAlign w:val="center"/>
          </w:tcPr>
          <w:p w14:paraId="720BA6D0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440B605D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Mehadia – Domașnea</w:t>
            </w:r>
          </w:p>
        </w:tc>
        <w:tc>
          <w:tcPr>
            <w:tcW w:w="0" w:type="auto"/>
            <w:vAlign w:val="center"/>
          </w:tcPr>
          <w:p w14:paraId="037CB1B8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65</w:t>
            </w:r>
          </w:p>
        </w:tc>
        <w:tc>
          <w:tcPr>
            <w:tcW w:w="0" w:type="auto"/>
            <w:vAlign w:val="center"/>
          </w:tcPr>
          <w:p w14:paraId="61BAA2D4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65</w:t>
            </w:r>
          </w:p>
        </w:tc>
      </w:tr>
      <w:tr w:rsidR="00251FCA" w:rsidRPr="00EE706C" w14:paraId="2468B4FD" w14:textId="77777777" w:rsidTr="000462FB">
        <w:trPr>
          <w:jc w:val="center"/>
        </w:trPr>
        <w:tc>
          <w:tcPr>
            <w:tcW w:w="0" w:type="auto"/>
            <w:vAlign w:val="center"/>
          </w:tcPr>
          <w:p w14:paraId="7F33619F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7135062C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Domașnea – Poarta</w:t>
            </w:r>
          </w:p>
        </w:tc>
        <w:tc>
          <w:tcPr>
            <w:tcW w:w="0" w:type="auto"/>
            <w:vAlign w:val="center"/>
          </w:tcPr>
          <w:p w14:paraId="1A3AB81A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50</w:t>
            </w:r>
          </w:p>
        </w:tc>
        <w:tc>
          <w:tcPr>
            <w:tcW w:w="0" w:type="auto"/>
            <w:vAlign w:val="center"/>
          </w:tcPr>
          <w:p w14:paraId="59B5897F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50</w:t>
            </w:r>
          </w:p>
        </w:tc>
      </w:tr>
      <w:tr w:rsidR="00251FCA" w:rsidRPr="00EE706C" w14:paraId="477D01F4" w14:textId="77777777" w:rsidTr="000462FB">
        <w:trPr>
          <w:jc w:val="center"/>
        </w:trPr>
        <w:tc>
          <w:tcPr>
            <w:tcW w:w="0" w:type="auto"/>
            <w:vAlign w:val="center"/>
          </w:tcPr>
          <w:p w14:paraId="5FF41E4E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333B92B8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Poarta – Slatina Timiș</w:t>
            </w:r>
          </w:p>
        </w:tc>
        <w:tc>
          <w:tcPr>
            <w:tcW w:w="0" w:type="auto"/>
            <w:vAlign w:val="center"/>
          </w:tcPr>
          <w:p w14:paraId="0F786467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65</w:t>
            </w:r>
          </w:p>
        </w:tc>
        <w:tc>
          <w:tcPr>
            <w:tcW w:w="0" w:type="auto"/>
            <w:vAlign w:val="center"/>
          </w:tcPr>
          <w:p w14:paraId="18B088CE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65</w:t>
            </w:r>
          </w:p>
        </w:tc>
      </w:tr>
      <w:tr w:rsidR="00251FCA" w:rsidRPr="00EE706C" w14:paraId="1F06D945" w14:textId="77777777" w:rsidTr="000462FB">
        <w:trPr>
          <w:jc w:val="center"/>
        </w:trPr>
        <w:tc>
          <w:tcPr>
            <w:tcW w:w="0" w:type="auto"/>
            <w:vAlign w:val="center"/>
          </w:tcPr>
          <w:p w14:paraId="21C0D38C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7D805688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Slatina Timiș – Vălișoara</w:t>
            </w:r>
          </w:p>
        </w:tc>
        <w:tc>
          <w:tcPr>
            <w:tcW w:w="0" w:type="auto"/>
            <w:vAlign w:val="center"/>
          </w:tcPr>
          <w:p w14:paraId="3F8493D8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100</w:t>
            </w:r>
          </w:p>
        </w:tc>
        <w:tc>
          <w:tcPr>
            <w:tcW w:w="0" w:type="auto"/>
            <w:vAlign w:val="center"/>
          </w:tcPr>
          <w:p w14:paraId="5C28A9CC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100</w:t>
            </w:r>
          </w:p>
        </w:tc>
      </w:tr>
      <w:tr w:rsidR="00251FCA" w:rsidRPr="00EE706C" w14:paraId="349EDC96" w14:textId="77777777" w:rsidTr="000462FB">
        <w:trPr>
          <w:jc w:val="center"/>
        </w:trPr>
        <w:tc>
          <w:tcPr>
            <w:tcW w:w="0" w:type="auto"/>
            <w:vAlign w:val="center"/>
          </w:tcPr>
          <w:p w14:paraId="64C9DD98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2F46EC88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Vălișoara – Caransebeș</w:t>
            </w:r>
          </w:p>
        </w:tc>
        <w:tc>
          <w:tcPr>
            <w:tcW w:w="0" w:type="auto"/>
            <w:vAlign w:val="center"/>
          </w:tcPr>
          <w:p w14:paraId="4EECEEDA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70</w:t>
            </w:r>
          </w:p>
        </w:tc>
        <w:tc>
          <w:tcPr>
            <w:tcW w:w="0" w:type="auto"/>
            <w:vAlign w:val="center"/>
          </w:tcPr>
          <w:p w14:paraId="72940C0A" w14:textId="77777777" w:rsidR="00251FCA" w:rsidRPr="00EE706C" w:rsidRDefault="00251FCA" w:rsidP="00251FCA">
            <w:pPr>
              <w:spacing w:before="40" w:after="40"/>
              <w:jc w:val="center"/>
              <w:rPr>
                <w:szCs w:val="24"/>
                <w:lang w:val="ro-RO"/>
              </w:rPr>
            </w:pPr>
            <w:r w:rsidRPr="00EE706C">
              <w:rPr>
                <w:szCs w:val="24"/>
                <w:lang w:val="ro-RO"/>
              </w:rPr>
              <w:t>70</w:t>
            </w:r>
          </w:p>
        </w:tc>
      </w:tr>
    </w:tbl>
    <w:p w14:paraId="4D813132" w14:textId="77777777" w:rsidR="00251FCA" w:rsidRPr="00EE706C" w:rsidRDefault="00251FCA" w:rsidP="00251FCA">
      <w:pPr>
        <w:rPr>
          <w:b/>
          <w:szCs w:val="24"/>
          <w:highlight w:val="magenta"/>
          <w:lang w:val="ro-RO"/>
        </w:rPr>
      </w:pPr>
    </w:p>
    <w:p w14:paraId="28BACE75" w14:textId="5A908251" w:rsidR="000462FB" w:rsidRDefault="000462FB">
      <w:pPr>
        <w:widowControl/>
        <w:rPr>
          <w:b/>
          <w:u w:val="single"/>
          <w:lang w:val="ro-RO"/>
        </w:rPr>
      </w:pPr>
      <w:r>
        <w:rPr>
          <w:b/>
          <w:u w:val="single"/>
          <w:lang w:val="ro-RO"/>
        </w:rPr>
        <w:br w:type="page"/>
      </w:r>
    </w:p>
    <w:p w14:paraId="218F3A38" w14:textId="65F30249" w:rsidR="00251FCA" w:rsidRPr="000462FB" w:rsidRDefault="00251FCA" w:rsidP="000462FB">
      <w:pPr>
        <w:spacing w:after="240"/>
        <w:ind w:left="720"/>
        <w:jc w:val="both"/>
        <w:rPr>
          <w:b/>
          <w:lang w:val="ro-RO"/>
        </w:rPr>
      </w:pPr>
      <w:r w:rsidRPr="000462FB">
        <w:rPr>
          <w:b/>
          <w:lang w:val="ro-RO"/>
        </w:rPr>
        <w:lastRenderedPageBreak/>
        <w:t>Secto 1 – Craiova Cap X – Strehaia Cap X (de la km 248+760 la km 308+528, total 59,768 km) – linie existent dublă.</w:t>
      </w:r>
    </w:p>
    <w:tbl>
      <w:tblPr>
        <w:tblW w:w="9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80"/>
        <w:gridCol w:w="1220"/>
        <w:gridCol w:w="1240"/>
        <w:gridCol w:w="1200"/>
        <w:gridCol w:w="1080"/>
        <w:gridCol w:w="960"/>
        <w:gridCol w:w="980"/>
      </w:tblGrid>
      <w:tr w:rsidR="00251FCA" w:rsidRPr="00CC5BE9" w14:paraId="68E727E7" w14:textId="77777777" w:rsidTr="00251FCA">
        <w:trPr>
          <w:trHeight w:val="510"/>
          <w:tblHeader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B93669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Fir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69193B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Interstația (STATIA)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F9EA63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POZITIA KILOMETRICA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2A1BED7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RAZA</w:t>
            </w:r>
            <w:r w:rsidRPr="00C26D7C">
              <w:rPr>
                <w:b/>
                <w:bCs/>
                <w:lang w:val="ro-RO" w:eastAsia="it-IT"/>
              </w:rPr>
              <w:br/>
              <w:t xml:space="preserve"> (m)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232701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Hef          mm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299C3698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VITEZA (km/h)</w:t>
            </w:r>
          </w:p>
        </w:tc>
      </w:tr>
      <w:tr w:rsidR="00251FCA" w:rsidRPr="00CC5BE9" w14:paraId="441317F8" w14:textId="77777777" w:rsidTr="00251FCA">
        <w:trPr>
          <w:trHeight w:val="348"/>
          <w:tblHeader/>
          <w:jc w:val="center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F2BC16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265270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35603D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RC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B9DDED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CR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8397CE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6370FB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F24166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Vs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C3B567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Vr</w:t>
            </w:r>
          </w:p>
        </w:tc>
      </w:tr>
      <w:tr w:rsidR="00251FCA" w:rsidRPr="00CC5BE9" w14:paraId="3D3860A4" w14:textId="77777777" w:rsidTr="00251FCA">
        <w:trPr>
          <w:trHeight w:val="239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5FF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06B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Craiova-Cernele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53F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254+476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311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254+535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5A7AC02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1738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C4B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6BD38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E9ECD57" w14:textId="77777777" w:rsidR="00251FCA" w:rsidRPr="00C26D7C" w:rsidRDefault="00251FCA" w:rsidP="00251FCA">
            <w:pPr>
              <w:jc w:val="center"/>
              <w:rPr>
                <w:b/>
                <w:bCs/>
                <w:color w:val="FF0000"/>
                <w:szCs w:val="24"/>
                <w:lang w:val="ro-RO" w:eastAsia="it-IT"/>
              </w:rPr>
            </w:pPr>
            <w:r w:rsidRPr="00C26D7C">
              <w:rPr>
                <w:b/>
                <w:bCs/>
                <w:color w:val="FF0000"/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1201E2F7" w14:textId="77777777" w:rsidTr="00251FCA">
        <w:trPr>
          <w:trHeight w:val="198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4BD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764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Craiova-Cernele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A52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254+739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C26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255+089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0C47E54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B80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84C47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2715CCC" w14:textId="77777777" w:rsidR="00251FCA" w:rsidRPr="00C26D7C" w:rsidRDefault="00251FCA" w:rsidP="00251FCA">
            <w:pPr>
              <w:jc w:val="center"/>
              <w:rPr>
                <w:b/>
                <w:bCs/>
                <w:color w:val="FF0000"/>
                <w:szCs w:val="24"/>
                <w:lang w:val="ro-RO" w:eastAsia="it-IT"/>
              </w:rPr>
            </w:pPr>
            <w:r w:rsidRPr="00C26D7C">
              <w:rPr>
                <w:b/>
                <w:bCs/>
                <w:color w:val="FF0000"/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01275817" w14:textId="77777777" w:rsidTr="00251FCA">
        <w:trPr>
          <w:trHeight w:val="14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E3F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4F9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Cernele-Işalniţa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592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257+256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0C5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257+297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7089C03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E5A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3B2D0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D3B909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72647436" w14:textId="77777777" w:rsidTr="00251FCA">
        <w:trPr>
          <w:trHeight w:val="108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0C4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A45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Cernele-Işalniţa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7B2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259+553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B58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259+707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73F8C98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C61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58157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23B276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0B1B1AC1" w14:textId="77777777" w:rsidTr="00251FCA">
        <w:trPr>
          <w:trHeight w:val="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1FE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895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Işalniţa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054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261+725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6ED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261+758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2ED076E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C10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F10BF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3F646FA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496CD1CA" w14:textId="77777777" w:rsidTr="00251FCA">
        <w:trPr>
          <w:trHeight w:val="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187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13A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Işalniţa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E55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262+342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5E3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262+527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2FE1D1E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2D3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B57E3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4B75CB8" w14:textId="77777777" w:rsidR="00251FCA" w:rsidRPr="00C26D7C" w:rsidRDefault="00251FCA" w:rsidP="00251FCA">
            <w:pPr>
              <w:jc w:val="center"/>
              <w:rPr>
                <w:b/>
                <w:bCs/>
                <w:color w:val="FF0000"/>
                <w:szCs w:val="24"/>
                <w:lang w:val="ro-RO" w:eastAsia="it-IT"/>
              </w:rPr>
            </w:pPr>
            <w:r w:rsidRPr="00C26D7C">
              <w:rPr>
                <w:b/>
                <w:bCs/>
                <w:color w:val="FF0000"/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0AC84E8C" w14:textId="77777777" w:rsidTr="00251FCA">
        <w:trPr>
          <w:trHeight w:val="143"/>
          <w:jc w:val="center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0F2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D35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Işalniţa-Coţofeni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5C7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263+040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187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263+240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65B9718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>
              <w:rPr>
                <w:szCs w:val="24"/>
                <w:lang w:val="ro-RO" w:eastAsia="it-IT"/>
              </w:rPr>
              <w:t>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A35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>
              <w:rPr>
                <w:szCs w:val="24"/>
                <w:lang w:val="ro-RO" w:eastAsia="it-IT"/>
              </w:rPr>
              <w:t>140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3AA73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F2D5FFC" w14:textId="77777777" w:rsidR="00251FCA" w:rsidRPr="00C26D7C" w:rsidRDefault="00251FCA" w:rsidP="00251FCA">
            <w:pPr>
              <w:jc w:val="center"/>
              <w:rPr>
                <w:b/>
                <w:bCs/>
                <w:color w:val="FF0000"/>
                <w:szCs w:val="24"/>
                <w:lang w:val="ro-RO" w:eastAsia="it-IT"/>
              </w:rPr>
            </w:pPr>
            <w:r w:rsidRPr="00C26D7C">
              <w:rPr>
                <w:b/>
                <w:bCs/>
                <w:color w:val="FF0000"/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283EDA51" w14:textId="77777777" w:rsidTr="00251FCA">
        <w:trPr>
          <w:trHeight w:val="69"/>
          <w:jc w:val="center"/>
        </w:trPr>
        <w:tc>
          <w:tcPr>
            <w:tcW w:w="4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9F80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BE1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9C5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201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vAlign w:val="center"/>
          </w:tcPr>
          <w:p w14:paraId="33695A44" w14:textId="77777777" w:rsidR="00251FCA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ADDB" w14:textId="77777777" w:rsidR="00251FCA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110</w:t>
            </w: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26F28B8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</w:tcPr>
          <w:p w14:paraId="41DF2297" w14:textId="77777777" w:rsidR="00251FCA" w:rsidRPr="00C26D7C" w:rsidRDefault="00251FCA" w:rsidP="00251FCA">
            <w:pPr>
              <w:jc w:val="center"/>
              <w:rPr>
                <w:b/>
                <w:bCs/>
                <w:color w:val="FF0000"/>
                <w:szCs w:val="24"/>
                <w:lang w:val="ro-RO" w:eastAsia="it-IT"/>
              </w:rPr>
            </w:pPr>
          </w:p>
        </w:tc>
      </w:tr>
      <w:tr w:rsidR="00251FCA" w:rsidRPr="00CC5BE9" w14:paraId="6FA0C73E" w14:textId="77777777" w:rsidTr="00251FCA">
        <w:trPr>
          <w:trHeight w:val="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18A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FC6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Işalniţa-Coţofeni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F24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263+607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AAB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263+641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3CAB2FC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B93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52373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641E0B34" w14:textId="77777777" w:rsidR="00251FCA" w:rsidRPr="00C26D7C" w:rsidRDefault="00251FCA" w:rsidP="00251FCA">
            <w:pPr>
              <w:jc w:val="center"/>
              <w:rPr>
                <w:b/>
                <w:bCs/>
                <w:color w:val="FF0000"/>
                <w:szCs w:val="24"/>
                <w:lang w:val="ro-RO" w:eastAsia="it-IT"/>
              </w:rPr>
            </w:pPr>
            <w:r w:rsidRPr="00C26D7C">
              <w:rPr>
                <w:b/>
                <w:bCs/>
                <w:color w:val="FF0000"/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5C4D5238" w14:textId="77777777" w:rsidTr="00251FCA">
        <w:trPr>
          <w:trHeight w:val="12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914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39E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Işalniţa-Coţofeni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065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264+320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FC4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264+476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7EC2BEC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BEB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2A7E5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593EE11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61EE6B07" w14:textId="77777777" w:rsidTr="00251FCA">
        <w:trPr>
          <w:trHeight w:val="22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10A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962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Işalniţa-Coţofeni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6A6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266+063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836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266+252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72DCF6C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94F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A5D65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D1D8E7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425E4664" w14:textId="77777777" w:rsidTr="00251FCA">
        <w:trPr>
          <w:trHeight w:val="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CD8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642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Işalniţa-Coţofeni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F6E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266+533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CC9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266+904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4867950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056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F8298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C5E8D4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5B4CC313" w14:textId="77777777" w:rsidTr="00251FCA">
        <w:trPr>
          <w:trHeight w:val="13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384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EBD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Işalniţa-Coţofeni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0D0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267+892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583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268+325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7AE27F3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F6A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A091B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4033D2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4A116FFC" w14:textId="77777777" w:rsidTr="00251FCA">
        <w:trPr>
          <w:trHeight w:val="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909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A3E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Işalniţa-Coţofeni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9D1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268+623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DEC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268+721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5A40C36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CA6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2529D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60C393F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1D783BB5" w14:textId="77777777" w:rsidTr="00251FCA">
        <w:trPr>
          <w:trHeight w:val="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E1E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109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Coţofeni-Răcari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8CB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270+805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CE6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270+953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2A3F064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C3B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1E141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0AF6145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70088461" w14:textId="77777777" w:rsidTr="00251FCA">
        <w:trPr>
          <w:trHeight w:val="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554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C24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Coţofeni-Răcari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2C6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273+593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324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273+697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1FECCD9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FBE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8F71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541CCD9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40D70988" w14:textId="77777777" w:rsidTr="00251FCA">
        <w:trPr>
          <w:trHeight w:val="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6B9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089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Coţofeni-Răcari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E57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274+510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D07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274+678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5F52455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B64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6EB66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F59532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2A86AA1D" w14:textId="77777777" w:rsidTr="00251FCA">
        <w:trPr>
          <w:trHeight w:val="6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798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0E3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Coţofeni-Răcari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872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275+184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C29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275+318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4FCFA3E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6DB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0F307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FC4589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2E15ECB7" w14:textId="77777777" w:rsidTr="00251FCA">
        <w:trPr>
          <w:trHeight w:val="14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E2B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771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Coţofeni-Răcari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AE0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275+543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119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275+731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53DFE5F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040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130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B2A10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4D8D95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78EBA3E6" w14:textId="77777777" w:rsidTr="00251FCA">
        <w:trPr>
          <w:trHeight w:val="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FEB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DBA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Coţofeni-Răcari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0E8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276+104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4D7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276+170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1133CFE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C77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3DBAB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F30A9B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78C58C2C" w14:textId="77777777" w:rsidTr="00251FCA">
        <w:trPr>
          <w:trHeight w:val="6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A74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A72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Coţofeni-Răcari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800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276+866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61F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276+896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2C4854B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767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5BEE2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0ACD15A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4D6CBE77" w14:textId="77777777" w:rsidTr="00251FCA">
        <w:trPr>
          <w:trHeight w:val="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7DA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56E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Coţofeni-Răcari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34A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277+200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E3F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277+282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0BB7CA9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8B2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5EF70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E38359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3292382E" w14:textId="77777777" w:rsidTr="00251FCA">
        <w:trPr>
          <w:trHeight w:val="267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C88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A39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Coţofeni-Răcari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8D9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277+936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49A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278+179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20A01C5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C25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0B7F2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321A35E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423B857D" w14:textId="77777777" w:rsidTr="00251FCA">
        <w:trPr>
          <w:trHeight w:val="7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1A1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0AD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Răcari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CB7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279+463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8DE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279+493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7742FD2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AA2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EA135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2F5293A" w14:textId="77777777" w:rsidR="00251FCA" w:rsidRPr="00C26D7C" w:rsidRDefault="00251FCA" w:rsidP="00251FCA">
            <w:pPr>
              <w:jc w:val="center"/>
              <w:rPr>
                <w:b/>
                <w:bCs/>
                <w:color w:val="FF0000"/>
                <w:szCs w:val="24"/>
                <w:lang w:val="ro-RO" w:eastAsia="it-IT"/>
              </w:rPr>
            </w:pPr>
            <w:r w:rsidRPr="00C26D7C">
              <w:rPr>
                <w:b/>
                <w:bCs/>
                <w:color w:val="FF0000"/>
                <w:szCs w:val="24"/>
                <w:lang w:val="ro-RO" w:eastAsia="it-IT"/>
              </w:rPr>
              <w:t>105</w:t>
            </w:r>
          </w:p>
        </w:tc>
      </w:tr>
      <w:tr w:rsidR="00251FCA" w:rsidRPr="00CC5BE9" w14:paraId="231A3CD9" w14:textId="77777777" w:rsidTr="00251FCA">
        <w:trPr>
          <w:trHeight w:val="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EA2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703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Răcari-Filiaşi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177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283+766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10D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283+890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0953945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FEA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2C7B8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048CA81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317DA98A" w14:textId="77777777" w:rsidTr="00251FCA">
        <w:trPr>
          <w:trHeight w:val="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224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E8A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Răcari-Filiaşi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B62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284+052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5A4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284+134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01F11FC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4240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80B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1FE1C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3224312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0BC2F25D" w14:textId="77777777" w:rsidTr="00251FCA">
        <w:trPr>
          <w:trHeight w:val="528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D1D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4CF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Filiaşi-Gura Motrului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B4F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286+539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FB1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286+837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300A696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976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0EC4A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0D9AEEAC" w14:textId="77777777" w:rsidR="00251FCA" w:rsidRPr="00C26D7C" w:rsidRDefault="00251FCA" w:rsidP="00251FCA">
            <w:pPr>
              <w:jc w:val="center"/>
              <w:rPr>
                <w:b/>
                <w:bCs/>
                <w:color w:val="FF0000"/>
                <w:szCs w:val="24"/>
                <w:lang w:val="ro-RO" w:eastAsia="it-IT"/>
              </w:rPr>
            </w:pPr>
            <w:r w:rsidRPr="00C26D7C">
              <w:rPr>
                <w:b/>
                <w:bCs/>
                <w:color w:val="FF0000"/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34531F02" w14:textId="77777777" w:rsidTr="00251FCA">
        <w:trPr>
          <w:trHeight w:val="264"/>
          <w:jc w:val="center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7DE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CF8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Filiaşi-Gura Motrului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21E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287+175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1C5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287+575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050920C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780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5C3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F0642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03DF7AB" w14:textId="77777777" w:rsidR="00251FCA" w:rsidRPr="00C26D7C" w:rsidRDefault="00251FCA" w:rsidP="00251FCA">
            <w:pPr>
              <w:jc w:val="center"/>
              <w:rPr>
                <w:b/>
                <w:bCs/>
                <w:color w:val="FF0000"/>
                <w:szCs w:val="24"/>
                <w:lang w:val="ro-RO" w:eastAsia="it-IT"/>
              </w:rPr>
            </w:pPr>
            <w:r w:rsidRPr="00C26D7C">
              <w:rPr>
                <w:b/>
                <w:bCs/>
                <w:color w:val="FF0000"/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26D3287D" w14:textId="77777777" w:rsidTr="00251FCA">
        <w:trPr>
          <w:trHeight w:val="264"/>
          <w:jc w:val="center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58E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8E0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A8F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067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0174F10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750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90E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D55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E28347" w14:textId="77777777" w:rsidR="00251FCA" w:rsidRPr="00C26D7C" w:rsidRDefault="00251FCA" w:rsidP="00251FCA">
            <w:pPr>
              <w:jc w:val="center"/>
              <w:rPr>
                <w:b/>
                <w:bCs/>
                <w:color w:val="FF0000"/>
                <w:szCs w:val="24"/>
                <w:lang w:val="ro-RO" w:eastAsia="it-IT"/>
              </w:rPr>
            </w:pPr>
          </w:p>
        </w:tc>
      </w:tr>
      <w:tr w:rsidR="00251FCA" w:rsidRPr="00CC5BE9" w14:paraId="60F9158A" w14:textId="77777777" w:rsidTr="00251FCA">
        <w:trPr>
          <w:trHeight w:val="63"/>
          <w:jc w:val="center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1A4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F71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388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45B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6BE4493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780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950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DD7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B50E78" w14:textId="77777777" w:rsidR="00251FCA" w:rsidRPr="00C26D7C" w:rsidRDefault="00251FCA" w:rsidP="00251FCA">
            <w:pPr>
              <w:jc w:val="center"/>
              <w:rPr>
                <w:b/>
                <w:bCs/>
                <w:color w:val="FF0000"/>
                <w:szCs w:val="24"/>
                <w:lang w:val="ro-RO" w:eastAsia="it-IT"/>
              </w:rPr>
            </w:pPr>
          </w:p>
        </w:tc>
      </w:tr>
      <w:tr w:rsidR="00251FCA" w:rsidRPr="00CC5BE9" w14:paraId="0C5BFADB" w14:textId="77777777" w:rsidTr="00251FCA">
        <w:trPr>
          <w:trHeight w:val="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4A6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B07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Filiaşi-Gura Motrului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089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287+822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4AE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288+168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1C45278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4FC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011D7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02D3A48A" w14:textId="77777777" w:rsidR="00251FCA" w:rsidRPr="00C26D7C" w:rsidRDefault="00251FCA" w:rsidP="00251FCA">
            <w:pPr>
              <w:jc w:val="center"/>
              <w:rPr>
                <w:b/>
                <w:bCs/>
                <w:color w:val="FF0000"/>
                <w:szCs w:val="24"/>
                <w:lang w:val="ro-RO" w:eastAsia="it-IT"/>
              </w:rPr>
            </w:pPr>
            <w:r w:rsidRPr="00C26D7C">
              <w:rPr>
                <w:b/>
                <w:bCs/>
                <w:color w:val="FF0000"/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39EA6CD9" w14:textId="77777777" w:rsidTr="00251FCA">
        <w:trPr>
          <w:trHeight w:val="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6A4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lastRenderedPageBreak/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9BB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Filiasi- G. Motrului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F22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290+332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962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290+435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299B6E6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DC9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A8E2F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0B182FB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327A7559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889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C95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Gura Motrului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4A5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291+122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FFF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291+254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3B27731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1695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C9F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2FD53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59126A0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5868FAFA" w14:textId="77777777" w:rsidTr="00251FCA">
        <w:trPr>
          <w:trHeight w:val="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92E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6AE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089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293+264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7F8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293+330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3F0DC68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B49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CBB70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0238CEF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64E76A5A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1E7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9D4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Butoiești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D6F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299+185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61F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299+272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3298AB4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D95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15D58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BAE32F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78D981A0" w14:textId="77777777" w:rsidTr="00251FCA">
        <w:trPr>
          <w:trHeight w:val="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F98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988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B55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299+744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577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299+811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13CD5FE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06A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3DC19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D386DC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72E9FA67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D8D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00A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Butoiești-Strehaia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C78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300+013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BE3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300+056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50B209D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4900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0F4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23A0E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53E0D22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063E8732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270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DD05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9E8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301+565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83B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301+705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4FFE328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B16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7729F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390D4C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09B7F903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3A8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3B4D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A8B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301+833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C52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301+905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7DB93E4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377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DA301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C7398C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1FF08DCD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93D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CC8A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240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303+409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286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303+528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4EF269F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DB2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FF70B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0D94C90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57DBB5AF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A1C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8156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174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303+725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23D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303+790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7FF1689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23E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DC0D7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0FE53A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1FB38E7E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E52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3BB5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D3B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304+100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0EE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304+309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11B9118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1000/7500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33A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E4255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6798A1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066ECE17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2E1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B430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79F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304+543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FB8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304+602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778C55F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EDC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10A74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2EF6E8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18FB6B66" w14:textId="77777777" w:rsidTr="00251FCA">
        <w:trPr>
          <w:trHeight w:val="264"/>
          <w:jc w:val="center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F49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87189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68B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305+233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2B1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305+607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29C6FFC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1725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2B6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9EA0C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88BDF1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0655755D" w14:textId="77777777" w:rsidTr="00251FCA">
        <w:trPr>
          <w:trHeight w:val="264"/>
          <w:jc w:val="center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F84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9906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28A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218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0A89359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2175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D8F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5AC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B510E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29F3629A" w14:textId="77777777" w:rsidTr="00251FCA">
        <w:trPr>
          <w:trHeight w:val="264"/>
          <w:jc w:val="center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1A4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F1A13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790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9DF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7E1CFA6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1925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D85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984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A50D1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713A3465" w14:textId="77777777" w:rsidTr="00251FCA">
        <w:trPr>
          <w:trHeight w:val="264"/>
          <w:jc w:val="center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798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5D44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F77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640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75DF30A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2000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9DD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FD8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E2008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5B5E108B" w14:textId="77777777" w:rsidTr="00251FCA">
        <w:trPr>
          <w:trHeight w:val="264"/>
          <w:jc w:val="center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F73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18C0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544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306+991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9F7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307+419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61D1DEF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1515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924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936A2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55BBC9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3E4A51DE" w14:textId="77777777" w:rsidTr="00251FCA">
        <w:trPr>
          <w:trHeight w:val="264"/>
          <w:jc w:val="center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86B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166C6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902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F9F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49EB463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1470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582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4FF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03BBD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789B7C6D" w14:textId="77777777" w:rsidTr="00251FCA">
        <w:trPr>
          <w:trHeight w:val="264"/>
          <w:jc w:val="center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89E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EAEC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AB5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08C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6676CFF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1430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66D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33F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F9D63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6A5A8FAA" w14:textId="77777777" w:rsidTr="00251FCA">
        <w:trPr>
          <w:trHeight w:val="276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654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6014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96A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308+748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2DA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308+783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9646"/>
            <w:noWrap/>
            <w:vAlign w:val="center"/>
            <w:hideMark/>
          </w:tcPr>
          <w:p w14:paraId="3E356D5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6EA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33E4C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4DCEC1B" w14:textId="77777777" w:rsidR="00251FCA" w:rsidRPr="00C26D7C" w:rsidRDefault="00251FCA" w:rsidP="00251FCA">
            <w:pPr>
              <w:keepNext/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</w:tbl>
    <w:p w14:paraId="3EB72C2E" w14:textId="77777777" w:rsidR="000462FB" w:rsidRDefault="000462FB" w:rsidP="00251FCA">
      <w:pPr>
        <w:spacing w:before="360" w:after="240"/>
        <w:ind w:firstLine="720"/>
        <w:jc w:val="both"/>
        <w:rPr>
          <w:b/>
          <w:u w:val="single"/>
          <w:lang w:val="ro-RO"/>
        </w:rPr>
      </w:pPr>
    </w:p>
    <w:p w14:paraId="2E84713D" w14:textId="77777777" w:rsidR="000462FB" w:rsidRDefault="000462FB">
      <w:pPr>
        <w:widowControl/>
        <w:rPr>
          <w:b/>
          <w:u w:val="single"/>
          <w:lang w:val="ro-RO"/>
        </w:rPr>
      </w:pPr>
      <w:r>
        <w:rPr>
          <w:b/>
          <w:u w:val="single"/>
          <w:lang w:val="ro-RO"/>
        </w:rPr>
        <w:br w:type="page"/>
      </w:r>
    </w:p>
    <w:p w14:paraId="2F464E04" w14:textId="0301A526" w:rsidR="00251FCA" w:rsidRPr="000462FB" w:rsidRDefault="00251FCA" w:rsidP="000462FB">
      <w:pPr>
        <w:spacing w:before="360" w:after="240"/>
        <w:ind w:left="720"/>
        <w:jc w:val="both"/>
        <w:rPr>
          <w:b/>
          <w:lang w:val="ro-RO"/>
        </w:rPr>
      </w:pPr>
      <w:r w:rsidRPr="000462FB">
        <w:rPr>
          <w:b/>
          <w:lang w:val="ro-RO"/>
        </w:rPr>
        <w:lastRenderedPageBreak/>
        <w:t>Sector 2 – Strehaia Cap X – Gura Vaii Cap Y (de la km 308+528 la km 373+197, în total 64,669 km) - secțiunea cu zona Balota</w:t>
      </w:r>
    </w:p>
    <w:tbl>
      <w:tblPr>
        <w:tblW w:w="93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80"/>
        <w:gridCol w:w="1230"/>
        <w:gridCol w:w="1230"/>
        <w:gridCol w:w="1354"/>
        <w:gridCol w:w="1080"/>
        <w:gridCol w:w="960"/>
        <w:gridCol w:w="980"/>
      </w:tblGrid>
      <w:tr w:rsidR="00251FCA" w:rsidRPr="00CC5BE9" w14:paraId="3F0D0E58" w14:textId="77777777" w:rsidTr="00251FCA">
        <w:trPr>
          <w:cantSplit/>
          <w:trHeight w:val="510"/>
          <w:tblHeader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2BC074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Fir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82E32E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Interstatia (STATIA)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5228A9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POZITIA KILOMETRICA</w:t>
            </w:r>
          </w:p>
        </w:tc>
        <w:tc>
          <w:tcPr>
            <w:tcW w:w="13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EECA24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RAZA</w:t>
            </w:r>
            <w:r w:rsidRPr="00C26D7C">
              <w:rPr>
                <w:b/>
                <w:bCs/>
                <w:lang w:val="ro-RO" w:eastAsia="it-IT"/>
              </w:rPr>
              <w:br/>
              <w:t xml:space="preserve"> (m)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CD8C64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Hef          mm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158F8C7B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VITEZA (km/h)</w:t>
            </w:r>
          </w:p>
        </w:tc>
      </w:tr>
      <w:tr w:rsidR="00251FCA" w:rsidRPr="00CC5BE9" w14:paraId="72FAC130" w14:textId="77777777" w:rsidTr="00251FCA">
        <w:trPr>
          <w:cantSplit/>
          <w:trHeight w:val="348"/>
          <w:tblHeader/>
          <w:jc w:val="center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EC20A1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ACB872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2CE645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RC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8AE4BF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CR</w:t>
            </w:r>
          </w:p>
        </w:tc>
        <w:tc>
          <w:tcPr>
            <w:tcW w:w="135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763AA4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B49BD0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CA6CAF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Vs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5B81B44" w14:textId="77777777" w:rsidR="00251FCA" w:rsidRPr="00C26D7C" w:rsidRDefault="00251FCA" w:rsidP="00251FCA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C26D7C">
              <w:rPr>
                <w:b/>
                <w:bCs/>
                <w:lang w:val="ro-RO" w:eastAsia="it-IT"/>
              </w:rPr>
              <w:t>Vr</w:t>
            </w:r>
          </w:p>
        </w:tc>
      </w:tr>
      <w:tr w:rsidR="00251FCA" w:rsidRPr="00CC5BE9" w14:paraId="039BCC5F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453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8B9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Strehaia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214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308+918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D52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309+014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84CCE4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1C2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AB657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55FB47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08AF2E1B" w14:textId="77777777" w:rsidTr="00251FCA">
        <w:trPr>
          <w:cantSplit/>
          <w:trHeight w:val="15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0B6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BB9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706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310+571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9DE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310+731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02063F6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1B2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B0290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B236A3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065FD10E" w14:textId="77777777" w:rsidTr="00251FCA">
        <w:trPr>
          <w:cantSplit/>
          <w:trHeight w:val="2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7F0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F26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Strehaia-Ciochiuta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4DFB" w14:textId="77777777" w:rsidR="00251FCA" w:rsidRPr="00C26D7C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C26D7C">
              <w:rPr>
                <w:color w:val="000000"/>
                <w:szCs w:val="24"/>
                <w:lang w:val="ro-RO" w:eastAsia="it-IT"/>
              </w:rPr>
              <w:t>311+129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4864" w14:textId="77777777" w:rsidR="00251FCA" w:rsidRPr="00C26D7C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C26D7C">
              <w:rPr>
                <w:color w:val="000000"/>
                <w:szCs w:val="24"/>
                <w:lang w:val="ro-RO" w:eastAsia="it-IT"/>
              </w:rPr>
              <w:t>311+608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D39CC44" w14:textId="77777777" w:rsidR="00251FCA" w:rsidRPr="00C26D7C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C26D7C">
              <w:rPr>
                <w:color w:val="000000"/>
                <w:szCs w:val="24"/>
                <w:lang w:val="ro-RO" w:eastAsia="it-IT"/>
              </w:rPr>
              <w:t>1000/965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1F6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E8607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3C9236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2A29457F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C73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C37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D70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311+998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605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312+163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0E40DA6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1000/930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104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65CEE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5DC0026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26AE9A0F" w14:textId="77777777" w:rsidTr="00251FCA">
        <w:trPr>
          <w:cantSplit/>
          <w:trHeight w:val="264"/>
          <w:jc w:val="center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DA5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7D0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CF2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313+684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37C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314+065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DB37A6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1165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823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6FEFE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D53E61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189DE270" w14:textId="77777777" w:rsidTr="00251FCA">
        <w:trPr>
          <w:cantSplit/>
          <w:trHeight w:val="264"/>
          <w:jc w:val="center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F08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B5B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610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6BA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F84F56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1190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731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0B2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6D7E9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6139DDE1" w14:textId="77777777" w:rsidTr="00251FCA">
        <w:trPr>
          <w:cantSplit/>
          <w:trHeight w:val="55"/>
          <w:jc w:val="center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A10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682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701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47B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321E336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1140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079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5FF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35137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44306AED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EC9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126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B4D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314+810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512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315+039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813361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1515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B99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F1C5C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D3CE52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62A0AD16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EAC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991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Ciochiuța-Tâmna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8A7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320+088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88B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320+168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A60AE2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6BA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FEBD2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03AB6DD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1BA3AB6C" w14:textId="77777777" w:rsidTr="00251FCA">
        <w:trPr>
          <w:cantSplit/>
          <w:trHeight w:val="9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0DB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095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Tâmna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335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324+505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F61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324+634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FAF780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4E9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7F654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E5C07C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3F1ED245" w14:textId="77777777" w:rsidTr="00251FCA">
        <w:trPr>
          <w:cantSplit/>
          <w:trHeight w:val="2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1C4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E6E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Tâmna-Igiroasa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1A0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327+601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8C0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327+719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54B002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4A7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00613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A9E89F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4DFCEC53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743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9137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84C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328+461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001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328+628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3C61E4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DB1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79BB2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40DBC4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5E66C389" w14:textId="77777777" w:rsidTr="00251FCA">
        <w:trPr>
          <w:cantSplit/>
          <w:trHeight w:val="264"/>
          <w:jc w:val="center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01C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BA3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Igiroasa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9D9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329+615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FDF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330+098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3D531C5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980/1000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C68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3777E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39005FC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57838D96" w14:textId="77777777" w:rsidTr="00251FCA">
        <w:trPr>
          <w:cantSplit/>
          <w:trHeight w:val="264"/>
          <w:jc w:val="center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36B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AD9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D41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619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6FC41D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960/980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64C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8B9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6D132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7FFE8DE9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A0F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E5A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Prunișor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A4F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333+721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7B6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333+865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B2C4EC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520/590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B23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7E8E0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21AFA3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</w:tr>
      <w:tr w:rsidR="00251FCA" w:rsidRPr="00CC5BE9" w14:paraId="646440BB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13B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094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F8C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335+074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1B3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335+356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CB0019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370/390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2FE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4BE11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50082AF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30A6C166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365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F9A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>
              <w:rPr>
                <w:szCs w:val="24"/>
                <w:lang w:val="ro-RO" w:eastAsia="it-IT"/>
              </w:rPr>
              <w:t>Prunișor-Gîrnița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2E8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336+433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B75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336+483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3AE8D4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C25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7FC87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D39776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3386B435" w14:textId="77777777" w:rsidTr="00251FCA">
        <w:trPr>
          <w:cantSplit/>
          <w:trHeight w:val="264"/>
          <w:jc w:val="center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401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A57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065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337+356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53A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337+599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D7621D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610/540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F09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A6FFF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AB66D2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29459022" w14:textId="77777777" w:rsidTr="00251FCA">
        <w:trPr>
          <w:cantSplit/>
          <w:trHeight w:val="117"/>
          <w:jc w:val="center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27D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A9F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1F5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836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3DF7CE8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720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D44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529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F7ECD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1B8AD396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304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226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D68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338+595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CDF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338+639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250686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11E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36C17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8A98CC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24E2FB7C" w14:textId="77777777" w:rsidTr="00251FCA">
        <w:trPr>
          <w:cantSplit/>
          <w:trHeight w:val="25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EFF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D13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C43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339+390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ED7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339+509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933D20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54E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228C1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00645A2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60</w:t>
            </w:r>
          </w:p>
        </w:tc>
      </w:tr>
      <w:tr w:rsidR="00251FCA" w:rsidRPr="00CC5BE9" w14:paraId="5FFB0F07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86D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955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9BF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339+655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95A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339+726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0AD732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45B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07491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78B8F0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60</w:t>
            </w:r>
          </w:p>
        </w:tc>
      </w:tr>
      <w:tr w:rsidR="00251FCA" w:rsidRPr="00CC5BE9" w14:paraId="195B0C41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79A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BE8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Gîrnița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5BB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340+001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91E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340+130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0DA4DB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16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70F0E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08D61E7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60</w:t>
            </w:r>
          </w:p>
        </w:tc>
      </w:tr>
      <w:tr w:rsidR="00251FCA" w:rsidRPr="00CC5BE9" w14:paraId="61DC121B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D15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95A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22B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340+505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109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340+565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370F38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9CF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A4884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610D9A0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4A137738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7BC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B00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C68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340+898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DAB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341+019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102890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908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0B687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EB3FD9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13B5E633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8D7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CEB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7E2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341+256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387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341+308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3BE241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7D2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2077B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69CAD6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0072EE1B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DD7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D4C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Girnita-Balota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B92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341+653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CA8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341+714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38A6947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D49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7DBCB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6BBE594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28230381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2D0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D16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D3A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341+857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A3E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342+178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FBDECF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700/570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150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E972A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2E0763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7B65D779" w14:textId="77777777" w:rsidTr="00251FCA">
        <w:trPr>
          <w:cantSplit/>
          <w:trHeight w:val="24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2D4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C63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C52D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342+480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3160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342+570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0B0608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338F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5D181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6273468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3F03DEB0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37C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28F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EED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342+911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50B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343+039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C5979C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B61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2F890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AA8F67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05A9FC31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ED4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0FB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9F7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343+390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76F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343+438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2AD7F9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4F6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66AE7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B4087E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7FD2D790" w14:textId="77777777" w:rsidTr="00251FCA">
        <w:trPr>
          <w:cantSplit/>
          <w:trHeight w:val="12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866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8D9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Balota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AD3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344+550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2A5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344+621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08AC16A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57C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4D9B6D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64508388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</w:tr>
      <w:tr w:rsidR="00251FCA" w:rsidRPr="00CC5BE9" w14:paraId="40DEC81D" w14:textId="77777777" w:rsidTr="00251FCA">
        <w:trPr>
          <w:cantSplit/>
          <w:trHeight w:val="55"/>
          <w:jc w:val="center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A36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81A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Balota</w:t>
            </w:r>
            <w:r>
              <w:rPr>
                <w:szCs w:val="24"/>
                <w:lang w:val="ro-RO" w:eastAsia="it-IT"/>
              </w:rPr>
              <w:t xml:space="preserve"> </w:t>
            </w:r>
            <w:r w:rsidRPr="00C26D7C">
              <w:rPr>
                <w:szCs w:val="24"/>
                <w:lang w:val="ro-RO" w:eastAsia="it-IT"/>
              </w:rPr>
              <w:t>-</w:t>
            </w:r>
            <w:r>
              <w:rPr>
                <w:szCs w:val="24"/>
                <w:lang w:val="ro-RO" w:eastAsia="it-IT"/>
              </w:rPr>
              <w:t xml:space="preserve"> </w:t>
            </w:r>
            <w:r w:rsidRPr="00C26D7C">
              <w:rPr>
                <w:szCs w:val="24"/>
                <w:lang w:val="ro-RO" w:eastAsia="it-IT"/>
              </w:rPr>
              <w:t>Valea Alba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AD1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345+315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723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345+963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0369BBE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220/390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E2B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5C1606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8C5A1D9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</w:tr>
      <w:tr w:rsidR="00251FCA" w:rsidRPr="00CC5BE9" w14:paraId="28EBEE51" w14:textId="77777777" w:rsidTr="00251FCA">
        <w:trPr>
          <w:cantSplit/>
          <w:trHeight w:val="264"/>
          <w:jc w:val="center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E8E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0D7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210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46C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3FA56CC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245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137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CD5E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3A62C5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</w:p>
        </w:tc>
      </w:tr>
      <w:tr w:rsidR="00251FCA" w:rsidRPr="00CC5BE9" w14:paraId="72E7663F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6F9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EFB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FCB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346+203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21D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346+355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0AD1F60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81CB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D399B1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4BBC7A9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</w:tr>
      <w:tr w:rsidR="00251FCA" w:rsidRPr="00CC5BE9" w14:paraId="7B9077EF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868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FA5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03D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346+395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870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346+531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579FB2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280/275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E3B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56BF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CC9583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</w:p>
        </w:tc>
      </w:tr>
      <w:tr w:rsidR="00251FCA" w:rsidRPr="00CC5BE9" w14:paraId="78D87816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189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249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86F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346+869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DB9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346+948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CEB017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4B5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481927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6F9D11F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</w:tr>
      <w:tr w:rsidR="00251FCA" w:rsidRPr="00CC5BE9" w14:paraId="3217B349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DE6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CDF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884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347+160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74B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347+668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07499284" w14:textId="77777777" w:rsidR="00251FCA" w:rsidRPr="00C26D7C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C26D7C">
              <w:rPr>
                <w:color w:val="000000"/>
                <w:szCs w:val="24"/>
                <w:lang w:val="ro-RO" w:eastAsia="it-IT"/>
              </w:rPr>
              <w:t>225/290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7E3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A5AB0C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49FD0BC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</w:tr>
      <w:tr w:rsidR="00251FCA" w:rsidRPr="00CC5BE9" w14:paraId="7C3F5CE2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BC1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2CD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Valea-Alba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612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347+802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38D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348+358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01A1520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205/200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1DC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860E5D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9E1F34B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</w:tr>
      <w:tr w:rsidR="00251FCA" w:rsidRPr="00CC5BE9" w14:paraId="4107518C" w14:textId="77777777" w:rsidTr="00251FCA">
        <w:trPr>
          <w:cantSplit/>
          <w:trHeight w:val="30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45B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0C0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FE8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348+810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568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349+055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646A94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C4A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FD6655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594B83AC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</w:tr>
      <w:tr w:rsidR="00251FCA" w:rsidRPr="00CC5BE9" w14:paraId="17D02EAD" w14:textId="77777777" w:rsidTr="00251FCA">
        <w:trPr>
          <w:cantSplit/>
          <w:trHeight w:val="27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4F8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09C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CF3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349+240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519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349+290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06E49A1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956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88BF4C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021FC4DE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</w:tr>
      <w:tr w:rsidR="00251FCA" w:rsidRPr="00CC5BE9" w14:paraId="29E13BA4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54E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F94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376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348+815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CBC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349+060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9555FB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22E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58DFD9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A9038D6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</w:tr>
      <w:tr w:rsidR="00251FCA" w:rsidRPr="00CC5BE9" w14:paraId="5301F968" w14:textId="77777777" w:rsidTr="00251FCA">
        <w:trPr>
          <w:cantSplit/>
          <w:trHeight w:val="27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CA8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C57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C00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349+245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413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349+295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A773DF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014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8E83AB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C5E26C4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</w:tr>
      <w:tr w:rsidR="00251FCA" w:rsidRPr="00CC5BE9" w14:paraId="74BFEE85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DA3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EB6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F1E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349+508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5E8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349+556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F2EFD3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0C3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A2364E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E0A1B23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</w:tr>
      <w:tr w:rsidR="00251FCA" w:rsidRPr="00CC5BE9" w14:paraId="0176C64D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583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A94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B41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349+662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39D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349+907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257AB24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245/215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A74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BF410F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02FB670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</w:tr>
      <w:tr w:rsidR="00251FCA" w:rsidRPr="00CC5BE9" w14:paraId="79FAD6D4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22C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3B7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V.Alba-Sev.Marfuri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A15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350+196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618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350+683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3F48BF0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215/210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405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6F5C05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6D29DC71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</w:tr>
      <w:tr w:rsidR="00251FCA" w:rsidRPr="00CC5BE9" w14:paraId="0CBC884B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85E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486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AFC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350+940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3CE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351+296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E8590E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195/200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FD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76A12E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4124A63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</w:tr>
      <w:tr w:rsidR="00251FCA" w:rsidRPr="00CC5BE9" w14:paraId="0F1645C2" w14:textId="77777777" w:rsidTr="00251FCA">
        <w:trPr>
          <w:cantSplit/>
          <w:trHeight w:val="92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4DE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958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3AE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351+455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620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351+556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204B079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51B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9FEC12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83046BB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</w:tr>
      <w:tr w:rsidR="00251FCA" w:rsidRPr="00CC5BE9" w14:paraId="57BF6A22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E47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890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EAC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351+772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72F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352+351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5F8463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200/195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99F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83B214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853891A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</w:tr>
      <w:tr w:rsidR="00251FCA" w:rsidRPr="00CC5BE9" w14:paraId="016D6247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835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F35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824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118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E03D23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4D7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D03C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D646F7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</w:p>
        </w:tc>
      </w:tr>
      <w:tr w:rsidR="00251FCA" w:rsidRPr="00CC5BE9" w14:paraId="22F5308A" w14:textId="77777777" w:rsidTr="00251FCA">
        <w:trPr>
          <w:cantSplit/>
          <w:trHeight w:val="106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EA8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016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BE5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352+482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73E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352+522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B649D1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675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E7D19E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A61548C" w14:textId="77777777" w:rsidR="00251FCA" w:rsidRPr="00C26D7C" w:rsidRDefault="00251FCA" w:rsidP="00251FCA">
            <w:pPr>
              <w:jc w:val="center"/>
              <w:rPr>
                <w:color w:val="FF0000"/>
                <w:szCs w:val="24"/>
                <w:lang w:val="ro-RO" w:eastAsia="it-IT"/>
              </w:rPr>
            </w:pPr>
            <w:r w:rsidRPr="00C26D7C">
              <w:rPr>
                <w:color w:val="FF0000"/>
                <w:szCs w:val="24"/>
                <w:lang w:val="ro-RO" w:eastAsia="it-IT"/>
              </w:rPr>
              <w:t>50</w:t>
            </w:r>
          </w:p>
        </w:tc>
      </w:tr>
      <w:tr w:rsidR="00251FCA" w:rsidRPr="00CC5BE9" w14:paraId="0951CD43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E20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A30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E26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353+350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D00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353+560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0E3070D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CEE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1DA24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6DE8715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1A36179F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3A1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3BE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172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354+400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5EA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354+720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BD30A6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600/740/470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1A4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B089A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0C9DBBB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33F57CFA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E99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C32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Tr.Severin Mărfuri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C10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355+470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02A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355+600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239FFA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D04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713F5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797C1E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5930B348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4B0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0F7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DE5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355+620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533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355+750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67389B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288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5B280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531B4B9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3E75F0FB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A48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956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7F7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357+126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D93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357+158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E81080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770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6BAE2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6E04852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314EA4CA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9AB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F81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488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357+238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CD7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357+316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6901C1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20E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05358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8E26BC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02632641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A2E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BF9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Sev.Marfuri-Sev.Est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2D7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358+523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F79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358+551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3D0208A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D1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B4875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CB90E3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4771279E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500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C9C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A33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359+063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B52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359+149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0DA82F4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806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E9CAA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F11583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01F958CB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ADB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279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B65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359+593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92A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359+626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A62E35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151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6AF6E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B90181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39B2A578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11D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C0B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2C8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359+918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216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359+947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25639D1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ADE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B297B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6B7319D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0A599914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C32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E7A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Tr. Severin Est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19D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360+323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0AD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360+426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7A9F41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ADE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EC924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0B4FCF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5993F660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45B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793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Tr. Severin Est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FC0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361+380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9CD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361+515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3C279BD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D96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AC25A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92C751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643C12DE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9B9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AE9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Tr.S.Est-Dr.Tr.Sev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183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361+745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FB9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361+800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B8B578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B74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E9D61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5DC8323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0A335EEB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BE2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74FB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AA7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361+920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988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361+985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340DB34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94E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93D07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13B10C5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17E6372B" w14:textId="77777777" w:rsidTr="00251FCA">
        <w:trPr>
          <w:cantSplit/>
          <w:trHeight w:val="26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13C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7C417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1E1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362+190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2F9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362+217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38ED982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6B7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111AD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333F211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5FB11C14" w14:textId="77777777" w:rsidTr="00251FCA">
        <w:trPr>
          <w:cantSplit/>
          <w:trHeight w:val="8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3A1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4A3E2" w14:textId="77777777" w:rsidR="00251FCA" w:rsidRPr="00C26D7C" w:rsidRDefault="00251FCA" w:rsidP="00251FCA">
            <w:pPr>
              <w:jc w:val="both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BDA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362+430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FA5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362+520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351E90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08E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6FC7C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450ED6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142213A7" w14:textId="77777777" w:rsidTr="00251FCA">
        <w:trPr>
          <w:cantSplit/>
          <w:trHeight w:val="276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0EF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F1D6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17A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362+762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C7E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362+872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BF4637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430/400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02A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AA8C6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64D9D736" w14:textId="77777777" w:rsidR="00251FCA" w:rsidRPr="00C26D7C" w:rsidRDefault="00251FCA" w:rsidP="00251FCA">
            <w:pPr>
              <w:keepNext/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7D8198DE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A9C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lastRenderedPageBreak/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6B3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Drobeta Tr.Severin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F56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363+139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308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363+170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32CEA3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AEB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95097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E988DB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644A3DD0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725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1B0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7D4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363+317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694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363+341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547C4F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9D6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0EAE6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F44FA7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7DB40C05" w14:textId="77777777" w:rsidTr="00251FCA">
        <w:trPr>
          <w:trHeight w:val="25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3B7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209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FFB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364+533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1EE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364+581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2AA03F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081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0ADB2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C874D7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595B37B0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1FB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972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828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364+825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E98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364+908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2D7ED4C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B04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DA73A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A94610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</w:tr>
      <w:tr w:rsidR="00251FCA" w:rsidRPr="00CC5BE9" w14:paraId="4304405D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353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C73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Tr.Severin-G.Văii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637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366+326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9CB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366+694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794826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86A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ED609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B9FF84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5D46F009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0CC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CB5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9AE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367+117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945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367+309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CA7BFC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A20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79195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BCD47C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28FEA30F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6E3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67B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41A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367+734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692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367+833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6E4FF2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F42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2C6CB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553555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7DF6130E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3AD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DD8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EC3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368+097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032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368+181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ED7E58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2C0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DF0D6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511910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0534654A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0BE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74A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45C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368+559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706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368+682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FD9177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944/848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968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4CADA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2ADEB9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38673A27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826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7DF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35D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369+091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F77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369+170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B681D7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4A6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7262B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C432EC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28EFBCC6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AF5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F61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C2C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369+387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E77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369+455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AC6A42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CAF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DEA0C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0C9CDF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03DE62D6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C05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825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510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369+696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3D3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369+763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309ACE8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EF55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D4703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FE29E4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7C13A831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4DD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D70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B13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369+977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28B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370+011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55345A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037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82011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D70665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368F1BAE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58A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24C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013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370+224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99A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370+268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B44F48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CC7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BEEC30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877CA0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73C6B313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BC9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2F7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B15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370+506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414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370+568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751F3E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6D6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9F36AB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20137C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3EB01B60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C68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09B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241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370+754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B2E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370+836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845A12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854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5D765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3910D1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03F0FAD1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FA8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FAC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Gura Văii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219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371+470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AFB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371+522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A5AD89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690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57D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1AF9BF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6EBED0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09052D45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CC2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2F7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AC24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372+009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EA33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372+054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35426997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8F22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54FDEA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F9DEFC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100</w:t>
            </w:r>
          </w:p>
        </w:tc>
      </w:tr>
      <w:tr w:rsidR="00251FCA" w:rsidRPr="00CC5BE9" w14:paraId="2A1ED922" w14:textId="77777777" w:rsidTr="00251FCA">
        <w:trPr>
          <w:trHeight w:val="2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6079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C278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5E7E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372+735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ED01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372+838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F56020D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575/540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798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D7EA7C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14B8AF6" w14:textId="77777777" w:rsidR="00251FCA" w:rsidRPr="00C26D7C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C26D7C">
              <w:rPr>
                <w:szCs w:val="24"/>
                <w:lang w:val="ro-RO" w:eastAsia="it-IT"/>
              </w:rPr>
              <w:t>70</w:t>
            </w:r>
          </w:p>
        </w:tc>
      </w:tr>
    </w:tbl>
    <w:p w14:paraId="7C7CB80D" w14:textId="1B4ED4C9" w:rsidR="00251FCA" w:rsidRDefault="00251FCA" w:rsidP="00251FCA">
      <w:pPr>
        <w:rPr>
          <w:noProof/>
          <w:lang w:val="ro-RO"/>
        </w:rPr>
      </w:pPr>
    </w:p>
    <w:p w14:paraId="0D02C176" w14:textId="25AFA763" w:rsidR="00251FCA" w:rsidRPr="008D0784" w:rsidRDefault="00251FCA" w:rsidP="00251FCA">
      <w:pPr>
        <w:widowControl/>
        <w:rPr>
          <w:noProof/>
          <w:lang w:val="ro-RO"/>
        </w:rPr>
      </w:pPr>
      <w:r>
        <w:rPr>
          <w:noProof/>
          <w:lang w:val="ro-RO"/>
        </w:rPr>
        <w:br w:type="page"/>
      </w:r>
      <w:bookmarkStart w:id="1" w:name="_Toc4518911"/>
    </w:p>
    <w:p w14:paraId="3DC495F9" w14:textId="599E047A" w:rsidR="00251FCA" w:rsidRDefault="00251FCA" w:rsidP="00251FCA">
      <w:pPr>
        <w:pStyle w:val="Didascalia"/>
        <w:rPr>
          <w:sz w:val="24"/>
          <w:szCs w:val="24"/>
          <w:lang w:val="ro-RO"/>
        </w:rPr>
      </w:pPr>
      <w:r w:rsidRPr="0066673E">
        <w:rPr>
          <w:sz w:val="24"/>
          <w:szCs w:val="24"/>
          <w:lang w:val="ro-RO"/>
        </w:rPr>
        <w:lastRenderedPageBreak/>
        <w:t>Declivități existente în zona Balota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842"/>
        <w:gridCol w:w="1560"/>
        <w:gridCol w:w="1842"/>
      </w:tblGrid>
      <w:tr w:rsidR="00251FCA" w:rsidRPr="00BA1B69" w14:paraId="5ED8C666" w14:textId="77777777" w:rsidTr="000462FB">
        <w:trPr>
          <w:tblHeader/>
          <w:jc w:val="center"/>
        </w:trPr>
        <w:tc>
          <w:tcPr>
            <w:tcW w:w="1668" w:type="dxa"/>
            <w:shd w:val="clear" w:color="auto" w:fill="BFBFBF" w:themeFill="background1" w:themeFillShade="BF"/>
            <w:vAlign w:val="center"/>
          </w:tcPr>
          <w:p w14:paraId="39BA3D96" w14:textId="77777777" w:rsidR="00251FCA" w:rsidRPr="00BA1B69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BA1B69">
              <w:rPr>
                <w:b/>
                <w:szCs w:val="24"/>
                <w:lang w:val="ro-RO"/>
              </w:rPr>
              <w:t>Km începere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38D96BF3" w14:textId="77777777" w:rsidR="00251FCA" w:rsidRPr="00BA1B69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BA1B69">
              <w:rPr>
                <w:b/>
                <w:szCs w:val="24"/>
                <w:lang w:val="ro-RO"/>
              </w:rPr>
              <w:t>Km ieșire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80F158F" w14:textId="77777777" w:rsidR="00251FCA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Declivitate</w:t>
            </w:r>
          </w:p>
          <w:p w14:paraId="45BABEFA" w14:textId="77777777" w:rsidR="00251FCA" w:rsidRPr="00BA1B69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BA1B69">
              <w:rPr>
                <w:b/>
                <w:szCs w:val="24"/>
                <w:lang w:val="ro-RO"/>
              </w:rPr>
              <w:t>(‰)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83D6738" w14:textId="77777777" w:rsidR="00251FCA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Lungime</w:t>
            </w:r>
          </w:p>
          <w:p w14:paraId="56ADA67C" w14:textId="77777777" w:rsidR="00251FCA" w:rsidRPr="00BA1B69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BA1B69">
              <w:rPr>
                <w:b/>
                <w:szCs w:val="24"/>
                <w:lang w:val="ro-RO"/>
              </w:rPr>
              <w:t>(m)</w:t>
            </w:r>
          </w:p>
        </w:tc>
      </w:tr>
      <w:tr w:rsidR="00251FCA" w:rsidRPr="00BA1B69" w14:paraId="46BEB86D" w14:textId="77777777" w:rsidTr="00251FCA">
        <w:trPr>
          <w:jc w:val="center"/>
        </w:trPr>
        <w:tc>
          <w:tcPr>
            <w:tcW w:w="1668" w:type="dxa"/>
            <w:vAlign w:val="center"/>
          </w:tcPr>
          <w:p w14:paraId="3D4031B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345+450</w:t>
            </w:r>
          </w:p>
        </w:tc>
        <w:tc>
          <w:tcPr>
            <w:tcW w:w="1842" w:type="dxa"/>
            <w:vAlign w:val="center"/>
          </w:tcPr>
          <w:p w14:paraId="62BFFA37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345+625</w:t>
            </w:r>
          </w:p>
        </w:tc>
        <w:tc>
          <w:tcPr>
            <w:tcW w:w="1560" w:type="dxa"/>
            <w:vAlign w:val="center"/>
          </w:tcPr>
          <w:p w14:paraId="79EF0DC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20.8</w:t>
            </w:r>
          </w:p>
        </w:tc>
        <w:tc>
          <w:tcPr>
            <w:tcW w:w="1842" w:type="dxa"/>
            <w:vAlign w:val="center"/>
          </w:tcPr>
          <w:p w14:paraId="62F0B0E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175</w:t>
            </w:r>
          </w:p>
        </w:tc>
      </w:tr>
      <w:tr w:rsidR="00251FCA" w:rsidRPr="00BA1B69" w14:paraId="6DE1EA88" w14:textId="77777777" w:rsidTr="00251FCA">
        <w:trPr>
          <w:jc w:val="center"/>
        </w:trPr>
        <w:tc>
          <w:tcPr>
            <w:tcW w:w="1668" w:type="dxa"/>
            <w:vAlign w:val="center"/>
          </w:tcPr>
          <w:p w14:paraId="1DB5FDC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345+625</w:t>
            </w:r>
          </w:p>
        </w:tc>
        <w:tc>
          <w:tcPr>
            <w:tcW w:w="1842" w:type="dxa"/>
            <w:vAlign w:val="center"/>
          </w:tcPr>
          <w:p w14:paraId="69D5560A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345+725</w:t>
            </w:r>
          </w:p>
        </w:tc>
        <w:tc>
          <w:tcPr>
            <w:tcW w:w="1560" w:type="dxa"/>
            <w:vAlign w:val="center"/>
          </w:tcPr>
          <w:p w14:paraId="3852B7EB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32</w:t>
            </w:r>
          </w:p>
        </w:tc>
        <w:tc>
          <w:tcPr>
            <w:tcW w:w="1842" w:type="dxa"/>
            <w:vAlign w:val="center"/>
          </w:tcPr>
          <w:p w14:paraId="586676A1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100</w:t>
            </w:r>
          </w:p>
        </w:tc>
      </w:tr>
      <w:tr w:rsidR="00251FCA" w:rsidRPr="00BA1B69" w14:paraId="0BC4BD3E" w14:textId="77777777" w:rsidTr="00251FCA">
        <w:trPr>
          <w:jc w:val="center"/>
        </w:trPr>
        <w:tc>
          <w:tcPr>
            <w:tcW w:w="1668" w:type="dxa"/>
            <w:vAlign w:val="center"/>
          </w:tcPr>
          <w:p w14:paraId="0EEF60C4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345+725</w:t>
            </w:r>
          </w:p>
        </w:tc>
        <w:tc>
          <w:tcPr>
            <w:tcW w:w="1842" w:type="dxa"/>
            <w:vAlign w:val="center"/>
          </w:tcPr>
          <w:p w14:paraId="105FEE5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345+850</w:t>
            </w:r>
          </w:p>
        </w:tc>
        <w:tc>
          <w:tcPr>
            <w:tcW w:w="1560" w:type="dxa"/>
            <w:vAlign w:val="center"/>
          </w:tcPr>
          <w:p w14:paraId="4B47166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22.4</w:t>
            </w:r>
          </w:p>
        </w:tc>
        <w:tc>
          <w:tcPr>
            <w:tcW w:w="1842" w:type="dxa"/>
            <w:vAlign w:val="center"/>
          </w:tcPr>
          <w:p w14:paraId="01328FD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125</w:t>
            </w:r>
          </w:p>
        </w:tc>
      </w:tr>
      <w:tr w:rsidR="00251FCA" w:rsidRPr="00BA1B69" w14:paraId="54DAAAA4" w14:textId="77777777" w:rsidTr="00251FCA">
        <w:trPr>
          <w:jc w:val="center"/>
        </w:trPr>
        <w:tc>
          <w:tcPr>
            <w:tcW w:w="1668" w:type="dxa"/>
            <w:vAlign w:val="center"/>
          </w:tcPr>
          <w:p w14:paraId="159CA55B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345+850</w:t>
            </w:r>
          </w:p>
        </w:tc>
        <w:tc>
          <w:tcPr>
            <w:tcW w:w="1842" w:type="dxa"/>
            <w:vAlign w:val="center"/>
          </w:tcPr>
          <w:p w14:paraId="35804B05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346+100</w:t>
            </w:r>
          </w:p>
        </w:tc>
        <w:tc>
          <w:tcPr>
            <w:tcW w:w="1560" w:type="dxa"/>
            <w:vAlign w:val="center"/>
          </w:tcPr>
          <w:p w14:paraId="15CACE6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26.36</w:t>
            </w:r>
          </w:p>
        </w:tc>
        <w:tc>
          <w:tcPr>
            <w:tcW w:w="1842" w:type="dxa"/>
            <w:vAlign w:val="center"/>
          </w:tcPr>
          <w:p w14:paraId="205E1865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250</w:t>
            </w:r>
          </w:p>
        </w:tc>
      </w:tr>
      <w:tr w:rsidR="00251FCA" w:rsidRPr="00BA1B69" w14:paraId="701E7742" w14:textId="77777777" w:rsidTr="00251FCA">
        <w:trPr>
          <w:jc w:val="center"/>
        </w:trPr>
        <w:tc>
          <w:tcPr>
            <w:tcW w:w="1668" w:type="dxa"/>
            <w:vAlign w:val="center"/>
          </w:tcPr>
          <w:p w14:paraId="63D1282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346+100</w:t>
            </w:r>
          </w:p>
        </w:tc>
        <w:tc>
          <w:tcPr>
            <w:tcW w:w="1842" w:type="dxa"/>
            <w:vAlign w:val="center"/>
          </w:tcPr>
          <w:p w14:paraId="69FE1A1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346+325</w:t>
            </w:r>
          </w:p>
        </w:tc>
        <w:tc>
          <w:tcPr>
            <w:tcW w:w="1560" w:type="dxa"/>
            <w:vAlign w:val="center"/>
          </w:tcPr>
          <w:p w14:paraId="543BA77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25.77</w:t>
            </w:r>
          </w:p>
        </w:tc>
        <w:tc>
          <w:tcPr>
            <w:tcW w:w="1842" w:type="dxa"/>
            <w:vAlign w:val="center"/>
          </w:tcPr>
          <w:p w14:paraId="0F955D0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225</w:t>
            </w:r>
          </w:p>
        </w:tc>
      </w:tr>
      <w:tr w:rsidR="00251FCA" w:rsidRPr="00BA1B69" w14:paraId="7946DA15" w14:textId="77777777" w:rsidTr="00251FCA">
        <w:trPr>
          <w:jc w:val="center"/>
        </w:trPr>
        <w:tc>
          <w:tcPr>
            <w:tcW w:w="1668" w:type="dxa"/>
            <w:vAlign w:val="center"/>
          </w:tcPr>
          <w:p w14:paraId="5BD21523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346+325</w:t>
            </w:r>
          </w:p>
        </w:tc>
        <w:tc>
          <w:tcPr>
            <w:tcW w:w="1842" w:type="dxa"/>
            <w:vAlign w:val="center"/>
          </w:tcPr>
          <w:p w14:paraId="2581CACA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346+500</w:t>
            </w:r>
          </w:p>
        </w:tc>
        <w:tc>
          <w:tcPr>
            <w:tcW w:w="1560" w:type="dxa"/>
            <w:vAlign w:val="center"/>
          </w:tcPr>
          <w:p w14:paraId="7F4D708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22.74</w:t>
            </w:r>
          </w:p>
        </w:tc>
        <w:tc>
          <w:tcPr>
            <w:tcW w:w="1842" w:type="dxa"/>
            <w:vAlign w:val="center"/>
          </w:tcPr>
          <w:p w14:paraId="58E2363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175</w:t>
            </w:r>
          </w:p>
        </w:tc>
      </w:tr>
      <w:tr w:rsidR="00251FCA" w:rsidRPr="00BA1B69" w14:paraId="6003AB01" w14:textId="77777777" w:rsidTr="00251FCA">
        <w:trPr>
          <w:jc w:val="center"/>
        </w:trPr>
        <w:tc>
          <w:tcPr>
            <w:tcW w:w="1668" w:type="dxa"/>
            <w:vAlign w:val="center"/>
          </w:tcPr>
          <w:p w14:paraId="2E294C5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346+500</w:t>
            </w:r>
          </w:p>
        </w:tc>
        <w:tc>
          <w:tcPr>
            <w:tcW w:w="1842" w:type="dxa"/>
            <w:vAlign w:val="center"/>
          </w:tcPr>
          <w:p w14:paraId="01638BF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346+700</w:t>
            </w:r>
          </w:p>
        </w:tc>
        <w:tc>
          <w:tcPr>
            <w:tcW w:w="1560" w:type="dxa"/>
            <w:vAlign w:val="center"/>
          </w:tcPr>
          <w:p w14:paraId="62FE3A95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26</w:t>
            </w:r>
          </w:p>
        </w:tc>
        <w:tc>
          <w:tcPr>
            <w:tcW w:w="1842" w:type="dxa"/>
            <w:vAlign w:val="center"/>
          </w:tcPr>
          <w:p w14:paraId="4E1A3F85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200</w:t>
            </w:r>
          </w:p>
        </w:tc>
      </w:tr>
      <w:tr w:rsidR="00251FCA" w:rsidRPr="00BA1B69" w14:paraId="5ED6434C" w14:textId="77777777" w:rsidTr="00251FCA">
        <w:trPr>
          <w:jc w:val="center"/>
        </w:trPr>
        <w:tc>
          <w:tcPr>
            <w:tcW w:w="1668" w:type="dxa"/>
            <w:vAlign w:val="center"/>
          </w:tcPr>
          <w:p w14:paraId="07C42F77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346+700</w:t>
            </w:r>
          </w:p>
        </w:tc>
        <w:tc>
          <w:tcPr>
            <w:tcW w:w="1842" w:type="dxa"/>
            <w:vAlign w:val="center"/>
          </w:tcPr>
          <w:p w14:paraId="0C5DA381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346+875</w:t>
            </w:r>
          </w:p>
        </w:tc>
        <w:tc>
          <w:tcPr>
            <w:tcW w:w="1560" w:type="dxa"/>
            <w:vAlign w:val="center"/>
          </w:tcPr>
          <w:p w14:paraId="7F5632F9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24.57</w:t>
            </w:r>
          </w:p>
        </w:tc>
        <w:tc>
          <w:tcPr>
            <w:tcW w:w="1842" w:type="dxa"/>
            <w:vAlign w:val="center"/>
          </w:tcPr>
          <w:p w14:paraId="28EE739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175</w:t>
            </w:r>
          </w:p>
        </w:tc>
      </w:tr>
      <w:tr w:rsidR="00251FCA" w:rsidRPr="00BA1B69" w14:paraId="6B5B0722" w14:textId="77777777" w:rsidTr="00251FCA">
        <w:trPr>
          <w:jc w:val="center"/>
        </w:trPr>
        <w:tc>
          <w:tcPr>
            <w:tcW w:w="1668" w:type="dxa"/>
            <w:vAlign w:val="center"/>
          </w:tcPr>
          <w:p w14:paraId="5CE09EB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346+875</w:t>
            </w:r>
          </w:p>
        </w:tc>
        <w:tc>
          <w:tcPr>
            <w:tcW w:w="1842" w:type="dxa"/>
            <w:vAlign w:val="center"/>
          </w:tcPr>
          <w:p w14:paraId="30359FBC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346+950</w:t>
            </w:r>
          </w:p>
        </w:tc>
        <w:tc>
          <w:tcPr>
            <w:tcW w:w="1560" w:type="dxa"/>
            <w:vAlign w:val="center"/>
          </w:tcPr>
          <w:p w14:paraId="143DAD31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22</w:t>
            </w:r>
          </w:p>
        </w:tc>
        <w:tc>
          <w:tcPr>
            <w:tcW w:w="1842" w:type="dxa"/>
            <w:vAlign w:val="center"/>
          </w:tcPr>
          <w:p w14:paraId="1D29E5A1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75</w:t>
            </w:r>
          </w:p>
        </w:tc>
      </w:tr>
      <w:tr w:rsidR="00251FCA" w:rsidRPr="00BA1B69" w14:paraId="6608D629" w14:textId="77777777" w:rsidTr="00251FCA">
        <w:trPr>
          <w:jc w:val="center"/>
        </w:trPr>
        <w:tc>
          <w:tcPr>
            <w:tcW w:w="1668" w:type="dxa"/>
            <w:vAlign w:val="center"/>
          </w:tcPr>
          <w:p w14:paraId="1E2DA5A7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346+950</w:t>
            </w:r>
          </w:p>
        </w:tc>
        <w:tc>
          <w:tcPr>
            <w:tcW w:w="1842" w:type="dxa"/>
            <w:vAlign w:val="center"/>
          </w:tcPr>
          <w:p w14:paraId="5838CCB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347+075</w:t>
            </w:r>
          </w:p>
        </w:tc>
        <w:tc>
          <w:tcPr>
            <w:tcW w:w="1560" w:type="dxa"/>
            <w:vAlign w:val="center"/>
          </w:tcPr>
          <w:p w14:paraId="1612422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27.6</w:t>
            </w:r>
          </w:p>
        </w:tc>
        <w:tc>
          <w:tcPr>
            <w:tcW w:w="1842" w:type="dxa"/>
            <w:vAlign w:val="center"/>
          </w:tcPr>
          <w:p w14:paraId="55818CF1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125</w:t>
            </w:r>
          </w:p>
        </w:tc>
      </w:tr>
      <w:tr w:rsidR="00251FCA" w:rsidRPr="00BA1B69" w14:paraId="341197E7" w14:textId="77777777" w:rsidTr="00251FCA">
        <w:trPr>
          <w:jc w:val="center"/>
        </w:trPr>
        <w:tc>
          <w:tcPr>
            <w:tcW w:w="1668" w:type="dxa"/>
            <w:vAlign w:val="center"/>
          </w:tcPr>
          <w:p w14:paraId="7C0CD03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347+075</w:t>
            </w:r>
          </w:p>
        </w:tc>
        <w:tc>
          <w:tcPr>
            <w:tcW w:w="1842" w:type="dxa"/>
            <w:vAlign w:val="center"/>
          </w:tcPr>
          <w:p w14:paraId="129CA859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347+250</w:t>
            </w:r>
          </w:p>
        </w:tc>
        <w:tc>
          <w:tcPr>
            <w:tcW w:w="1560" w:type="dxa"/>
            <w:vAlign w:val="center"/>
          </w:tcPr>
          <w:p w14:paraId="1EF31435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28.4</w:t>
            </w:r>
          </w:p>
        </w:tc>
        <w:tc>
          <w:tcPr>
            <w:tcW w:w="1842" w:type="dxa"/>
            <w:vAlign w:val="center"/>
          </w:tcPr>
          <w:p w14:paraId="6E5AFFBB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175</w:t>
            </w:r>
          </w:p>
        </w:tc>
      </w:tr>
      <w:tr w:rsidR="00251FCA" w:rsidRPr="00BA1B69" w14:paraId="5D75F94B" w14:textId="77777777" w:rsidTr="00251FCA">
        <w:trPr>
          <w:jc w:val="center"/>
        </w:trPr>
        <w:tc>
          <w:tcPr>
            <w:tcW w:w="1668" w:type="dxa"/>
            <w:vAlign w:val="center"/>
          </w:tcPr>
          <w:p w14:paraId="21FD5335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347+250</w:t>
            </w:r>
          </w:p>
        </w:tc>
        <w:tc>
          <w:tcPr>
            <w:tcW w:w="1842" w:type="dxa"/>
            <w:vAlign w:val="center"/>
          </w:tcPr>
          <w:p w14:paraId="0E6DED60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347+350</w:t>
            </w:r>
          </w:p>
        </w:tc>
        <w:tc>
          <w:tcPr>
            <w:tcW w:w="1560" w:type="dxa"/>
            <w:vAlign w:val="center"/>
          </w:tcPr>
          <w:p w14:paraId="2A383C8A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17</w:t>
            </w:r>
          </w:p>
        </w:tc>
        <w:tc>
          <w:tcPr>
            <w:tcW w:w="1842" w:type="dxa"/>
            <w:vAlign w:val="center"/>
          </w:tcPr>
          <w:p w14:paraId="4A774A9B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100</w:t>
            </w:r>
          </w:p>
        </w:tc>
      </w:tr>
      <w:tr w:rsidR="00251FCA" w:rsidRPr="00BA1B69" w14:paraId="58EFB841" w14:textId="77777777" w:rsidTr="00251FCA">
        <w:trPr>
          <w:jc w:val="center"/>
        </w:trPr>
        <w:tc>
          <w:tcPr>
            <w:tcW w:w="1668" w:type="dxa"/>
            <w:vAlign w:val="center"/>
          </w:tcPr>
          <w:p w14:paraId="11E99C0C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347+350</w:t>
            </w:r>
          </w:p>
        </w:tc>
        <w:tc>
          <w:tcPr>
            <w:tcW w:w="1842" w:type="dxa"/>
            <w:vAlign w:val="center"/>
          </w:tcPr>
          <w:p w14:paraId="4A143E1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347+500</w:t>
            </w:r>
          </w:p>
        </w:tc>
        <w:tc>
          <w:tcPr>
            <w:tcW w:w="1560" w:type="dxa"/>
            <w:vAlign w:val="center"/>
          </w:tcPr>
          <w:p w14:paraId="059FE2DD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25.2</w:t>
            </w:r>
          </w:p>
        </w:tc>
        <w:tc>
          <w:tcPr>
            <w:tcW w:w="1842" w:type="dxa"/>
            <w:vAlign w:val="center"/>
          </w:tcPr>
          <w:p w14:paraId="61CEE33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150</w:t>
            </w:r>
          </w:p>
        </w:tc>
      </w:tr>
      <w:tr w:rsidR="00251FCA" w:rsidRPr="00BA1B69" w14:paraId="4634C076" w14:textId="77777777" w:rsidTr="00251FCA">
        <w:trPr>
          <w:jc w:val="center"/>
        </w:trPr>
        <w:tc>
          <w:tcPr>
            <w:tcW w:w="1668" w:type="dxa"/>
            <w:vAlign w:val="center"/>
          </w:tcPr>
          <w:p w14:paraId="7F7C7871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347+500</w:t>
            </w:r>
          </w:p>
        </w:tc>
        <w:tc>
          <w:tcPr>
            <w:tcW w:w="1842" w:type="dxa"/>
            <w:vAlign w:val="center"/>
          </w:tcPr>
          <w:p w14:paraId="6525774B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347+575</w:t>
            </w:r>
          </w:p>
        </w:tc>
        <w:tc>
          <w:tcPr>
            <w:tcW w:w="1560" w:type="dxa"/>
            <w:vAlign w:val="center"/>
          </w:tcPr>
          <w:p w14:paraId="695E55FB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</w:t>
            </w:r>
          </w:p>
        </w:tc>
        <w:tc>
          <w:tcPr>
            <w:tcW w:w="1842" w:type="dxa"/>
            <w:vAlign w:val="center"/>
          </w:tcPr>
          <w:p w14:paraId="631560F0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75</w:t>
            </w:r>
          </w:p>
        </w:tc>
      </w:tr>
      <w:tr w:rsidR="00251FCA" w:rsidRPr="00BA1B69" w14:paraId="58773D1A" w14:textId="77777777" w:rsidTr="00251FCA">
        <w:trPr>
          <w:jc w:val="center"/>
        </w:trPr>
        <w:tc>
          <w:tcPr>
            <w:tcW w:w="1668" w:type="dxa"/>
            <w:vAlign w:val="center"/>
          </w:tcPr>
          <w:p w14:paraId="70C8509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347+575</w:t>
            </w:r>
          </w:p>
        </w:tc>
        <w:tc>
          <w:tcPr>
            <w:tcW w:w="1842" w:type="dxa"/>
            <w:vAlign w:val="center"/>
          </w:tcPr>
          <w:p w14:paraId="4FC7EBD9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347+825</w:t>
            </w:r>
          </w:p>
        </w:tc>
        <w:tc>
          <w:tcPr>
            <w:tcW w:w="1560" w:type="dxa"/>
            <w:vAlign w:val="center"/>
          </w:tcPr>
          <w:p w14:paraId="43AFB295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24.4</w:t>
            </w:r>
          </w:p>
        </w:tc>
        <w:tc>
          <w:tcPr>
            <w:tcW w:w="1842" w:type="dxa"/>
            <w:vAlign w:val="center"/>
          </w:tcPr>
          <w:p w14:paraId="4662D44C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250</w:t>
            </w:r>
          </w:p>
        </w:tc>
      </w:tr>
      <w:tr w:rsidR="00251FCA" w:rsidRPr="00BA1B69" w14:paraId="0E1C21A9" w14:textId="77777777" w:rsidTr="00251FCA">
        <w:trPr>
          <w:jc w:val="center"/>
        </w:trPr>
        <w:tc>
          <w:tcPr>
            <w:tcW w:w="1668" w:type="dxa"/>
            <w:vAlign w:val="center"/>
          </w:tcPr>
          <w:p w14:paraId="716FF1F3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347+825</w:t>
            </w:r>
          </w:p>
        </w:tc>
        <w:tc>
          <w:tcPr>
            <w:tcW w:w="1842" w:type="dxa"/>
            <w:vAlign w:val="center"/>
          </w:tcPr>
          <w:p w14:paraId="6EA1D981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347+925</w:t>
            </w:r>
          </w:p>
        </w:tc>
        <w:tc>
          <w:tcPr>
            <w:tcW w:w="1560" w:type="dxa"/>
            <w:vAlign w:val="center"/>
          </w:tcPr>
          <w:p w14:paraId="52222F29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22.7</w:t>
            </w:r>
          </w:p>
        </w:tc>
        <w:tc>
          <w:tcPr>
            <w:tcW w:w="1842" w:type="dxa"/>
            <w:vAlign w:val="center"/>
          </w:tcPr>
          <w:p w14:paraId="0478172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100</w:t>
            </w:r>
          </w:p>
        </w:tc>
      </w:tr>
      <w:tr w:rsidR="00251FCA" w:rsidRPr="00BA1B69" w14:paraId="4E778EBA" w14:textId="77777777" w:rsidTr="00251FCA">
        <w:trPr>
          <w:jc w:val="center"/>
        </w:trPr>
        <w:tc>
          <w:tcPr>
            <w:tcW w:w="1668" w:type="dxa"/>
            <w:vAlign w:val="center"/>
          </w:tcPr>
          <w:p w14:paraId="68440D9C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347+925</w:t>
            </w:r>
          </w:p>
        </w:tc>
        <w:tc>
          <w:tcPr>
            <w:tcW w:w="1842" w:type="dxa"/>
            <w:vAlign w:val="center"/>
          </w:tcPr>
          <w:p w14:paraId="15CB02E0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348+075</w:t>
            </w:r>
          </w:p>
        </w:tc>
        <w:tc>
          <w:tcPr>
            <w:tcW w:w="1560" w:type="dxa"/>
            <w:vAlign w:val="center"/>
          </w:tcPr>
          <w:p w14:paraId="2839FFC0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25.6</w:t>
            </w:r>
          </w:p>
        </w:tc>
        <w:tc>
          <w:tcPr>
            <w:tcW w:w="1842" w:type="dxa"/>
            <w:vAlign w:val="center"/>
          </w:tcPr>
          <w:p w14:paraId="54154150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150</w:t>
            </w:r>
          </w:p>
        </w:tc>
      </w:tr>
      <w:tr w:rsidR="00251FCA" w:rsidRPr="00BA1B69" w14:paraId="6813765D" w14:textId="77777777" w:rsidTr="00251FCA">
        <w:trPr>
          <w:jc w:val="center"/>
        </w:trPr>
        <w:tc>
          <w:tcPr>
            <w:tcW w:w="1668" w:type="dxa"/>
            <w:vAlign w:val="center"/>
          </w:tcPr>
          <w:p w14:paraId="5BAB484A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348+075</w:t>
            </w:r>
          </w:p>
        </w:tc>
        <w:tc>
          <w:tcPr>
            <w:tcW w:w="1842" w:type="dxa"/>
            <w:vAlign w:val="center"/>
          </w:tcPr>
          <w:p w14:paraId="55012D1A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348+150</w:t>
            </w:r>
          </w:p>
        </w:tc>
        <w:tc>
          <w:tcPr>
            <w:tcW w:w="1560" w:type="dxa"/>
            <w:vAlign w:val="center"/>
          </w:tcPr>
          <w:p w14:paraId="292C1FB4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20</w:t>
            </w:r>
          </w:p>
        </w:tc>
        <w:tc>
          <w:tcPr>
            <w:tcW w:w="1842" w:type="dxa"/>
            <w:vAlign w:val="center"/>
          </w:tcPr>
          <w:p w14:paraId="1CC90D64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75</w:t>
            </w:r>
          </w:p>
        </w:tc>
      </w:tr>
      <w:tr w:rsidR="00251FCA" w:rsidRPr="00BA1B69" w14:paraId="329C91C8" w14:textId="77777777" w:rsidTr="00251FCA">
        <w:trPr>
          <w:jc w:val="center"/>
        </w:trPr>
        <w:tc>
          <w:tcPr>
            <w:tcW w:w="1668" w:type="dxa"/>
            <w:vAlign w:val="center"/>
          </w:tcPr>
          <w:p w14:paraId="4DB0C119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348+150</w:t>
            </w:r>
          </w:p>
        </w:tc>
        <w:tc>
          <w:tcPr>
            <w:tcW w:w="1842" w:type="dxa"/>
            <w:vAlign w:val="center"/>
          </w:tcPr>
          <w:p w14:paraId="10ECCAD4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348+325</w:t>
            </w:r>
          </w:p>
        </w:tc>
        <w:tc>
          <w:tcPr>
            <w:tcW w:w="1560" w:type="dxa"/>
            <w:vAlign w:val="center"/>
          </w:tcPr>
          <w:p w14:paraId="672DEC5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30.4</w:t>
            </w:r>
          </w:p>
        </w:tc>
        <w:tc>
          <w:tcPr>
            <w:tcW w:w="1842" w:type="dxa"/>
            <w:vAlign w:val="center"/>
          </w:tcPr>
          <w:p w14:paraId="67D006AA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175</w:t>
            </w:r>
          </w:p>
        </w:tc>
      </w:tr>
      <w:tr w:rsidR="00251FCA" w:rsidRPr="00BA1B69" w14:paraId="2CB2BF71" w14:textId="77777777" w:rsidTr="00251FCA">
        <w:trPr>
          <w:jc w:val="center"/>
        </w:trPr>
        <w:tc>
          <w:tcPr>
            <w:tcW w:w="1668" w:type="dxa"/>
            <w:vAlign w:val="center"/>
          </w:tcPr>
          <w:p w14:paraId="3B91805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348+325</w:t>
            </w:r>
          </w:p>
        </w:tc>
        <w:tc>
          <w:tcPr>
            <w:tcW w:w="1842" w:type="dxa"/>
            <w:vAlign w:val="center"/>
          </w:tcPr>
          <w:p w14:paraId="57F49B63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348+575</w:t>
            </w:r>
          </w:p>
        </w:tc>
        <w:tc>
          <w:tcPr>
            <w:tcW w:w="1560" w:type="dxa"/>
            <w:vAlign w:val="center"/>
          </w:tcPr>
          <w:p w14:paraId="5DF9F76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23</w:t>
            </w:r>
          </w:p>
        </w:tc>
        <w:tc>
          <w:tcPr>
            <w:tcW w:w="1842" w:type="dxa"/>
            <w:vAlign w:val="center"/>
          </w:tcPr>
          <w:p w14:paraId="5994634F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250</w:t>
            </w:r>
          </w:p>
        </w:tc>
      </w:tr>
      <w:tr w:rsidR="00251FCA" w:rsidRPr="00BA1B69" w14:paraId="1306A6DE" w14:textId="77777777" w:rsidTr="00251FCA">
        <w:trPr>
          <w:jc w:val="center"/>
        </w:trPr>
        <w:tc>
          <w:tcPr>
            <w:tcW w:w="1668" w:type="dxa"/>
            <w:vAlign w:val="center"/>
          </w:tcPr>
          <w:p w14:paraId="6067218C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348+575</w:t>
            </w:r>
          </w:p>
        </w:tc>
        <w:tc>
          <w:tcPr>
            <w:tcW w:w="1842" w:type="dxa"/>
            <w:vAlign w:val="center"/>
          </w:tcPr>
          <w:p w14:paraId="6F7EED5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348+800</w:t>
            </w:r>
          </w:p>
        </w:tc>
        <w:tc>
          <w:tcPr>
            <w:tcW w:w="1560" w:type="dxa"/>
            <w:vAlign w:val="center"/>
          </w:tcPr>
          <w:p w14:paraId="736441FA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24.6</w:t>
            </w:r>
          </w:p>
        </w:tc>
        <w:tc>
          <w:tcPr>
            <w:tcW w:w="1842" w:type="dxa"/>
            <w:vAlign w:val="center"/>
          </w:tcPr>
          <w:p w14:paraId="6843FB25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225</w:t>
            </w:r>
          </w:p>
        </w:tc>
      </w:tr>
      <w:tr w:rsidR="00251FCA" w:rsidRPr="00BA1B69" w14:paraId="0513988C" w14:textId="77777777" w:rsidTr="00251FCA">
        <w:trPr>
          <w:jc w:val="center"/>
        </w:trPr>
        <w:tc>
          <w:tcPr>
            <w:tcW w:w="1668" w:type="dxa"/>
            <w:vAlign w:val="center"/>
          </w:tcPr>
          <w:p w14:paraId="013C3FC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348+800</w:t>
            </w:r>
          </w:p>
        </w:tc>
        <w:tc>
          <w:tcPr>
            <w:tcW w:w="1842" w:type="dxa"/>
            <w:vAlign w:val="center"/>
          </w:tcPr>
          <w:p w14:paraId="7F66B649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348+850</w:t>
            </w:r>
          </w:p>
        </w:tc>
        <w:tc>
          <w:tcPr>
            <w:tcW w:w="1560" w:type="dxa"/>
            <w:vAlign w:val="center"/>
          </w:tcPr>
          <w:p w14:paraId="226C134C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30.2</w:t>
            </w:r>
          </w:p>
        </w:tc>
        <w:tc>
          <w:tcPr>
            <w:tcW w:w="1842" w:type="dxa"/>
            <w:vAlign w:val="center"/>
          </w:tcPr>
          <w:p w14:paraId="272D048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50</w:t>
            </w:r>
          </w:p>
        </w:tc>
      </w:tr>
      <w:tr w:rsidR="00251FCA" w:rsidRPr="00BA1B69" w14:paraId="701045AD" w14:textId="77777777" w:rsidTr="00251FCA">
        <w:trPr>
          <w:jc w:val="center"/>
        </w:trPr>
        <w:tc>
          <w:tcPr>
            <w:tcW w:w="1668" w:type="dxa"/>
            <w:vAlign w:val="center"/>
          </w:tcPr>
          <w:p w14:paraId="5BCFDCB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348+850</w:t>
            </w:r>
          </w:p>
        </w:tc>
        <w:tc>
          <w:tcPr>
            <w:tcW w:w="1842" w:type="dxa"/>
            <w:vAlign w:val="center"/>
          </w:tcPr>
          <w:p w14:paraId="5054537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349+000</w:t>
            </w:r>
          </w:p>
        </w:tc>
        <w:tc>
          <w:tcPr>
            <w:tcW w:w="1560" w:type="dxa"/>
            <w:vAlign w:val="center"/>
          </w:tcPr>
          <w:p w14:paraId="4E12F264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21.6</w:t>
            </w:r>
          </w:p>
        </w:tc>
        <w:tc>
          <w:tcPr>
            <w:tcW w:w="1842" w:type="dxa"/>
            <w:vAlign w:val="center"/>
          </w:tcPr>
          <w:p w14:paraId="47E9D153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150</w:t>
            </w:r>
          </w:p>
        </w:tc>
      </w:tr>
      <w:tr w:rsidR="00251FCA" w:rsidRPr="00BA1B69" w14:paraId="5849404B" w14:textId="77777777" w:rsidTr="00251FCA">
        <w:trPr>
          <w:jc w:val="center"/>
        </w:trPr>
        <w:tc>
          <w:tcPr>
            <w:tcW w:w="1668" w:type="dxa"/>
            <w:vAlign w:val="center"/>
          </w:tcPr>
          <w:p w14:paraId="3B4DE699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349+000</w:t>
            </w:r>
          </w:p>
        </w:tc>
        <w:tc>
          <w:tcPr>
            <w:tcW w:w="1842" w:type="dxa"/>
            <w:vAlign w:val="center"/>
          </w:tcPr>
          <w:p w14:paraId="3694530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349+250</w:t>
            </w:r>
          </w:p>
        </w:tc>
        <w:tc>
          <w:tcPr>
            <w:tcW w:w="1560" w:type="dxa"/>
            <w:vAlign w:val="center"/>
          </w:tcPr>
          <w:p w14:paraId="7341E60B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25.2</w:t>
            </w:r>
          </w:p>
        </w:tc>
        <w:tc>
          <w:tcPr>
            <w:tcW w:w="1842" w:type="dxa"/>
            <w:vAlign w:val="center"/>
          </w:tcPr>
          <w:p w14:paraId="42231E2B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250</w:t>
            </w:r>
          </w:p>
        </w:tc>
      </w:tr>
      <w:tr w:rsidR="00251FCA" w:rsidRPr="00BA1B69" w14:paraId="6CBD26B8" w14:textId="77777777" w:rsidTr="00251FCA">
        <w:trPr>
          <w:jc w:val="center"/>
        </w:trPr>
        <w:tc>
          <w:tcPr>
            <w:tcW w:w="1668" w:type="dxa"/>
            <w:vAlign w:val="center"/>
          </w:tcPr>
          <w:p w14:paraId="0D3473F0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349+250</w:t>
            </w:r>
          </w:p>
        </w:tc>
        <w:tc>
          <w:tcPr>
            <w:tcW w:w="1842" w:type="dxa"/>
            <w:vAlign w:val="center"/>
          </w:tcPr>
          <w:p w14:paraId="305066E0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349+300</w:t>
            </w:r>
          </w:p>
        </w:tc>
        <w:tc>
          <w:tcPr>
            <w:tcW w:w="1560" w:type="dxa"/>
            <w:vAlign w:val="center"/>
          </w:tcPr>
          <w:p w14:paraId="17876B0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20</w:t>
            </w:r>
          </w:p>
        </w:tc>
        <w:tc>
          <w:tcPr>
            <w:tcW w:w="1842" w:type="dxa"/>
            <w:vAlign w:val="center"/>
          </w:tcPr>
          <w:p w14:paraId="4122BD1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50</w:t>
            </w:r>
          </w:p>
        </w:tc>
      </w:tr>
      <w:tr w:rsidR="00251FCA" w:rsidRPr="00BA1B69" w14:paraId="19AEBDA8" w14:textId="77777777" w:rsidTr="00251FCA">
        <w:trPr>
          <w:jc w:val="center"/>
        </w:trPr>
        <w:tc>
          <w:tcPr>
            <w:tcW w:w="1668" w:type="dxa"/>
            <w:vAlign w:val="center"/>
          </w:tcPr>
          <w:p w14:paraId="2F835B5A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349+300</w:t>
            </w:r>
          </w:p>
        </w:tc>
        <w:tc>
          <w:tcPr>
            <w:tcW w:w="1842" w:type="dxa"/>
            <w:vAlign w:val="center"/>
          </w:tcPr>
          <w:p w14:paraId="5D5464EF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349+405</w:t>
            </w:r>
          </w:p>
        </w:tc>
        <w:tc>
          <w:tcPr>
            <w:tcW w:w="1560" w:type="dxa"/>
            <w:vAlign w:val="center"/>
          </w:tcPr>
          <w:p w14:paraId="09B10B7B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30.4</w:t>
            </w:r>
          </w:p>
        </w:tc>
        <w:tc>
          <w:tcPr>
            <w:tcW w:w="1842" w:type="dxa"/>
            <w:vAlign w:val="center"/>
          </w:tcPr>
          <w:p w14:paraId="68121B50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105</w:t>
            </w:r>
          </w:p>
        </w:tc>
      </w:tr>
      <w:tr w:rsidR="00251FCA" w:rsidRPr="00BA1B69" w14:paraId="76840933" w14:textId="77777777" w:rsidTr="00251FCA">
        <w:trPr>
          <w:jc w:val="center"/>
        </w:trPr>
        <w:tc>
          <w:tcPr>
            <w:tcW w:w="1668" w:type="dxa"/>
            <w:vAlign w:val="center"/>
          </w:tcPr>
          <w:p w14:paraId="5FAE979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349+405</w:t>
            </w:r>
          </w:p>
        </w:tc>
        <w:tc>
          <w:tcPr>
            <w:tcW w:w="1842" w:type="dxa"/>
            <w:vAlign w:val="center"/>
          </w:tcPr>
          <w:p w14:paraId="47FA799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349+512.5</w:t>
            </w:r>
          </w:p>
        </w:tc>
        <w:tc>
          <w:tcPr>
            <w:tcW w:w="1560" w:type="dxa"/>
            <w:vAlign w:val="center"/>
          </w:tcPr>
          <w:p w14:paraId="6F174163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22.42</w:t>
            </w:r>
          </w:p>
        </w:tc>
        <w:tc>
          <w:tcPr>
            <w:tcW w:w="1842" w:type="dxa"/>
            <w:vAlign w:val="center"/>
          </w:tcPr>
          <w:p w14:paraId="6A34614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107.5</w:t>
            </w:r>
          </w:p>
        </w:tc>
      </w:tr>
      <w:tr w:rsidR="00251FCA" w:rsidRPr="00BA1B69" w14:paraId="601572EF" w14:textId="77777777" w:rsidTr="00251FCA">
        <w:trPr>
          <w:jc w:val="center"/>
        </w:trPr>
        <w:tc>
          <w:tcPr>
            <w:tcW w:w="1668" w:type="dxa"/>
            <w:vAlign w:val="center"/>
          </w:tcPr>
          <w:p w14:paraId="4261DCC4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349+512.5</w:t>
            </w:r>
          </w:p>
        </w:tc>
        <w:tc>
          <w:tcPr>
            <w:tcW w:w="1842" w:type="dxa"/>
            <w:vAlign w:val="center"/>
          </w:tcPr>
          <w:p w14:paraId="3F5F3321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349+625</w:t>
            </w:r>
          </w:p>
        </w:tc>
        <w:tc>
          <w:tcPr>
            <w:tcW w:w="1560" w:type="dxa"/>
            <w:vAlign w:val="center"/>
          </w:tcPr>
          <w:p w14:paraId="4239505B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24.8</w:t>
            </w:r>
          </w:p>
        </w:tc>
        <w:tc>
          <w:tcPr>
            <w:tcW w:w="1842" w:type="dxa"/>
            <w:vAlign w:val="center"/>
          </w:tcPr>
          <w:p w14:paraId="2BCC84F5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112.5</w:t>
            </w:r>
          </w:p>
        </w:tc>
      </w:tr>
      <w:tr w:rsidR="00251FCA" w:rsidRPr="00BA1B69" w14:paraId="2A2E1A56" w14:textId="77777777" w:rsidTr="00251FCA">
        <w:trPr>
          <w:jc w:val="center"/>
        </w:trPr>
        <w:tc>
          <w:tcPr>
            <w:tcW w:w="1668" w:type="dxa"/>
            <w:vAlign w:val="center"/>
          </w:tcPr>
          <w:p w14:paraId="31E7230D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349+625</w:t>
            </w:r>
          </w:p>
        </w:tc>
        <w:tc>
          <w:tcPr>
            <w:tcW w:w="1842" w:type="dxa"/>
            <w:vAlign w:val="center"/>
          </w:tcPr>
          <w:p w14:paraId="0B38769A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349+700</w:t>
            </w:r>
          </w:p>
        </w:tc>
        <w:tc>
          <w:tcPr>
            <w:tcW w:w="1560" w:type="dxa"/>
            <w:vAlign w:val="center"/>
          </w:tcPr>
          <w:p w14:paraId="102AB35C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22.67</w:t>
            </w:r>
          </w:p>
        </w:tc>
        <w:tc>
          <w:tcPr>
            <w:tcW w:w="1842" w:type="dxa"/>
            <w:vAlign w:val="center"/>
          </w:tcPr>
          <w:p w14:paraId="512F99DA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75</w:t>
            </w:r>
          </w:p>
        </w:tc>
      </w:tr>
      <w:tr w:rsidR="00251FCA" w:rsidRPr="00BA1B69" w14:paraId="61DFB6F6" w14:textId="77777777" w:rsidTr="00251FCA">
        <w:trPr>
          <w:jc w:val="center"/>
        </w:trPr>
        <w:tc>
          <w:tcPr>
            <w:tcW w:w="1668" w:type="dxa"/>
            <w:vAlign w:val="center"/>
          </w:tcPr>
          <w:p w14:paraId="45B51C6D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349+700</w:t>
            </w:r>
          </w:p>
        </w:tc>
        <w:tc>
          <w:tcPr>
            <w:tcW w:w="1842" w:type="dxa"/>
            <w:vAlign w:val="center"/>
          </w:tcPr>
          <w:p w14:paraId="50104A81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349+775</w:t>
            </w:r>
          </w:p>
        </w:tc>
        <w:tc>
          <w:tcPr>
            <w:tcW w:w="1560" w:type="dxa"/>
            <w:vAlign w:val="center"/>
          </w:tcPr>
          <w:p w14:paraId="1C070697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30</w:t>
            </w:r>
          </w:p>
        </w:tc>
        <w:tc>
          <w:tcPr>
            <w:tcW w:w="1842" w:type="dxa"/>
            <w:vAlign w:val="center"/>
          </w:tcPr>
          <w:p w14:paraId="54948C85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75</w:t>
            </w:r>
          </w:p>
        </w:tc>
      </w:tr>
      <w:tr w:rsidR="00251FCA" w:rsidRPr="00BA1B69" w14:paraId="6D67E78D" w14:textId="77777777" w:rsidTr="00251FCA">
        <w:trPr>
          <w:jc w:val="center"/>
        </w:trPr>
        <w:tc>
          <w:tcPr>
            <w:tcW w:w="1668" w:type="dxa"/>
            <w:vAlign w:val="center"/>
          </w:tcPr>
          <w:p w14:paraId="5E7AE3B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349+775</w:t>
            </w:r>
          </w:p>
        </w:tc>
        <w:tc>
          <w:tcPr>
            <w:tcW w:w="1842" w:type="dxa"/>
            <w:vAlign w:val="center"/>
          </w:tcPr>
          <w:p w14:paraId="2B7FCAD7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349+875</w:t>
            </w:r>
          </w:p>
        </w:tc>
        <w:tc>
          <w:tcPr>
            <w:tcW w:w="1560" w:type="dxa"/>
            <w:vAlign w:val="center"/>
          </w:tcPr>
          <w:p w14:paraId="6095534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20.4</w:t>
            </w:r>
          </w:p>
        </w:tc>
        <w:tc>
          <w:tcPr>
            <w:tcW w:w="1842" w:type="dxa"/>
            <w:vAlign w:val="center"/>
          </w:tcPr>
          <w:p w14:paraId="5BA894F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100</w:t>
            </w:r>
          </w:p>
        </w:tc>
      </w:tr>
      <w:tr w:rsidR="00251FCA" w:rsidRPr="00BA1B69" w14:paraId="494D9B9A" w14:textId="77777777" w:rsidTr="00251FCA">
        <w:trPr>
          <w:jc w:val="center"/>
        </w:trPr>
        <w:tc>
          <w:tcPr>
            <w:tcW w:w="1668" w:type="dxa"/>
            <w:vAlign w:val="center"/>
          </w:tcPr>
          <w:p w14:paraId="462AF6EC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349+875</w:t>
            </w:r>
          </w:p>
        </w:tc>
        <w:tc>
          <w:tcPr>
            <w:tcW w:w="1842" w:type="dxa"/>
            <w:vAlign w:val="center"/>
          </w:tcPr>
          <w:p w14:paraId="794F886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350+050</w:t>
            </w:r>
          </w:p>
        </w:tc>
        <w:tc>
          <w:tcPr>
            <w:tcW w:w="1560" w:type="dxa"/>
            <w:vAlign w:val="center"/>
          </w:tcPr>
          <w:p w14:paraId="7B3010D5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27.8</w:t>
            </w:r>
          </w:p>
        </w:tc>
        <w:tc>
          <w:tcPr>
            <w:tcW w:w="1842" w:type="dxa"/>
            <w:vAlign w:val="center"/>
          </w:tcPr>
          <w:p w14:paraId="7E02B7A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175</w:t>
            </w:r>
          </w:p>
        </w:tc>
      </w:tr>
      <w:tr w:rsidR="00251FCA" w:rsidRPr="00BA1B69" w14:paraId="31B97C0B" w14:textId="77777777" w:rsidTr="00251FCA">
        <w:trPr>
          <w:jc w:val="center"/>
        </w:trPr>
        <w:tc>
          <w:tcPr>
            <w:tcW w:w="1668" w:type="dxa"/>
            <w:vAlign w:val="center"/>
          </w:tcPr>
          <w:p w14:paraId="4157337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350+050</w:t>
            </w:r>
          </w:p>
        </w:tc>
        <w:tc>
          <w:tcPr>
            <w:tcW w:w="1842" w:type="dxa"/>
            <w:vAlign w:val="center"/>
          </w:tcPr>
          <w:p w14:paraId="495F4CBA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350+225</w:t>
            </w:r>
          </w:p>
        </w:tc>
        <w:tc>
          <w:tcPr>
            <w:tcW w:w="1560" w:type="dxa"/>
            <w:vAlign w:val="center"/>
          </w:tcPr>
          <w:p w14:paraId="680F613F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21.42</w:t>
            </w:r>
          </w:p>
        </w:tc>
        <w:tc>
          <w:tcPr>
            <w:tcW w:w="1842" w:type="dxa"/>
            <w:vAlign w:val="center"/>
          </w:tcPr>
          <w:p w14:paraId="31129A6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175</w:t>
            </w:r>
          </w:p>
        </w:tc>
      </w:tr>
      <w:tr w:rsidR="00251FCA" w:rsidRPr="00BA1B69" w14:paraId="77BA4FDE" w14:textId="77777777" w:rsidTr="00251FCA">
        <w:trPr>
          <w:jc w:val="center"/>
        </w:trPr>
        <w:tc>
          <w:tcPr>
            <w:tcW w:w="1668" w:type="dxa"/>
            <w:vAlign w:val="center"/>
          </w:tcPr>
          <w:p w14:paraId="33D86EB0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350+225</w:t>
            </w:r>
          </w:p>
        </w:tc>
        <w:tc>
          <w:tcPr>
            <w:tcW w:w="1842" w:type="dxa"/>
            <w:vAlign w:val="center"/>
          </w:tcPr>
          <w:p w14:paraId="111B34BA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350+425</w:t>
            </w:r>
          </w:p>
        </w:tc>
        <w:tc>
          <w:tcPr>
            <w:tcW w:w="1560" w:type="dxa"/>
            <w:vAlign w:val="center"/>
          </w:tcPr>
          <w:p w14:paraId="5BC26E6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27.2</w:t>
            </w:r>
          </w:p>
        </w:tc>
        <w:tc>
          <w:tcPr>
            <w:tcW w:w="1842" w:type="dxa"/>
            <w:vAlign w:val="center"/>
          </w:tcPr>
          <w:p w14:paraId="4D1347E7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200</w:t>
            </w:r>
          </w:p>
        </w:tc>
      </w:tr>
      <w:tr w:rsidR="00251FCA" w:rsidRPr="00BA1B69" w14:paraId="20E24770" w14:textId="77777777" w:rsidTr="00251FCA">
        <w:trPr>
          <w:jc w:val="center"/>
        </w:trPr>
        <w:tc>
          <w:tcPr>
            <w:tcW w:w="1668" w:type="dxa"/>
            <w:vAlign w:val="center"/>
          </w:tcPr>
          <w:p w14:paraId="4196E784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350+425</w:t>
            </w:r>
          </w:p>
        </w:tc>
        <w:tc>
          <w:tcPr>
            <w:tcW w:w="1842" w:type="dxa"/>
            <w:vAlign w:val="center"/>
          </w:tcPr>
          <w:p w14:paraId="553C942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350+525</w:t>
            </w:r>
          </w:p>
        </w:tc>
        <w:tc>
          <w:tcPr>
            <w:tcW w:w="1560" w:type="dxa"/>
            <w:vAlign w:val="center"/>
          </w:tcPr>
          <w:p w14:paraId="100BCCBF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21.2</w:t>
            </w:r>
          </w:p>
        </w:tc>
        <w:tc>
          <w:tcPr>
            <w:tcW w:w="1842" w:type="dxa"/>
            <w:vAlign w:val="center"/>
          </w:tcPr>
          <w:p w14:paraId="2FBA808C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100</w:t>
            </w:r>
          </w:p>
        </w:tc>
      </w:tr>
      <w:tr w:rsidR="00251FCA" w:rsidRPr="00BA1B69" w14:paraId="7B0D9047" w14:textId="77777777" w:rsidTr="00251FCA">
        <w:trPr>
          <w:jc w:val="center"/>
        </w:trPr>
        <w:tc>
          <w:tcPr>
            <w:tcW w:w="1668" w:type="dxa"/>
            <w:vAlign w:val="center"/>
          </w:tcPr>
          <w:p w14:paraId="23DB5F9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350+525</w:t>
            </w:r>
          </w:p>
        </w:tc>
        <w:tc>
          <w:tcPr>
            <w:tcW w:w="1842" w:type="dxa"/>
            <w:vAlign w:val="center"/>
          </w:tcPr>
          <w:p w14:paraId="31EEFDC5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350+750</w:t>
            </w:r>
          </w:p>
        </w:tc>
        <w:tc>
          <w:tcPr>
            <w:tcW w:w="1560" w:type="dxa"/>
            <w:vAlign w:val="center"/>
          </w:tcPr>
          <w:p w14:paraId="388A4735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26</w:t>
            </w:r>
          </w:p>
        </w:tc>
        <w:tc>
          <w:tcPr>
            <w:tcW w:w="1842" w:type="dxa"/>
            <w:vAlign w:val="center"/>
          </w:tcPr>
          <w:p w14:paraId="2BDA918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225</w:t>
            </w:r>
          </w:p>
        </w:tc>
      </w:tr>
      <w:tr w:rsidR="00251FCA" w:rsidRPr="00BA1B69" w14:paraId="54A57E2B" w14:textId="77777777" w:rsidTr="00251FCA">
        <w:trPr>
          <w:jc w:val="center"/>
        </w:trPr>
        <w:tc>
          <w:tcPr>
            <w:tcW w:w="1668" w:type="dxa"/>
            <w:vAlign w:val="center"/>
          </w:tcPr>
          <w:p w14:paraId="5264E263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lastRenderedPageBreak/>
              <w:t>350+750</w:t>
            </w:r>
          </w:p>
        </w:tc>
        <w:tc>
          <w:tcPr>
            <w:tcW w:w="1842" w:type="dxa"/>
            <w:vAlign w:val="center"/>
          </w:tcPr>
          <w:p w14:paraId="034DCDB4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350+850</w:t>
            </w:r>
          </w:p>
        </w:tc>
        <w:tc>
          <w:tcPr>
            <w:tcW w:w="1560" w:type="dxa"/>
            <w:vAlign w:val="center"/>
          </w:tcPr>
          <w:p w14:paraId="5AD92EC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23.2</w:t>
            </w:r>
          </w:p>
        </w:tc>
        <w:tc>
          <w:tcPr>
            <w:tcW w:w="1842" w:type="dxa"/>
            <w:vAlign w:val="center"/>
          </w:tcPr>
          <w:p w14:paraId="58E497EF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100</w:t>
            </w:r>
          </w:p>
        </w:tc>
      </w:tr>
      <w:tr w:rsidR="00251FCA" w:rsidRPr="00BA1B69" w14:paraId="72A4B280" w14:textId="77777777" w:rsidTr="00251FCA">
        <w:trPr>
          <w:jc w:val="center"/>
        </w:trPr>
        <w:tc>
          <w:tcPr>
            <w:tcW w:w="1668" w:type="dxa"/>
            <w:vAlign w:val="center"/>
          </w:tcPr>
          <w:p w14:paraId="6BE6295C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350+850</w:t>
            </w:r>
          </w:p>
        </w:tc>
        <w:tc>
          <w:tcPr>
            <w:tcW w:w="1842" w:type="dxa"/>
            <w:vAlign w:val="center"/>
          </w:tcPr>
          <w:p w14:paraId="77CDA44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351+025</w:t>
            </w:r>
          </w:p>
        </w:tc>
        <w:tc>
          <w:tcPr>
            <w:tcW w:w="1560" w:type="dxa"/>
            <w:vAlign w:val="center"/>
          </w:tcPr>
          <w:p w14:paraId="272453B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26.3</w:t>
            </w:r>
          </w:p>
        </w:tc>
        <w:tc>
          <w:tcPr>
            <w:tcW w:w="1842" w:type="dxa"/>
            <w:vAlign w:val="center"/>
          </w:tcPr>
          <w:p w14:paraId="37AC9389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175</w:t>
            </w:r>
          </w:p>
        </w:tc>
      </w:tr>
      <w:tr w:rsidR="00251FCA" w:rsidRPr="00BA1B69" w14:paraId="0EB9743C" w14:textId="77777777" w:rsidTr="00251FCA">
        <w:trPr>
          <w:jc w:val="center"/>
        </w:trPr>
        <w:tc>
          <w:tcPr>
            <w:tcW w:w="1668" w:type="dxa"/>
            <w:vAlign w:val="center"/>
          </w:tcPr>
          <w:p w14:paraId="3360E07F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351+025</w:t>
            </w:r>
          </w:p>
        </w:tc>
        <w:tc>
          <w:tcPr>
            <w:tcW w:w="1842" w:type="dxa"/>
            <w:vAlign w:val="center"/>
          </w:tcPr>
          <w:p w14:paraId="269135B0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351+125</w:t>
            </w:r>
          </w:p>
        </w:tc>
        <w:tc>
          <w:tcPr>
            <w:tcW w:w="1560" w:type="dxa"/>
            <w:vAlign w:val="center"/>
          </w:tcPr>
          <w:p w14:paraId="2BC57AB4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19.6</w:t>
            </w:r>
          </w:p>
        </w:tc>
        <w:tc>
          <w:tcPr>
            <w:tcW w:w="1842" w:type="dxa"/>
            <w:vAlign w:val="center"/>
          </w:tcPr>
          <w:p w14:paraId="5201161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100</w:t>
            </w:r>
          </w:p>
        </w:tc>
      </w:tr>
      <w:tr w:rsidR="00251FCA" w:rsidRPr="00BA1B69" w14:paraId="3603CF97" w14:textId="77777777" w:rsidTr="00251FCA">
        <w:trPr>
          <w:jc w:val="center"/>
        </w:trPr>
        <w:tc>
          <w:tcPr>
            <w:tcW w:w="1668" w:type="dxa"/>
            <w:vAlign w:val="center"/>
          </w:tcPr>
          <w:p w14:paraId="7BACC94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351+125</w:t>
            </w:r>
          </w:p>
        </w:tc>
        <w:tc>
          <w:tcPr>
            <w:tcW w:w="1842" w:type="dxa"/>
            <w:vAlign w:val="center"/>
          </w:tcPr>
          <w:p w14:paraId="2EB2C4CC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351+450</w:t>
            </w:r>
          </w:p>
        </w:tc>
        <w:tc>
          <w:tcPr>
            <w:tcW w:w="1560" w:type="dxa"/>
            <w:vAlign w:val="center"/>
          </w:tcPr>
          <w:p w14:paraId="1B34807B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25.5</w:t>
            </w:r>
          </w:p>
        </w:tc>
        <w:tc>
          <w:tcPr>
            <w:tcW w:w="1842" w:type="dxa"/>
            <w:vAlign w:val="center"/>
          </w:tcPr>
          <w:p w14:paraId="4831B544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325</w:t>
            </w:r>
          </w:p>
        </w:tc>
      </w:tr>
      <w:tr w:rsidR="00251FCA" w:rsidRPr="00BA1B69" w14:paraId="116595A4" w14:textId="77777777" w:rsidTr="00251FCA">
        <w:trPr>
          <w:jc w:val="center"/>
        </w:trPr>
        <w:tc>
          <w:tcPr>
            <w:tcW w:w="1668" w:type="dxa"/>
            <w:vAlign w:val="center"/>
          </w:tcPr>
          <w:p w14:paraId="4B3F9E2F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351+450</w:t>
            </w:r>
          </w:p>
        </w:tc>
        <w:tc>
          <w:tcPr>
            <w:tcW w:w="1842" w:type="dxa"/>
            <w:vAlign w:val="center"/>
          </w:tcPr>
          <w:p w14:paraId="62A4521B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351+650</w:t>
            </w:r>
          </w:p>
        </w:tc>
        <w:tc>
          <w:tcPr>
            <w:tcW w:w="1560" w:type="dxa"/>
            <w:vAlign w:val="center"/>
          </w:tcPr>
          <w:p w14:paraId="54EEB843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26.3</w:t>
            </w:r>
          </w:p>
        </w:tc>
        <w:tc>
          <w:tcPr>
            <w:tcW w:w="1842" w:type="dxa"/>
            <w:vAlign w:val="center"/>
          </w:tcPr>
          <w:p w14:paraId="651FD61A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200</w:t>
            </w:r>
          </w:p>
        </w:tc>
      </w:tr>
      <w:tr w:rsidR="00251FCA" w:rsidRPr="00BA1B69" w14:paraId="1C7B4A65" w14:textId="77777777" w:rsidTr="00251FCA">
        <w:trPr>
          <w:jc w:val="center"/>
        </w:trPr>
        <w:tc>
          <w:tcPr>
            <w:tcW w:w="1668" w:type="dxa"/>
            <w:vAlign w:val="center"/>
          </w:tcPr>
          <w:p w14:paraId="012A612A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351+650</w:t>
            </w:r>
          </w:p>
        </w:tc>
        <w:tc>
          <w:tcPr>
            <w:tcW w:w="1842" w:type="dxa"/>
            <w:vAlign w:val="center"/>
          </w:tcPr>
          <w:p w14:paraId="51DE3EA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351+775</w:t>
            </w:r>
          </w:p>
        </w:tc>
        <w:tc>
          <w:tcPr>
            <w:tcW w:w="1560" w:type="dxa"/>
            <w:vAlign w:val="center"/>
          </w:tcPr>
          <w:p w14:paraId="561687ED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22</w:t>
            </w:r>
          </w:p>
        </w:tc>
        <w:tc>
          <w:tcPr>
            <w:tcW w:w="1842" w:type="dxa"/>
            <w:vAlign w:val="center"/>
          </w:tcPr>
          <w:p w14:paraId="39696CAF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125</w:t>
            </w:r>
          </w:p>
        </w:tc>
      </w:tr>
      <w:tr w:rsidR="00251FCA" w:rsidRPr="00BA1B69" w14:paraId="3B1ECF68" w14:textId="77777777" w:rsidTr="00251FCA">
        <w:trPr>
          <w:jc w:val="center"/>
        </w:trPr>
        <w:tc>
          <w:tcPr>
            <w:tcW w:w="1668" w:type="dxa"/>
            <w:vAlign w:val="center"/>
          </w:tcPr>
          <w:p w14:paraId="40E1CFD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351+775</w:t>
            </w:r>
          </w:p>
        </w:tc>
        <w:tc>
          <w:tcPr>
            <w:tcW w:w="1842" w:type="dxa"/>
            <w:vAlign w:val="center"/>
          </w:tcPr>
          <w:p w14:paraId="31EF726D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351+925</w:t>
            </w:r>
          </w:p>
        </w:tc>
        <w:tc>
          <w:tcPr>
            <w:tcW w:w="1560" w:type="dxa"/>
            <w:vAlign w:val="center"/>
          </w:tcPr>
          <w:p w14:paraId="4A059B1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26</w:t>
            </w:r>
          </w:p>
        </w:tc>
        <w:tc>
          <w:tcPr>
            <w:tcW w:w="1842" w:type="dxa"/>
            <w:vAlign w:val="center"/>
          </w:tcPr>
          <w:p w14:paraId="541B6C83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150</w:t>
            </w:r>
          </w:p>
        </w:tc>
      </w:tr>
      <w:tr w:rsidR="00251FCA" w:rsidRPr="00BA1B69" w14:paraId="42182FFA" w14:textId="77777777" w:rsidTr="00251FCA">
        <w:trPr>
          <w:jc w:val="center"/>
        </w:trPr>
        <w:tc>
          <w:tcPr>
            <w:tcW w:w="1668" w:type="dxa"/>
            <w:vAlign w:val="center"/>
          </w:tcPr>
          <w:p w14:paraId="28079F40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351+925</w:t>
            </w:r>
          </w:p>
        </w:tc>
        <w:tc>
          <w:tcPr>
            <w:tcW w:w="1842" w:type="dxa"/>
            <w:vAlign w:val="center"/>
          </w:tcPr>
          <w:p w14:paraId="47752541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352+025</w:t>
            </w:r>
          </w:p>
        </w:tc>
        <w:tc>
          <w:tcPr>
            <w:tcW w:w="1560" w:type="dxa"/>
            <w:vAlign w:val="center"/>
          </w:tcPr>
          <w:p w14:paraId="742301A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28</w:t>
            </w:r>
          </w:p>
        </w:tc>
        <w:tc>
          <w:tcPr>
            <w:tcW w:w="1842" w:type="dxa"/>
            <w:vAlign w:val="center"/>
          </w:tcPr>
          <w:p w14:paraId="7E028794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100</w:t>
            </w:r>
          </w:p>
        </w:tc>
      </w:tr>
      <w:tr w:rsidR="00251FCA" w:rsidRPr="00BA1B69" w14:paraId="1EE04D32" w14:textId="77777777" w:rsidTr="00251FCA">
        <w:trPr>
          <w:jc w:val="center"/>
        </w:trPr>
        <w:tc>
          <w:tcPr>
            <w:tcW w:w="1668" w:type="dxa"/>
            <w:vAlign w:val="center"/>
          </w:tcPr>
          <w:p w14:paraId="34F5635C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352+025</w:t>
            </w:r>
          </w:p>
        </w:tc>
        <w:tc>
          <w:tcPr>
            <w:tcW w:w="1842" w:type="dxa"/>
            <w:vAlign w:val="center"/>
          </w:tcPr>
          <w:p w14:paraId="44F19C95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352+275</w:t>
            </w:r>
          </w:p>
        </w:tc>
        <w:tc>
          <w:tcPr>
            <w:tcW w:w="1560" w:type="dxa"/>
            <w:vAlign w:val="center"/>
          </w:tcPr>
          <w:p w14:paraId="0410EA0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24</w:t>
            </w:r>
          </w:p>
        </w:tc>
        <w:tc>
          <w:tcPr>
            <w:tcW w:w="1842" w:type="dxa"/>
            <w:vAlign w:val="center"/>
          </w:tcPr>
          <w:p w14:paraId="17EDF51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250</w:t>
            </w:r>
          </w:p>
        </w:tc>
      </w:tr>
      <w:tr w:rsidR="00251FCA" w:rsidRPr="00BA1B69" w14:paraId="55B0244B" w14:textId="77777777" w:rsidTr="00251FCA">
        <w:trPr>
          <w:jc w:val="center"/>
        </w:trPr>
        <w:tc>
          <w:tcPr>
            <w:tcW w:w="1668" w:type="dxa"/>
            <w:vAlign w:val="center"/>
          </w:tcPr>
          <w:p w14:paraId="1DFE48D7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352+275</w:t>
            </w:r>
          </w:p>
        </w:tc>
        <w:tc>
          <w:tcPr>
            <w:tcW w:w="1842" w:type="dxa"/>
            <w:vAlign w:val="center"/>
          </w:tcPr>
          <w:p w14:paraId="3F3D132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352+475</w:t>
            </w:r>
          </w:p>
        </w:tc>
        <w:tc>
          <w:tcPr>
            <w:tcW w:w="1560" w:type="dxa"/>
            <w:vAlign w:val="center"/>
          </w:tcPr>
          <w:p w14:paraId="2513CD94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23.7</w:t>
            </w:r>
          </w:p>
        </w:tc>
        <w:tc>
          <w:tcPr>
            <w:tcW w:w="1842" w:type="dxa"/>
            <w:vAlign w:val="center"/>
          </w:tcPr>
          <w:p w14:paraId="03C2728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200</w:t>
            </w:r>
          </w:p>
        </w:tc>
      </w:tr>
      <w:tr w:rsidR="00251FCA" w:rsidRPr="00BA1B69" w14:paraId="03996A80" w14:textId="77777777" w:rsidTr="00251FCA">
        <w:trPr>
          <w:jc w:val="center"/>
        </w:trPr>
        <w:tc>
          <w:tcPr>
            <w:tcW w:w="1668" w:type="dxa"/>
            <w:vAlign w:val="center"/>
          </w:tcPr>
          <w:p w14:paraId="616D3220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352+475</w:t>
            </w:r>
          </w:p>
        </w:tc>
        <w:tc>
          <w:tcPr>
            <w:tcW w:w="1842" w:type="dxa"/>
            <w:vAlign w:val="center"/>
          </w:tcPr>
          <w:p w14:paraId="3528F08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352+575</w:t>
            </w:r>
          </w:p>
        </w:tc>
        <w:tc>
          <w:tcPr>
            <w:tcW w:w="1560" w:type="dxa"/>
            <w:vAlign w:val="center"/>
          </w:tcPr>
          <w:p w14:paraId="7E9F80D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25.8</w:t>
            </w:r>
          </w:p>
        </w:tc>
        <w:tc>
          <w:tcPr>
            <w:tcW w:w="1842" w:type="dxa"/>
            <w:vAlign w:val="center"/>
          </w:tcPr>
          <w:p w14:paraId="481FB617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100</w:t>
            </w:r>
          </w:p>
        </w:tc>
      </w:tr>
      <w:tr w:rsidR="00251FCA" w:rsidRPr="00BA1B69" w14:paraId="5DF508EB" w14:textId="77777777" w:rsidTr="00251FCA">
        <w:trPr>
          <w:jc w:val="center"/>
        </w:trPr>
        <w:tc>
          <w:tcPr>
            <w:tcW w:w="1668" w:type="dxa"/>
            <w:vAlign w:val="center"/>
          </w:tcPr>
          <w:p w14:paraId="2F97515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352+575</w:t>
            </w:r>
          </w:p>
        </w:tc>
        <w:tc>
          <w:tcPr>
            <w:tcW w:w="1842" w:type="dxa"/>
            <w:vAlign w:val="center"/>
          </w:tcPr>
          <w:p w14:paraId="5B177FB1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352+725</w:t>
            </w:r>
          </w:p>
        </w:tc>
        <w:tc>
          <w:tcPr>
            <w:tcW w:w="1560" w:type="dxa"/>
            <w:vAlign w:val="center"/>
          </w:tcPr>
          <w:p w14:paraId="2F8A9F64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27.2</w:t>
            </w:r>
          </w:p>
        </w:tc>
        <w:tc>
          <w:tcPr>
            <w:tcW w:w="1842" w:type="dxa"/>
            <w:vAlign w:val="center"/>
          </w:tcPr>
          <w:p w14:paraId="74117CF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150</w:t>
            </w:r>
          </w:p>
        </w:tc>
      </w:tr>
      <w:tr w:rsidR="00251FCA" w:rsidRPr="00BA1B69" w14:paraId="6C1C621B" w14:textId="77777777" w:rsidTr="00251FCA">
        <w:trPr>
          <w:jc w:val="center"/>
        </w:trPr>
        <w:tc>
          <w:tcPr>
            <w:tcW w:w="1668" w:type="dxa"/>
            <w:vAlign w:val="center"/>
          </w:tcPr>
          <w:p w14:paraId="1C6407E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352+725</w:t>
            </w:r>
          </w:p>
        </w:tc>
        <w:tc>
          <w:tcPr>
            <w:tcW w:w="1842" w:type="dxa"/>
            <w:vAlign w:val="center"/>
          </w:tcPr>
          <w:p w14:paraId="448FC4F1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352+825</w:t>
            </w:r>
          </w:p>
        </w:tc>
        <w:tc>
          <w:tcPr>
            <w:tcW w:w="1560" w:type="dxa"/>
            <w:vAlign w:val="center"/>
          </w:tcPr>
          <w:p w14:paraId="5A8328D7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23.2</w:t>
            </w:r>
          </w:p>
        </w:tc>
        <w:tc>
          <w:tcPr>
            <w:tcW w:w="1842" w:type="dxa"/>
            <w:vAlign w:val="center"/>
          </w:tcPr>
          <w:p w14:paraId="74C2B165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100</w:t>
            </w:r>
          </w:p>
        </w:tc>
      </w:tr>
      <w:tr w:rsidR="00251FCA" w:rsidRPr="00BA1B69" w14:paraId="08EEC8CD" w14:textId="77777777" w:rsidTr="00251FCA">
        <w:trPr>
          <w:jc w:val="center"/>
        </w:trPr>
        <w:tc>
          <w:tcPr>
            <w:tcW w:w="1668" w:type="dxa"/>
            <w:vAlign w:val="center"/>
          </w:tcPr>
          <w:p w14:paraId="17EC8DBD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352+825</w:t>
            </w:r>
          </w:p>
        </w:tc>
        <w:tc>
          <w:tcPr>
            <w:tcW w:w="1842" w:type="dxa"/>
            <w:vAlign w:val="center"/>
          </w:tcPr>
          <w:p w14:paraId="69063CBC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353+125</w:t>
            </w:r>
          </w:p>
        </w:tc>
        <w:tc>
          <w:tcPr>
            <w:tcW w:w="1560" w:type="dxa"/>
            <w:vAlign w:val="center"/>
          </w:tcPr>
          <w:p w14:paraId="2F54F787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26.5</w:t>
            </w:r>
          </w:p>
        </w:tc>
        <w:tc>
          <w:tcPr>
            <w:tcW w:w="1842" w:type="dxa"/>
            <w:vAlign w:val="center"/>
          </w:tcPr>
          <w:p w14:paraId="69A8B9DA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300</w:t>
            </w:r>
          </w:p>
        </w:tc>
      </w:tr>
      <w:tr w:rsidR="00251FCA" w:rsidRPr="00BA1B69" w14:paraId="64CF27C6" w14:textId="77777777" w:rsidTr="00251FCA">
        <w:trPr>
          <w:jc w:val="center"/>
        </w:trPr>
        <w:tc>
          <w:tcPr>
            <w:tcW w:w="1668" w:type="dxa"/>
            <w:vAlign w:val="center"/>
          </w:tcPr>
          <w:p w14:paraId="4B9A0377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353+125</w:t>
            </w:r>
          </w:p>
        </w:tc>
        <w:tc>
          <w:tcPr>
            <w:tcW w:w="1842" w:type="dxa"/>
            <w:vAlign w:val="center"/>
          </w:tcPr>
          <w:p w14:paraId="6E83BF6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353+250</w:t>
            </w:r>
          </w:p>
        </w:tc>
        <w:tc>
          <w:tcPr>
            <w:tcW w:w="1560" w:type="dxa"/>
            <w:vAlign w:val="center"/>
          </w:tcPr>
          <w:p w14:paraId="4F529DB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23.6</w:t>
            </w:r>
          </w:p>
        </w:tc>
        <w:tc>
          <w:tcPr>
            <w:tcW w:w="1842" w:type="dxa"/>
            <w:vAlign w:val="center"/>
          </w:tcPr>
          <w:p w14:paraId="2F798AD0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125</w:t>
            </w:r>
          </w:p>
        </w:tc>
      </w:tr>
      <w:tr w:rsidR="00251FCA" w:rsidRPr="00BA1B69" w14:paraId="07A4158C" w14:textId="77777777" w:rsidTr="00251FCA">
        <w:trPr>
          <w:jc w:val="center"/>
        </w:trPr>
        <w:tc>
          <w:tcPr>
            <w:tcW w:w="1668" w:type="dxa"/>
            <w:vAlign w:val="center"/>
          </w:tcPr>
          <w:p w14:paraId="7A35CB71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353+250</w:t>
            </w:r>
          </w:p>
        </w:tc>
        <w:tc>
          <w:tcPr>
            <w:tcW w:w="1842" w:type="dxa"/>
            <w:vAlign w:val="center"/>
          </w:tcPr>
          <w:p w14:paraId="7CCA993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353+500</w:t>
            </w:r>
          </w:p>
        </w:tc>
        <w:tc>
          <w:tcPr>
            <w:tcW w:w="1560" w:type="dxa"/>
            <w:vAlign w:val="center"/>
          </w:tcPr>
          <w:p w14:paraId="036409C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24.8</w:t>
            </w:r>
          </w:p>
        </w:tc>
        <w:tc>
          <w:tcPr>
            <w:tcW w:w="1842" w:type="dxa"/>
            <w:vAlign w:val="center"/>
          </w:tcPr>
          <w:p w14:paraId="2FD7DF73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250</w:t>
            </w:r>
          </w:p>
        </w:tc>
      </w:tr>
      <w:tr w:rsidR="00251FCA" w:rsidRPr="00BA1B69" w14:paraId="335E101D" w14:textId="77777777" w:rsidTr="00251FCA">
        <w:trPr>
          <w:jc w:val="center"/>
        </w:trPr>
        <w:tc>
          <w:tcPr>
            <w:tcW w:w="1668" w:type="dxa"/>
            <w:vAlign w:val="center"/>
          </w:tcPr>
          <w:p w14:paraId="3CDB5C60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353+500</w:t>
            </w:r>
          </w:p>
        </w:tc>
        <w:tc>
          <w:tcPr>
            <w:tcW w:w="1842" w:type="dxa"/>
            <w:vAlign w:val="center"/>
          </w:tcPr>
          <w:p w14:paraId="46739169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353+650</w:t>
            </w:r>
          </w:p>
        </w:tc>
        <w:tc>
          <w:tcPr>
            <w:tcW w:w="1560" w:type="dxa"/>
            <w:vAlign w:val="center"/>
          </w:tcPr>
          <w:p w14:paraId="5A9E4E5F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23.6</w:t>
            </w:r>
          </w:p>
        </w:tc>
        <w:tc>
          <w:tcPr>
            <w:tcW w:w="1842" w:type="dxa"/>
            <w:vAlign w:val="center"/>
          </w:tcPr>
          <w:p w14:paraId="06317B91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150</w:t>
            </w:r>
          </w:p>
        </w:tc>
      </w:tr>
      <w:tr w:rsidR="00251FCA" w:rsidRPr="00BA1B69" w14:paraId="0AE61C78" w14:textId="77777777" w:rsidTr="00251FCA">
        <w:trPr>
          <w:jc w:val="center"/>
        </w:trPr>
        <w:tc>
          <w:tcPr>
            <w:tcW w:w="1668" w:type="dxa"/>
            <w:vAlign w:val="center"/>
          </w:tcPr>
          <w:p w14:paraId="3A9D0958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353+650</w:t>
            </w:r>
          </w:p>
        </w:tc>
        <w:tc>
          <w:tcPr>
            <w:tcW w:w="1842" w:type="dxa"/>
            <w:vAlign w:val="center"/>
          </w:tcPr>
          <w:p w14:paraId="357C4285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353+750</w:t>
            </w:r>
          </w:p>
        </w:tc>
        <w:tc>
          <w:tcPr>
            <w:tcW w:w="1560" w:type="dxa"/>
            <w:vAlign w:val="center"/>
          </w:tcPr>
          <w:p w14:paraId="7B10C214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21.4</w:t>
            </w:r>
          </w:p>
        </w:tc>
        <w:tc>
          <w:tcPr>
            <w:tcW w:w="1842" w:type="dxa"/>
            <w:vAlign w:val="center"/>
          </w:tcPr>
          <w:p w14:paraId="4CF26A55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100</w:t>
            </w:r>
          </w:p>
        </w:tc>
      </w:tr>
      <w:tr w:rsidR="00251FCA" w:rsidRPr="00BA1B69" w14:paraId="179108C0" w14:textId="77777777" w:rsidTr="00251FCA">
        <w:trPr>
          <w:jc w:val="center"/>
        </w:trPr>
        <w:tc>
          <w:tcPr>
            <w:tcW w:w="1668" w:type="dxa"/>
            <w:vAlign w:val="center"/>
          </w:tcPr>
          <w:p w14:paraId="38DED60D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353+750</w:t>
            </w:r>
          </w:p>
        </w:tc>
        <w:tc>
          <w:tcPr>
            <w:tcW w:w="1842" w:type="dxa"/>
            <w:vAlign w:val="center"/>
          </w:tcPr>
          <w:p w14:paraId="57C67BE0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354+550</w:t>
            </w:r>
          </w:p>
        </w:tc>
        <w:tc>
          <w:tcPr>
            <w:tcW w:w="1560" w:type="dxa"/>
            <w:vAlign w:val="center"/>
          </w:tcPr>
          <w:p w14:paraId="748B2154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20</w:t>
            </w:r>
          </w:p>
        </w:tc>
        <w:tc>
          <w:tcPr>
            <w:tcW w:w="1842" w:type="dxa"/>
            <w:vAlign w:val="center"/>
          </w:tcPr>
          <w:p w14:paraId="188A955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800</w:t>
            </w:r>
          </w:p>
        </w:tc>
      </w:tr>
      <w:tr w:rsidR="00251FCA" w:rsidRPr="00BA1B69" w14:paraId="6427BB84" w14:textId="77777777" w:rsidTr="00251FCA">
        <w:trPr>
          <w:jc w:val="center"/>
        </w:trPr>
        <w:tc>
          <w:tcPr>
            <w:tcW w:w="1668" w:type="dxa"/>
            <w:vAlign w:val="center"/>
          </w:tcPr>
          <w:p w14:paraId="320959CF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354+550</w:t>
            </w:r>
          </w:p>
        </w:tc>
        <w:tc>
          <w:tcPr>
            <w:tcW w:w="1842" w:type="dxa"/>
            <w:vAlign w:val="center"/>
          </w:tcPr>
          <w:p w14:paraId="2BC72C8C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354+650</w:t>
            </w:r>
          </w:p>
        </w:tc>
        <w:tc>
          <w:tcPr>
            <w:tcW w:w="1560" w:type="dxa"/>
            <w:vAlign w:val="center"/>
          </w:tcPr>
          <w:p w14:paraId="1304C23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19.2</w:t>
            </w:r>
          </w:p>
        </w:tc>
        <w:tc>
          <w:tcPr>
            <w:tcW w:w="1842" w:type="dxa"/>
            <w:vAlign w:val="center"/>
          </w:tcPr>
          <w:p w14:paraId="389C6DA9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100</w:t>
            </w:r>
          </w:p>
        </w:tc>
      </w:tr>
      <w:tr w:rsidR="00251FCA" w:rsidRPr="00BA1B69" w14:paraId="536B2AEE" w14:textId="77777777" w:rsidTr="00251FCA">
        <w:trPr>
          <w:jc w:val="center"/>
        </w:trPr>
        <w:tc>
          <w:tcPr>
            <w:tcW w:w="1668" w:type="dxa"/>
            <w:vAlign w:val="center"/>
          </w:tcPr>
          <w:p w14:paraId="6351AFF6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354+650</w:t>
            </w:r>
          </w:p>
        </w:tc>
        <w:tc>
          <w:tcPr>
            <w:tcW w:w="1842" w:type="dxa"/>
            <w:vAlign w:val="center"/>
          </w:tcPr>
          <w:p w14:paraId="4FD8579E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354+750</w:t>
            </w:r>
          </w:p>
        </w:tc>
        <w:tc>
          <w:tcPr>
            <w:tcW w:w="1560" w:type="dxa"/>
            <w:vAlign w:val="center"/>
          </w:tcPr>
          <w:p w14:paraId="39A62DC7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25.2</w:t>
            </w:r>
          </w:p>
        </w:tc>
        <w:tc>
          <w:tcPr>
            <w:tcW w:w="1842" w:type="dxa"/>
            <w:vAlign w:val="center"/>
          </w:tcPr>
          <w:p w14:paraId="3736FBEB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100</w:t>
            </w:r>
          </w:p>
        </w:tc>
      </w:tr>
      <w:tr w:rsidR="00251FCA" w:rsidRPr="00BA1B69" w14:paraId="640FD591" w14:textId="77777777" w:rsidTr="00251FCA">
        <w:trPr>
          <w:jc w:val="center"/>
        </w:trPr>
        <w:tc>
          <w:tcPr>
            <w:tcW w:w="1668" w:type="dxa"/>
            <w:vAlign w:val="center"/>
          </w:tcPr>
          <w:p w14:paraId="515ACE04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354+750</w:t>
            </w:r>
          </w:p>
        </w:tc>
        <w:tc>
          <w:tcPr>
            <w:tcW w:w="1842" w:type="dxa"/>
            <w:vAlign w:val="center"/>
          </w:tcPr>
          <w:p w14:paraId="239E5C53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354+900</w:t>
            </w:r>
          </w:p>
        </w:tc>
        <w:tc>
          <w:tcPr>
            <w:tcW w:w="1560" w:type="dxa"/>
            <w:vAlign w:val="center"/>
          </w:tcPr>
          <w:p w14:paraId="0D48B313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27.2</w:t>
            </w:r>
          </w:p>
        </w:tc>
        <w:tc>
          <w:tcPr>
            <w:tcW w:w="1842" w:type="dxa"/>
            <w:vAlign w:val="center"/>
          </w:tcPr>
          <w:p w14:paraId="390A87FD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150</w:t>
            </w:r>
          </w:p>
        </w:tc>
      </w:tr>
      <w:tr w:rsidR="00251FCA" w:rsidRPr="00BA1B69" w14:paraId="1EAD253E" w14:textId="77777777" w:rsidTr="00251FCA">
        <w:trPr>
          <w:jc w:val="center"/>
        </w:trPr>
        <w:tc>
          <w:tcPr>
            <w:tcW w:w="1668" w:type="dxa"/>
            <w:vAlign w:val="center"/>
          </w:tcPr>
          <w:p w14:paraId="4E8101A7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354+900</w:t>
            </w:r>
          </w:p>
        </w:tc>
        <w:tc>
          <w:tcPr>
            <w:tcW w:w="1842" w:type="dxa"/>
            <w:vAlign w:val="center"/>
          </w:tcPr>
          <w:p w14:paraId="462945AD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355+100</w:t>
            </w:r>
          </w:p>
        </w:tc>
        <w:tc>
          <w:tcPr>
            <w:tcW w:w="1560" w:type="dxa"/>
            <w:vAlign w:val="center"/>
          </w:tcPr>
          <w:p w14:paraId="3862C7CD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24.5</w:t>
            </w:r>
          </w:p>
        </w:tc>
        <w:tc>
          <w:tcPr>
            <w:tcW w:w="1842" w:type="dxa"/>
            <w:vAlign w:val="center"/>
          </w:tcPr>
          <w:p w14:paraId="4097E807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200</w:t>
            </w:r>
          </w:p>
        </w:tc>
      </w:tr>
      <w:tr w:rsidR="00251FCA" w:rsidRPr="00BA1B69" w14:paraId="47E66530" w14:textId="77777777" w:rsidTr="00251FCA">
        <w:trPr>
          <w:jc w:val="center"/>
        </w:trPr>
        <w:tc>
          <w:tcPr>
            <w:tcW w:w="1668" w:type="dxa"/>
            <w:vAlign w:val="center"/>
          </w:tcPr>
          <w:p w14:paraId="737A870C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355+100</w:t>
            </w:r>
          </w:p>
        </w:tc>
        <w:tc>
          <w:tcPr>
            <w:tcW w:w="1842" w:type="dxa"/>
            <w:vAlign w:val="center"/>
          </w:tcPr>
          <w:p w14:paraId="3E9BDB29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355+200</w:t>
            </w:r>
          </w:p>
        </w:tc>
        <w:tc>
          <w:tcPr>
            <w:tcW w:w="1560" w:type="dxa"/>
            <w:vAlign w:val="center"/>
          </w:tcPr>
          <w:p w14:paraId="7C337AD9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25</w:t>
            </w:r>
          </w:p>
        </w:tc>
        <w:tc>
          <w:tcPr>
            <w:tcW w:w="1842" w:type="dxa"/>
            <w:vAlign w:val="center"/>
          </w:tcPr>
          <w:p w14:paraId="5DFCD78F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100</w:t>
            </w:r>
          </w:p>
        </w:tc>
      </w:tr>
      <w:tr w:rsidR="00251FCA" w:rsidRPr="00BA1B69" w14:paraId="088C88EA" w14:textId="77777777" w:rsidTr="00251FCA">
        <w:trPr>
          <w:jc w:val="center"/>
        </w:trPr>
        <w:tc>
          <w:tcPr>
            <w:tcW w:w="1668" w:type="dxa"/>
            <w:vAlign w:val="center"/>
          </w:tcPr>
          <w:p w14:paraId="6CC4ACEA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355+200</w:t>
            </w:r>
          </w:p>
        </w:tc>
        <w:tc>
          <w:tcPr>
            <w:tcW w:w="1842" w:type="dxa"/>
            <w:vAlign w:val="center"/>
          </w:tcPr>
          <w:p w14:paraId="502A7BFA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355+350</w:t>
            </w:r>
          </w:p>
        </w:tc>
        <w:tc>
          <w:tcPr>
            <w:tcW w:w="1560" w:type="dxa"/>
            <w:vAlign w:val="center"/>
          </w:tcPr>
          <w:p w14:paraId="08E3001D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20.8</w:t>
            </w:r>
          </w:p>
        </w:tc>
        <w:tc>
          <w:tcPr>
            <w:tcW w:w="1842" w:type="dxa"/>
            <w:vAlign w:val="center"/>
          </w:tcPr>
          <w:p w14:paraId="0788074B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150</w:t>
            </w:r>
          </w:p>
        </w:tc>
      </w:tr>
      <w:tr w:rsidR="00251FCA" w:rsidRPr="00BA1B69" w14:paraId="49525ACF" w14:textId="77777777" w:rsidTr="00251FCA">
        <w:trPr>
          <w:jc w:val="center"/>
        </w:trPr>
        <w:tc>
          <w:tcPr>
            <w:tcW w:w="1668" w:type="dxa"/>
            <w:vAlign w:val="center"/>
          </w:tcPr>
          <w:p w14:paraId="126D231F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355+350</w:t>
            </w:r>
          </w:p>
        </w:tc>
        <w:tc>
          <w:tcPr>
            <w:tcW w:w="1842" w:type="dxa"/>
            <w:vAlign w:val="center"/>
          </w:tcPr>
          <w:p w14:paraId="7FE912E2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355+450</w:t>
            </w:r>
          </w:p>
        </w:tc>
        <w:tc>
          <w:tcPr>
            <w:tcW w:w="1560" w:type="dxa"/>
            <w:vAlign w:val="center"/>
          </w:tcPr>
          <w:p w14:paraId="2B8651E7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17</w:t>
            </w:r>
          </w:p>
        </w:tc>
        <w:tc>
          <w:tcPr>
            <w:tcW w:w="1842" w:type="dxa"/>
            <w:vAlign w:val="center"/>
          </w:tcPr>
          <w:p w14:paraId="5B00D0AD" w14:textId="77777777" w:rsidR="00251FCA" w:rsidRPr="00BA1B69" w:rsidRDefault="00251FCA" w:rsidP="00251FCA">
            <w:pPr>
              <w:jc w:val="center"/>
              <w:rPr>
                <w:szCs w:val="24"/>
                <w:lang w:val="ro-RO"/>
              </w:rPr>
            </w:pPr>
            <w:r w:rsidRPr="00BA1B69">
              <w:rPr>
                <w:szCs w:val="24"/>
                <w:lang w:val="ro-RO"/>
              </w:rPr>
              <w:t>100</w:t>
            </w:r>
          </w:p>
        </w:tc>
      </w:tr>
      <w:bookmarkEnd w:id="1"/>
    </w:tbl>
    <w:p w14:paraId="7772887E" w14:textId="0DD05D3F" w:rsidR="00251FCA" w:rsidRDefault="00251FCA" w:rsidP="00251FCA">
      <w:pPr>
        <w:spacing w:after="240"/>
        <w:jc w:val="both"/>
        <w:rPr>
          <w:b/>
          <w:u w:val="single"/>
          <w:lang w:val="ro-RO"/>
        </w:rPr>
      </w:pPr>
    </w:p>
    <w:p w14:paraId="29E4DE34" w14:textId="0A2ED2A0" w:rsidR="00251FCA" w:rsidRDefault="00251FCA" w:rsidP="00251FCA">
      <w:pPr>
        <w:widowControl/>
        <w:rPr>
          <w:b/>
          <w:u w:val="single"/>
          <w:lang w:val="ro-RO"/>
        </w:rPr>
      </w:pPr>
      <w:r>
        <w:rPr>
          <w:b/>
          <w:u w:val="single"/>
          <w:lang w:val="ro-RO"/>
        </w:rPr>
        <w:br w:type="page"/>
      </w:r>
    </w:p>
    <w:p w14:paraId="4C2D3CDE" w14:textId="1CCE8E9F" w:rsidR="00251FCA" w:rsidRPr="000462FB" w:rsidRDefault="00251FCA" w:rsidP="000462FB">
      <w:pPr>
        <w:spacing w:after="240"/>
        <w:ind w:left="720"/>
        <w:jc w:val="both"/>
        <w:rPr>
          <w:b/>
          <w:lang w:val="ro-RO"/>
        </w:rPr>
      </w:pPr>
      <w:r w:rsidRPr="000462FB">
        <w:rPr>
          <w:b/>
          <w:lang w:val="ro-RO"/>
        </w:rPr>
        <w:lastRenderedPageBreak/>
        <w:t>Sector</w:t>
      </w:r>
      <w:r w:rsidR="001332CA">
        <w:rPr>
          <w:b/>
          <w:lang w:val="ro-RO"/>
        </w:rPr>
        <w:t xml:space="preserve"> </w:t>
      </w:r>
      <w:r w:rsidRPr="000462FB">
        <w:rPr>
          <w:b/>
          <w:lang w:val="ro-RO"/>
        </w:rPr>
        <w:t>3 - Gura Văii Cap Y – Valea Cernei Cap X (de la km 373+197 la km 392+695, în total 19,498 km) - secțiunea de-a lungul Dunării</w:t>
      </w:r>
    </w:p>
    <w:tbl>
      <w:tblPr>
        <w:tblpPr w:leftFromText="141" w:rightFromText="141" w:vertAnchor="text" w:tblpY="1"/>
        <w:tblOverlap w:val="never"/>
        <w:tblW w:w="98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141"/>
        <w:gridCol w:w="1149"/>
        <w:gridCol w:w="1445"/>
        <w:gridCol w:w="1558"/>
        <w:gridCol w:w="1074"/>
        <w:gridCol w:w="955"/>
        <w:gridCol w:w="975"/>
      </w:tblGrid>
      <w:tr w:rsidR="00251FCA" w:rsidRPr="00CC5BE9" w14:paraId="25E5ECD8" w14:textId="77777777" w:rsidTr="001332CA">
        <w:trPr>
          <w:trHeight w:val="510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84F187" w14:textId="77777777" w:rsidR="00251FCA" w:rsidRPr="00700E11" w:rsidRDefault="00251FCA" w:rsidP="000462FB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700E11">
              <w:rPr>
                <w:b/>
                <w:bCs/>
                <w:lang w:val="ro-RO" w:eastAsia="it-IT"/>
              </w:rPr>
              <w:t>Fir 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32C2ED" w14:textId="77777777" w:rsidR="00251FCA" w:rsidRPr="00700E11" w:rsidRDefault="00251FCA" w:rsidP="000462FB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700E11">
              <w:rPr>
                <w:b/>
                <w:bCs/>
                <w:lang w:val="ro-RO" w:eastAsia="it-IT"/>
              </w:rPr>
              <w:t>Interstatia (STATIA)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6CD3BE" w14:textId="77777777" w:rsidR="00251FCA" w:rsidRPr="00700E11" w:rsidRDefault="00251FCA" w:rsidP="000462FB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700E11">
              <w:rPr>
                <w:b/>
                <w:bCs/>
                <w:lang w:val="ro-RO" w:eastAsia="it-IT"/>
              </w:rPr>
              <w:t>POZITIA KILOMETRICA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03EB19" w14:textId="77777777" w:rsidR="00251FCA" w:rsidRPr="00700E11" w:rsidRDefault="00251FCA" w:rsidP="000462FB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700E11">
              <w:rPr>
                <w:b/>
                <w:bCs/>
                <w:lang w:val="ro-RO" w:eastAsia="it-IT"/>
              </w:rPr>
              <w:t>RAZA</w:t>
            </w:r>
            <w:r w:rsidRPr="00700E11">
              <w:rPr>
                <w:b/>
                <w:bCs/>
                <w:lang w:val="ro-RO" w:eastAsia="it-IT"/>
              </w:rPr>
              <w:br/>
              <w:t xml:space="preserve"> (m)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5F1E70" w14:textId="77777777" w:rsidR="00251FCA" w:rsidRPr="00700E11" w:rsidRDefault="00251FCA" w:rsidP="000462FB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700E11">
              <w:rPr>
                <w:b/>
                <w:bCs/>
                <w:lang w:val="ro-RO" w:eastAsia="it-IT"/>
              </w:rPr>
              <w:t>Hef          mm </w:t>
            </w:r>
          </w:p>
        </w:tc>
        <w:tc>
          <w:tcPr>
            <w:tcW w:w="19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E1F6802" w14:textId="77777777" w:rsidR="00251FCA" w:rsidRPr="00700E11" w:rsidRDefault="00251FCA" w:rsidP="000462FB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700E11">
              <w:rPr>
                <w:b/>
                <w:bCs/>
                <w:lang w:val="ro-RO" w:eastAsia="it-IT"/>
              </w:rPr>
              <w:t>VITEZA (km/h)</w:t>
            </w:r>
          </w:p>
        </w:tc>
      </w:tr>
      <w:tr w:rsidR="00251FCA" w:rsidRPr="00CC5BE9" w14:paraId="3763873A" w14:textId="77777777" w:rsidTr="001332CA">
        <w:trPr>
          <w:trHeight w:val="348"/>
          <w:tblHeader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BBE554" w14:textId="77777777" w:rsidR="00251FCA" w:rsidRPr="00700E11" w:rsidRDefault="00251FCA" w:rsidP="000462FB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</w:p>
        </w:tc>
        <w:tc>
          <w:tcPr>
            <w:tcW w:w="21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59663D" w14:textId="77777777" w:rsidR="00251FCA" w:rsidRPr="00700E11" w:rsidRDefault="00251FCA" w:rsidP="000462FB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B3F7C5" w14:textId="77777777" w:rsidR="00251FCA" w:rsidRPr="00700E11" w:rsidRDefault="00251FCA" w:rsidP="000462FB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700E11">
              <w:rPr>
                <w:b/>
                <w:bCs/>
                <w:lang w:val="ro-RO" w:eastAsia="it-IT"/>
              </w:rPr>
              <w:t>RC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351C0E" w14:textId="77777777" w:rsidR="00251FCA" w:rsidRPr="00700E11" w:rsidRDefault="00251FCA" w:rsidP="000462FB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700E11">
              <w:rPr>
                <w:b/>
                <w:bCs/>
                <w:lang w:val="ro-RO" w:eastAsia="it-IT"/>
              </w:rPr>
              <w:t>CR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82169C" w14:textId="77777777" w:rsidR="00251FCA" w:rsidRPr="00700E11" w:rsidRDefault="00251FCA" w:rsidP="000462FB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</w:p>
        </w:tc>
        <w:tc>
          <w:tcPr>
            <w:tcW w:w="10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AA2A21" w14:textId="77777777" w:rsidR="00251FCA" w:rsidRPr="00700E11" w:rsidRDefault="00251FCA" w:rsidP="000462FB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1EE418" w14:textId="77777777" w:rsidR="00251FCA" w:rsidRPr="00700E11" w:rsidRDefault="00251FCA" w:rsidP="000462FB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700E11">
              <w:rPr>
                <w:b/>
                <w:bCs/>
                <w:lang w:val="ro-RO" w:eastAsia="it-IT"/>
              </w:rPr>
              <w:t>Vs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2137BA" w14:textId="77777777" w:rsidR="00251FCA" w:rsidRPr="00700E11" w:rsidRDefault="00251FCA" w:rsidP="000462FB">
            <w:pPr>
              <w:spacing w:before="60" w:after="60"/>
              <w:jc w:val="center"/>
              <w:rPr>
                <w:b/>
                <w:bCs/>
                <w:lang w:val="ro-RO" w:eastAsia="it-IT"/>
              </w:rPr>
            </w:pPr>
            <w:r w:rsidRPr="00700E11">
              <w:rPr>
                <w:b/>
                <w:bCs/>
                <w:lang w:val="ro-RO" w:eastAsia="it-IT"/>
              </w:rPr>
              <w:t>Vr</w:t>
            </w:r>
          </w:p>
        </w:tc>
      </w:tr>
      <w:tr w:rsidR="00251FCA" w:rsidRPr="00CC5BE9" w14:paraId="36729F83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9FCE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4C3F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G.Văii-Vârciorova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DF63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373+357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9A4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373+411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ECD64C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745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C472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9D173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78F7B1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71744AAA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433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CB5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403F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374+003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70B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374+046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B59601F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1250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42DA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168AE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DDA798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26AC4D3E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3EE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704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C15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374+464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12A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374+490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216419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1300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2F6A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CDEA3E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EA04CBA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3CF3A154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1CEA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0B3C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C88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374+711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9533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374+760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C73A66A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1950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DEBE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44D54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FB6A56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74EAC0BD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EF9A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C9D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810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375+009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5C7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375+050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9CEF00F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1010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5D72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F9AAC3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718FE9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15622825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F81C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484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9A3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376+062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1D4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376+194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87133A2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1350/1165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B2C8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956FD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BF01BA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2E1A86AF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CFAE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47E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9FAC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376+779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3DC8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376+844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372199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94E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55EE9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DAE986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3D45689C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AF6E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F03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655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377+090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A20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377+114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C76F3AE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1065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2298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8EE68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92EA38E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70FF97F4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035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CBD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C98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377+370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126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377+430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0DD51C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2460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3C2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EA62A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BD68D8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68838C31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62D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1EB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EE7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377+685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E86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377+761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57C9DF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1220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E69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CE40B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7955FA8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22AAB12C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1DA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429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DB3E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377+960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AB32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378+021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156768E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1840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F3CF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AC3E5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7DF757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2061B499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B563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469F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0952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378+242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542C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378+356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6B7FD7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630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A423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3C8763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122D568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0A58B7E2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25C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099C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5ADE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378+593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F58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378+631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2CB1D4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BDE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37241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770B83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4BAE2573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03AA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4AD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781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378+840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D25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378+901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22D029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1950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302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A6306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89B5F92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128980B6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9C9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672E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Varciorova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16F8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379+137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F7F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379+234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F17B0B2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1050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811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7E524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F2827BF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4B4081DF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940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403C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409F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379+477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F34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379+546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77D74C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555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3CA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80BEC2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523034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26682473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16C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0D02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DB38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379+771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D6DA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379+800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985251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1350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B5A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A55FA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75441A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74CFC083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15C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A65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42E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380+003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75F3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380+072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5B0E9E8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1060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4238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9B4F7C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C452CA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667B0827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4F5C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5A4F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Vârciorova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530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380+238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1493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380+287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8032DD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810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1E7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B4E1B8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54440E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00EBF552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B462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E2DF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8BF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380+474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151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380+541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7867DA1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510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69D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B6391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0B8E9B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5D67E901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EF6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21F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8973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380+801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F6DE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380+962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674605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463/450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C9B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0A0D22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6A685CE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29954707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BBE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866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Vârciorova-Orșova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FBA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381+151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E2E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381+194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E7A6CD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1003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970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E3B07E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EF6B548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05CD8F1A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900A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A7D3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1B7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381+820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D848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381+947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75F2E8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465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D75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5DF61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EB661A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7E7FCDDF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91D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C43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528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382+259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173A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382+347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2BDBF48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2005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741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B2BE7F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B42D8B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1F61CF75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E09F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E9EE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5C2E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382+593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08FC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382+740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3AC36ED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575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BF9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E4DD8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012E18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02A9D7CF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7AF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502A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2D7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382+984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9EF3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383+166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2B1C81A8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1429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D86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C8E77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C64D0C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5B23D032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C33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01F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8FC3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383+362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11AA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383+420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9CBA13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1150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6FF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5A687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8658EC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22B89E8C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EED3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D44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16B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383+649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0E12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383+759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6C0CAD1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624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426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145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55CE7A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ADEDC5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4F940160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34A2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E12C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494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384+006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D8AC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384+086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F751AF3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572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954C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47673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24F845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3B868000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939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1DC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6D8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384+317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839F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384+398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3C9D51B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568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A2F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FD7EA8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6F0B61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284D4D70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4C3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365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899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384+730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EFE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385+065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B030B1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980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741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8DE222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228F50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00903EFC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7C3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D1C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6E92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385+065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C88F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385+300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03C9D09F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1785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1FDA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B3E1F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BF0664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57272FCE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FBD3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2EC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11CC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385+425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A5B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386+310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2B441DF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443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5C1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5F52D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1F8F6F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4BEB0487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D60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lastRenderedPageBreak/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2BAC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459F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386+360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99F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386+740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04F24AD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431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A15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EFF15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909E6E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17142BA2" w14:textId="77777777" w:rsidTr="001332CA">
        <w:trPr>
          <w:trHeight w:val="2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912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498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604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386+755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EE6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386+960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39F67AA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568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CFF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2FA74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E301EA2" w14:textId="77777777" w:rsidR="00251FCA" w:rsidRPr="00700E11" w:rsidRDefault="00251FCA" w:rsidP="000462FB">
            <w:pPr>
              <w:keepNext/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70</w:t>
            </w:r>
          </w:p>
        </w:tc>
      </w:tr>
      <w:tr w:rsidR="00251FCA" w:rsidRPr="00CC5BE9" w14:paraId="12ABF7CA" w14:textId="77777777" w:rsidTr="001332CA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A636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66F2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St. Orșova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192C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387,860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7CDC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388,050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33"/>
            <w:noWrap/>
            <w:vAlign w:val="center"/>
            <w:hideMark/>
          </w:tcPr>
          <w:p w14:paraId="3699CF8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643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2C1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30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8970AC1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/>
            <w:noWrap/>
            <w:vAlign w:val="center"/>
            <w:hideMark/>
          </w:tcPr>
          <w:p w14:paraId="158461E3" w14:textId="77777777" w:rsidR="00251FCA" w:rsidRPr="00700E11" w:rsidRDefault="00251FCA" w:rsidP="000462FB">
            <w:pPr>
              <w:keepNext/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1C3F606B" w14:textId="77777777" w:rsidTr="001332CA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CE4E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82F1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3403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3679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33"/>
            <w:noWrap/>
            <w:vAlign w:val="center"/>
            <w:hideMark/>
          </w:tcPr>
          <w:p w14:paraId="5A6AA29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591</w:t>
            </w:r>
          </w:p>
        </w:tc>
        <w:tc>
          <w:tcPr>
            <w:tcW w:w="10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49A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54F41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/>
            <w:vAlign w:val="center"/>
            <w:hideMark/>
          </w:tcPr>
          <w:p w14:paraId="376E444F" w14:textId="77777777" w:rsidR="00251FCA" w:rsidRPr="00700E11" w:rsidRDefault="00251FCA" w:rsidP="000462FB">
            <w:pPr>
              <w:keepNext/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7E95F656" w14:textId="77777777" w:rsidTr="001332CA">
        <w:trPr>
          <w:trHeight w:val="28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BAEB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9F3D" w14:textId="77777777" w:rsidR="00251FCA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0A4EC726" w14:textId="77777777" w:rsidR="00251FCA" w:rsidRDefault="00251FCA" w:rsidP="000462FB">
            <w:pPr>
              <w:rPr>
                <w:color w:val="000000"/>
                <w:szCs w:val="24"/>
                <w:lang w:val="ro-RO" w:eastAsia="it-IT"/>
              </w:rPr>
            </w:pPr>
          </w:p>
          <w:p w14:paraId="0B3AA412" w14:textId="77777777" w:rsidR="00251FCA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63B500E8" w14:textId="77777777" w:rsidR="00251FCA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31F0B13A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Orșova - Valea Cernei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DBF4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388,330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1056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388,560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33"/>
            <w:noWrap/>
            <w:vAlign w:val="center"/>
            <w:hideMark/>
          </w:tcPr>
          <w:p w14:paraId="5BF96DE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828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661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40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32BC0D9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/>
            <w:noWrap/>
            <w:vAlign w:val="center"/>
            <w:hideMark/>
          </w:tcPr>
          <w:p w14:paraId="009210AA" w14:textId="77777777" w:rsidR="00251FCA" w:rsidRPr="00700E11" w:rsidRDefault="00251FCA" w:rsidP="000462FB">
            <w:pPr>
              <w:keepNext/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0B87AB36" w14:textId="77777777" w:rsidTr="001332CA">
        <w:trPr>
          <w:trHeight w:val="288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445E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AA94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E733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388,760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7E0C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389,560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33"/>
            <w:noWrap/>
            <w:vAlign w:val="center"/>
            <w:hideMark/>
          </w:tcPr>
          <w:p w14:paraId="0625692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470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D78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9DE3266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/>
            <w:noWrap/>
            <w:vAlign w:val="center"/>
            <w:hideMark/>
          </w:tcPr>
          <w:p w14:paraId="3C405849" w14:textId="77777777" w:rsidR="00251FCA" w:rsidRPr="00700E11" w:rsidRDefault="00251FCA" w:rsidP="000462FB">
            <w:pPr>
              <w:keepNext/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3D750CB3" w14:textId="77777777" w:rsidTr="001332CA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DD0E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42E4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18BE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0ACA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33"/>
            <w:noWrap/>
            <w:vAlign w:val="center"/>
            <w:hideMark/>
          </w:tcPr>
          <w:p w14:paraId="4FDFB21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405</w:t>
            </w:r>
          </w:p>
        </w:tc>
        <w:tc>
          <w:tcPr>
            <w:tcW w:w="10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D38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121C9B8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/>
            <w:noWrap/>
            <w:vAlign w:val="center"/>
            <w:hideMark/>
          </w:tcPr>
          <w:p w14:paraId="084440C2" w14:textId="77777777" w:rsidR="00251FCA" w:rsidRPr="00700E11" w:rsidRDefault="00251FCA" w:rsidP="000462FB">
            <w:pPr>
              <w:keepNext/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521F3604" w14:textId="77777777" w:rsidTr="001332CA">
        <w:trPr>
          <w:trHeight w:val="288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F32D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D3B8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39E6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F05D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33"/>
            <w:noWrap/>
            <w:vAlign w:val="center"/>
            <w:hideMark/>
          </w:tcPr>
          <w:p w14:paraId="5EAB0862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481</w:t>
            </w:r>
          </w:p>
        </w:tc>
        <w:tc>
          <w:tcPr>
            <w:tcW w:w="10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875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EED27F6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/>
            <w:noWrap/>
            <w:vAlign w:val="center"/>
            <w:hideMark/>
          </w:tcPr>
          <w:p w14:paraId="0B22D3AC" w14:textId="77777777" w:rsidR="00251FCA" w:rsidRPr="00700E11" w:rsidRDefault="00251FCA" w:rsidP="000462FB">
            <w:pPr>
              <w:keepNext/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0838EE63" w14:textId="77777777" w:rsidTr="001332CA">
        <w:trPr>
          <w:trHeight w:val="28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0AB4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474D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1963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389,770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9839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390,160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33"/>
            <w:noWrap/>
            <w:vAlign w:val="center"/>
            <w:hideMark/>
          </w:tcPr>
          <w:p w14:paraId="15D5917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404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0BAC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6DE9AF9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/>
            <w:noWrap/>
            <w:vAlign w:val="center"/>
            <w:hideMark/>
          </w:tcPr>
          <w:p w14:paraId="54EC4C53" w14:textId="77777777" w:rsidR="00251FCA" w:rsidRPr="00700E11" w:rsidRDefault="00251FCA" w:rsidP="000462FB">
            <w:pPr>
              <w:keepNext/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1908E6F3" w14:textId="77777777" w:rsidTr="001332CA">
        <w:trPr>
          <w:trHeight w:val="28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0477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FB0F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4045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390,230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7E65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390,550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33"/>
            <w:noWrap/>
            <w:vAlign w:val="center"/>
            <w:hideMark/>
          </w:tcPr>
          <w:p w14:paraId="4050AEAD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631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EF59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50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97014A2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/>
            <w:noWrap/>
            <w:vAlign w:val="center"/>
            <w:hideMark/>
          </w:tcPr>
          <w:p w14:paraId="7BD44285" w14:textId="77777777" w:rsidR="00251FCA" w:rsidRPr="00700E11" w:rsidRDefault="00251FCA" w:rsidP="000462FB">
            <w:pPr>
              <w:keepNext/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74B56794" w14:textId="77777777" w:rsidTr="001332CA">
        <w:trPr>
          <w:trHeight w:val="28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AADC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5E57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EDB9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390,690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9BEF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391,340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33"/>
            <w:noWrap/>
            <w:vAlign w:val="center"/>
            <w:hideMark/>
          </w:tcPr>
          <w:p w14:paraId="01A115D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8FE1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4CF7C1E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/>
            <w:noWrap/>
            <w:vAlign w:val="center"/>
            <w:hideMark/>
          </w:tcPr>
          <w:p w14:paraId="26D92D8E" w14:textId="77777777" w:rsidR="00251FCA" w:rsidRPr="00700E11" w:rsidRDefault="00251FCA" w:rsidP="000462FB">
            <w:pPr>
              <w:keepNext/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60</w:t>
            </w:r>
          </w:p>
        </w:tc>
      </w:tr>
      <w:tr w:rsidR="00251FCA" w:rsidRPr="00CC5BE9" w14:paraId="0359649D" w14:textId="77777777" w:rsidTr="001332CA">
        <w:trPr>
          <w:trHeight w:val="28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89CB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1E12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4C9D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391,420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0617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391,</w:t>
            </w:r>
            <w:bookmarkStart w:id="2" w:name="_GoBack"/>
            <w:bookmarkEnd w:id="2"/>
            <w:r w:rsidRPr="00700E11">
              <w:rPr>
                <w:color w:val="000000"/>
                <w:szCs w:val="24"/>
                <w:lang w:val="ro-RO" w:eastAsia="it-IT"/>
              </w:rPr>
              <w:t>740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33"/>
            <w:noWrap/>
            <w:vAlign w:val="center"/>
            <w:hideMark/>
          </w:tcPr>
          <w:p w14:paraId="251E7F4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310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190B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AFB88B2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/>
            <w:noWrap/>
            <w:vAlign w:val="center"/>
            <w:hideMark/>
          </w:tcPr>
          <w:p w14:paraId="4EB7FC5D" w14:textId="77777777" w:rsidR="00251FCA" w:rsidRPr="00700E11" w:rsidRDefault="00251FCA" w:rsidP="000462FB">
            <w:pPr>
              <w:keepNext/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60</w:t>
            </w:r>
          </w:p>
        </w:tc>
      </w:tr>
      <w:tr w:rsidR="00251FCA" w:rsidRPr="00CC5BE9" w14:paraId="5A0AED2E" w14:textId="77777777" w:rsidTr="001332CA">
        <w:trPr>
          <w:trHeight w:val="28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92EF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A1A2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9047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D81E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33"/>
            <w:noWrap/>
            <w:vAlign w:val="center"/>
            <w:hideMark/>
          </w:tcPr>
          <w:p w14:paraId="7495FF6A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338</w:t>
            </w:r>
          </w:p>
        </w:tc>
        <w:tc>
          <w:tcPr>
            <w:tcW w:w="10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83EA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F56BF8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/>
            <w:vAlign w:val="center"/>
            <w:hideMark/>
          </w:tcPr>
          <w:p w14:paraId="733BD944" w14:textId="77777777" w:rsidR="00251FCA" w:rsidRPr="00700E11" w:rsidRDefault="00251FCA" w:rsidP="000462FB">
            <w:pPr>
              <w:keepNext/>
              <w:jc w:val="center"/>
              <w:rPr>
                <w:szCs w:val="24"/>
                <w:lang w:val="ro-RO" w:eastAsia="it-IT"/>
              </w:rPr>
            </w:pPr>
          </w:p>
        </w:tc>
      </w:tr>
      <w:tr w:rsidR="00251FCA" w:rsidRPr="00CC5BE9" w14:paraId="24497505" w14:textId="77777777" w:rsidTr="001332CA">
        <w:trPr>
          <w:trHeight w:val="28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D1B4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D7FB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A01D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391,740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299C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392,500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33"/>
            <w:noWrap/>
            <w:vAlign w:val="center"/>
            <w:hideMark/>
          </w:tcPr>
          <w:p w14:paraId="706844E6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301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15E0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BDC28FC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/>
            <w:noWrap/>
            <w:vAlign w:val="center"/>
            <w:hideMark/>
          </w:tcPr>
          <w:p w14:paraId="481D3A11" w14:textId="77777777" w:rsidR="00251FCA" w:rsidRPr="00700E11" w:rsidRDefault="00251FCA" w:rsidP="000462FB">
            <w:pPr>
              <w:keepNext/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60</w:t>
            </w:r>
          </w:p>
        </w:tc>
      </w:tr>
      <w:tr w:rsidR="00251FCA" w:rsidRPr="00CC5BE9" w14:paraId="7A145BAF" w14:textId="77777777" w:rsidTr="001332CA">
        <w:trPr>
          <w:trHeight w:val="28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084D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3063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2B92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392,500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3F35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392,800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33"/>
            <w:noWrap/>
            <w:vAlign w:val="center"/>
            <w:hideMark/>
          </w:tcPr>
          <w:p w14:paraId="30408C74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297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FA75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B8D3CCF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/>
            <w:noWrap/>
            <w:vAlign w:val="center"/>
            <w:hideMark/>
          </w:tcPr>
          <w:p w14:paraId="2462B707" w14:textId="77777777" w:rsidR="00251FCA" w:rsidRPr="00700E11" w:rsidRDefault="00251FCA" w:rsidP="000462FB">
            <w:pPr>
              <w:keepNext/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60</w:t>
            </w:r>
          </w:p>
        </w:tc>
      </w:tr>
      <w:tr w:rsidR="00251FCA" w:rsidRPr="00CC5BE9" w14:paraId="5DD9C799" w14:textId="77777777" w:rsidTr="001332CA">
        <w:trPr>
          <w:trHeight w:val="28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4819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ED48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A2ED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392,810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0150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393,010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33"/>
            <w:noWrap/>
            <w:vAlign w:val="center"/>
            <w:hideMark/>
          </w:tcPr>
          <w:p w14:paraId="62DD4223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299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1E17" w14:textId="77777777" w:rsidR="00251FCA" w:rsidRPr="00700E11" w:rsidRDefault="00251FCA" w:rsidP="000462FB">
            <w:pPr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9724F57" w14:textId="77777777" w:rsidR="00251FCA" w:rsidRPr="00700E11" w:rsidRDefault="00251FCA" w:rsidP="000462FB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700E11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/>
            <w:noWrap/>
            <w:vAlign w:val="center"/>
            <w:hideMark/>
          </w:tcPr>
          <w:p w14:paraId="115AA788" w14:textId="77777777" w:rsidR="00251FCA" w:rsidRPr="00700E11" w:rsidRDefault="00251FCA" w:rsidP="000462FB">
            <w:pPr>
              <w:keepNext/>
              <w:jc w:val="center"/>
              <w:rPr>
                <w:szCs w:val="24"/>
                <w:lang w:val="ro-RO" w:eastAsia="it-IT"/>
              </w:rPr>
            </w:pPr>
            <w:r w:rsidRPr="00700E11">
              <w:rPr>
                <w:szCs w:val="24"/>
                <w:lang w:val="ro-RO" w:eastAsia="it-IT"/>
              </w:rPr>
              <w:t>60</w:t>
            </w:r>
          </w:p>
        </w:tc>
      </w:tr>
    </w:tbl>
    <w:p w14:paraId="24C410B4" w14:textId="2E9D8D05" w:rsidR="00251FCA" w:rsidRDefault="000462FB" w:rsidP="00251FCA">
      <w:pPr>
        <w:spacing w:before="240" w:line="276" w:lineRule="auto"/>
        <w:ind w:firstLine="720"/>
        <w:jc w:val="both"/>
        <w:rPr>
          <w:b/>
          <w:szCs w:val="24"/>
          <w:u w:val="single"/>
          <w:lang w:val="ro-RO"/>
        </w:rPr>
      </w:pPr>
      <w:r>
        <w:rPr>
          <w:b/>
          <w:szCs w:val="24"/>
          <w:u w:val="single"/>
          <w:lang w:val="ro-RO"/>
        </w:rPr>
        <w:br w:type="textWrapping" w:clear="all"/>
      </w:r>
    </w:p>
    <w:p w14:paraId="6AFCB584" w14:textId="77777777" w:rsidR="00251FCA" w:rsidRDefault="00251FCA">
      <w:pPr>
        <w:widowControl/>
        <w:rPr>
          <w:b/>
          <w:szCs w:val="24"/>
          <w:u w:val="single"/>
          <w:lang w:val="ro-RO"/>
        </w:rPr>
      </w:pPr>
      <w:r>
        <w:rPr>
          <w:b/>
          <w:szCs w:val="24"/>
          <w:u w:val="single"/>
          <w:lang w:val="ro-RO"/>
        </w:rPr>
        <w:br w:type="page"/>
      </w:r>
    </w:p>
    <w:p w14:paraId="06CB2575" w14:textId="02D132FC" w:rsidR="00251FCA" w:rsidRPr="000462FB" w:rsidRDefault="00251FCA" w:rsidP="000462FB">
      <w:pPr>
        <w:spacing w:before="240" w:line="276" w:lineRule="auto"/>
        <w:ind w:left="720"/>
        <w:jc w:val="both"/>
        <w:rPr>
          <w:b/>
          <w:szCs w:val="24"/>
          <w:lang w:val="ro-RO"/>
        </w:rPr>
      </w:pPr>
      <w:r w:rsidRPr="000462FB">
        <w:rPr>
          <w:b/>
          <w:szCs w:val="24"/>
          <w:lang w:val="ro-RO"/>
        </w:rPr>
        <w:lastRenderedPageBreak/>
        <w:t>Sector 4 - Valea Cernei Cap X - Caransebeș (de la km 392+695 la km 474+925, în total 82,230 km, )- Secțiunea montană din valea râului Cerna cu zona Poarta)</w:t>
      </w:r>
    </w:p>
    <w:p w14:paraId="3A68AA0F" w14:textId="77777777" w:rsidR="00251FCA" w:rsidRPr="000462FB" w:rsidRDefault="00251FCA" w:rsidP="00251FCA">
      <w:pPr>
        <w:spacing w:after="240"/>
        <w:ind w:firstLine="720"/>
        <w:rPr>
          <w:b/>
          <w:lang w:val="es-ES"/>
        </w:rPr>
      </w:pPr>
      <w:proofErr w:type="spellStart"/>
      <w:r w:rsidRPr="000462FB">
        <w:rPr>
          <w:b/>
          <w:bCs/>
          <w:lang w:val="es-ES"/>
        </w:rPr>
        <w:t>Statia</w:t>
      </w:r>
      <w:proofErr w:type="spellEnd"/>
      <w:r w:rsidRPr="000462FB">
        <w:rPr>
          <w:b/>
          <w:bCs/>
          <w:lang w:val="es-ES"/>
        </w:rPr>
        <w:t xml:space="preserve"> </w:t>
      </w:r>
      <w:proofErr w:type="spellStart"/>
      <w:r w:rsidRPr="000462FB">
        <w:rPr>
          <w:b/>
          <w:bCs/>
          <w:lang w:val="es-ES"/>
        </w:rPr>
        <w:t>cf</w:t>
      </w:r>
      <w:proofErr w:type="spellEnd"/>
      <w:r w:rsidRPr="000462FB">
        <w:rPr>
          <w:b/>
          <w:bCs/>
          <w:lang w:val="es-ES"/>
        </w:rPr>
        <w:t xml:space="preserve"> </w:t>
      </w:r>
      <w:proofErr w:type="spellStart"/>
      <w:r w:rsidRPr="000462FB">
        <w:rPr>
          <w:b/>
          <w:bCs/>
          <w:lang w:val="es-ES"/>
        </w:rPr>
        <w:t>Caransebes</w:t>
      </w:r>
      <w:proofErr w:type="spellEnd"/>
      <w:r w:rsidRPr="000462FB">
        <w:rPr>
          <w:b/>
          <w:bCs/>
          <w:lang w:val="es-ES"/>
        </w:rPr>
        <w:t xml:space="preserve"> </w:t>
      </w:r>
      <w:proofErr w:type="spellStart"/>
      <w:r w:rsidRPr="000462FB">
        <w:rPr>
          <w:b/>
          <w:lang w:val="es-ES"/>
        </w:rPr>
        <w:t>nu</w:t>
      </w:r>
      <w:proofErr w:type="spellEnd"/>
      <w:r w:rsidRPr="000462FB">
        <w:rPr>
          <w:b/>
          <w:lang w:val="es-ES"/>
        </w:rPr>
        <w:t xml:space="preserve"> </w:t>
      </w:r>
      <w:proofErr w:type="gramStart"/>
      <w:r w:rsidRPr="000462FB">
        <w:rPr>
          <w:b/>
          <w:lang w:val="es-ES"/>
        </w:rPr>
        <w:t>este inclusa in</w:t>
      </w:r>
      <w:proofErr w:type="gramEnd"/>
      <w:r w:rsidRPr="000462FB">
        <w:rPr>
          <w:b/>
          <w:lang w:val="es-ES"/>
        </w:rPr>
        <w:t xml:space="preserve"> </w:t>
      </w:r>
      <w:proofErr w:type="spellStart"/>
      <w:r w:rsidRPr="000462FB">
        <w:rPr>
          <w:b/>
          <w:lang w:val="es-ES"/>
        </w:rPr>
        <w:t>proiectul</w:t>
      </w:r>
      <w:proofErr w:type="spellEnd"/>
      <w:r w:rsidRPr="000462FB">
        <w:rPr>
          <w:b/>
          <w:lang w:val="es-ES"/>
        </w:rPr>
        <w:t xml:space="preserve"> de </w:t>
      </w:r>
      <w:proofErr w:type="spellStart"/>
      <w:r w:rsidRPr="000462FB">
        <w:rPr>
          <w:b/>
          <w:lang w:val="es-ES"/>
        </w:rPr>
        <w:t>referinta</w:t>
      </w:r>
      <w:proofErr w:type="spellEnd"/>
      <w:r w:rsidRPr="000462FB">
        <w:rPr>
          <w:b/>
          <w:lang w:val="es-ES"/>
        </w:rPr>
        <w:t>.</w:t>
      </w:r>
    </w:p>
    <w:tbl>
      <w:tblPr>
        <w:tblW w:w="98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3308"/>
        <w:gridCol w:w="940"/>
        <w:gridCol w:w="920"/>
        <w:gridCol w:w="920"/>
        <w:gridCol w:w="700"/>
        <w:gridCol w:w="600"/>
        <w:gridCol w:w="796"/>
        <w:gridCol w:w="1134"/>
      </w:tblGrid>
      <w:tr w:rsidR="00251FCA" w:rsidRPr="001073FD" w14:paraId="717CACB1" w14:textId="77777777" w:rsidTr="00251FCA">
        <w:trPr>
          <w:trHeight w:val="517"/>
          <w:tblHeader/>
          <w:jc w:val="center"/>
        </w:trPr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50CFE6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  <w:r w:rsidRPr="001073FD">
              <w:rPr>
                <w:b/>
                <w:bCs/>
                <w:szCs w:val="24"/>
                <w:lang w:val="ro-RO" w:eastAsia="it-IT"/>
              </w:rPr>
              <w:t>Fir</w:t>
            </w:r>
          </w:p>
        </w:tc>
        <w:tc>
          <w:tcPr>
            <w:tcW w:w="33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448B37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  <w:r w:rsidRPr="001073FD">
              <w:rPr>
                <w:b/>
                <w:bCs/>
                <w:color w:val="000000"/>
                <w:szCs w:val="24"/>
                <w:lang w:val="ro-RO" w:eastAsia="it-IT"/>
              </w:rPr>
              <w:t>Interstația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D7C99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  <w:r>
              <w:rPr>
                <w:b/>
                <w:bCs/>
                <w:color w:val="000000"/>
                <w:szCs w:val="24"/>
                <w:lang w:val="ro-RO" w:eastAsia="it-IT"/>
              </w:rPr>
              <w:t xml:space="preserve">De la </w:t>
            </w:r>
            <w:r>
              <w:rPr>
                <w:b/>
                <w:bCs/>
                <w:color w:val="000000"/>
                <w:szCs w:val="24"/>
                <w:lang w:val="ro-RO" w:eastAsia="it-IT"/>
              </w:rPr>
              <w:br/>
              <w:t>Km</w:t>
            </w:r>
            <w:r w:rsidRPr="001073FD">
              <w:rPr>
                <w:b/>
                <w:bCs/>
                <w:color w:val="000000"/>
                <w:szCs w:val="24"/>
                <w:lang w:val="ro-RO" w:eastAsia="it-IT"/>
              </w:rPr>
              <w:t>.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C1B53A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  <w:r>
              <w:rPr>
                <w:b/>
                <w:bCs/>
                <w:color w:val="000000"/>
                <w:szCs w:val="24"/>
                <w:lang w:val="ro-RO" w:eastAsia="it-IT"/>
              </w:rPr>
              <w:t xml:space="preserve">La </w:t>
            </w:r>
            <w:r>
              <w:rPr>
                <w:b/>
                <w:bCs/>
                <w:color w:val="000000"/>
                <w:szCs w:val="24"/>
                <w:lang w:val="ro-RO" w:eastAsia="it-IT"/>
              </w:rPr>
              <w:br/>
              <w:t>Km</w:t>
            </w:r>
            <w:r w:rsidRPr="001073FD">
              <w:rPr>
                <w:b/>
                <w:bCs/>
                <w:color w:val="000000"/>
                <w:szCs w:val="24"/>
                <w:lang w:val="ro-RO" w:eastAsia="it-IT"/>
              </w:rPr>
              <w:t>.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523C07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  <w:r>
              <w:rPr>
                <w:b/>
                <w:bCs/>
                <w:color w:val="000000"/>
                <w:szCs w:val="24"/>
                <w:lang w:val="ro-RO" w:eastAsia="it-IT"/>
              </w:rPr>
              <w:t>Raza</w:t>
            </w:r>
            <w:r w:rsidRPr="001073FD">
              <w:rPr>
                <w:b/>
                <w:bCs/>
                <w:color w:val="000000"/>
                <w:szCs w:val="24"/>
                <w:lang w:val="ro-RO" w:eastAsia="it-IT"/>
              </w:rPr>
              <w:br/>
              <w:t>(m)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D596BD" w14:textId="77777777" w:rsidR="00251FCA" w:rsidRPr="001073FD" w:rsidRDefault="00251FCA" w:rsidP="00251FCA">
            <w:pPr>
              <w:jc w:val="center"/>
              <w:rPr>
                <w:b/>
                <w:bCs/>
                <w:szCs w:val="24"/>
                <w:lang w:val="ro-RO" w:eastAsia="it-IT"/>
              </w:rPr>
            </w:pPr>
            <w:r w:rsidRPr="001073FD">
              <w:rPr>
                <w:b/>
                <w:bCs/>
                <w:szCs w:val="24"/>
                <w:lang w:val="ro-RO" w:eastAsia="it-IT"/>
              </w:rPr>
              <w:t>H</w:t>
            </w:r>
            <w:r w:rsidRPr="00EA783E">
              <w:rPr>
                <w:b/>
                <w:bCs/>
                <w:szCs w:val="24"/>
                <w:vertAlign w:val="subscript"/>
                <w:lang w:val="ro-RO" w:eastAsia="it-IT"/>
              </w:rPr>
              <w:t>ef</w:t>
            </w:r>
            <w:r w:rsidRPr="001073FD">
              <w:rPr>
                <w:b/>
                <w:bCs/>
                <w:szCs w:val="24"/>
                <w:lang w:val="ro-RO" w:eastAsia="it-IT"/>
              </w:rPr>
              <w:br/>
              <w:t>(mm)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047AFF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  <w:r w:rsidRPr="001073FD">
              <w:rPr>
                <w:b/>
                <w:bCs/>
                <w:color w:val="000000"/>
                <w:szCs w:val="24"/>
                <w:lang w:val="ro-RO" w:eastAsia="it-IT"/>
              </w:rPr>
              <w:t>Viteza</w:t>
            </w:r>
            <w:r w:rsidRPr="001073FD">
              <w:rPr>
                <w:b/>
                <w:bCs/>
                <w:color w:val="000000"/>
                <w:szCs w:val="24"/>
                <w:lang w:val="ro-RO" w:eastAsia="it-IT"/>
              </w:rPr>
              <w:br/>
              <w:t>(km/h)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EF542A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  <w:r>
              <w:rPr>
                <w:b/>
                <w:bCs/>
                <w:color w:val="000000"/>
                <w:szCs w:val="24"/>
                <w:lang w:val="ro-RO" w:eastAsia="it-IT"/>
              </w:rPr>
              <w:t>Decliv</w:t>
            </w:r>
            <w:r w:rsidRPr="001073FD">
              <w:rPr>
                <w:b/>
                <w:bCs/>
                <w:color w:val="000000"/>
                <w:szCs w:val="24"/>
                <w:lang w:val="ro-RO" w:eastAsia="it-IT"/>
              </w:rPr>
              <w:t xml:space="preserve">. </w:t>
            </w:r>
            <w:r w:rsidRPr="001073FD">
              <w:rPr>
                <w:b/>
                <w:bCs/>
                <w:color w:val="000000"/>
                <w:szCs w:val="24"/>
                <w:lang w:val="ro-RO" w:eastAsia="it-IT"/>
              </w:rPr>
              <w:br/>
              <w:t>(‰)</w:t>
            </w:r>
          </w:p>
        </w:tc>
      </w:tr>
      <w:tr w:rsidR="00251FCA" w:rsidRPr="001073FD" w14:paraId="13922E4B" w14:textId="77777777" w:rsidTr="00251FCA">
        <w:trPr>
          <w:trHeight w:val="517"/>
          <w:tblHeader/>
          <w:jc w:val="center"/>
        </w:trPr>
        <w:tc>
          <w:tcPr>
            <w:tcW w:w="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F9EF8C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67A167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7DA91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78A09B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60910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691D6" w14:textId="77777777" w:rsidR="00251FCA" w:rsidRPr="001073FD" w:rsidRDefault="00251FCA" w:rsidP="00251FCA">
            <w:pPr>
              <w:jc w:val="center"/>
              <w:rPr>
                <w:b/>
                <w:bCs/>
                <w:szCs w:val="24"/>
                <w:lang w:val="ro-RO" w:eastAsia="it-IT"/>
              </w:rPr>
            </w:pPr>
          </w:p>
        </w:tc>
        <w:tc>
          <w:tcPr>
            <w:tcW w:w="13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B594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3CBE7" w14:textId="77777777" w:rsidR="00251FCA" w:rsidRPr="001073FD" w:rsidRDefault="00251FCA" w:rsidP="00251FCA">
            <w:pPr>
              <w:jc w:val="both"/>
              <w:rPr>
                <w:b/>
                <w:bCs/>
                <w:color w:val="000000"/>
                <w:szCs w:val="24"/>
                <w:lang w:val="ro-RO" w:eastAsia="it-IT"/>
              </w:rPr>
            </w:pPr>
          </w:p>
        </w:tc>
      </w:tr>
      <w:tr w:rsidR="00251FCA" w:rsidRPr="001073FD" w14:paraId="17BC7416" w14:textId="77777777" w:rsidTr="00251FCA">
        <w:trPr>
          <w:trHeight w:val="136"/>
          <w:tblHeader/>
          <w:jc w:val="center"/>
        </w:trPr>
        <w:tc>
          <w:tcPr>
            <w:tcW w:w="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06B0C3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8078D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6767A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FC0062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7962D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92FD1" w14:textId="77777777" w:rsidR="00251FCA" w:rsidRPr="001073FD" w:rsidRDefault="00251FCA" w:rsidP="00251FCA">
            <w:pPr>
              <w:jc w:val="center"/>
              <w:rPr>
                <w:b/>
                <w:bCs/>
                <w:szCs w:val="24"/>
                <w:lang w:val="ro-RO" w:eastAsia="it-I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EC14E1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  <w:r w:rsidRPr="001073FD">
              <w:rPr>
                <w:b/>
                <w:bCs/>
                <w:color w:val="000000"/>
                <w:szCs w:val="24"/>
                <w:lang w:val="ro-RO" w:eastAsia="it-IT"/>
              </w:rPr>
              <w:t>Vs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FE9DF2B" w14:textId="77777777" w:rsidR="00251FCA" w:rsidRPr="001073FD" w:rsidRDefault="00251FCA" w:rsidP="00251FCA">
            <w:pPr>
              <w:jc w:val="center"/>
              <w:rPr>
                <w:b/>
                <w:bCs/>
                <w:color w:val="000000"/>
                <w:szCs w:val="24"/>
                <w:lang w:val="ro-RO" w:eastAsia="it-IT"/>
              </w:rPr>
            </w:pPr>
            <w:r w:rsidRPr="001073FD">
              <w:rPr>
                <w:b/>
                <w:bCs/>
                <w:color w:val="000000"/>
                <w:szCs w:val="24"/>
                <w:lang w:val="ro-RO" w:eastAsia="it-IT"/>
              </w:rPr>
              <w:t>Vr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34FE2" w14:textId="77777777" w:rsidR="00251FCA" w:rsidRPr="001073FD" w:rsidRDefault="00251FCA" w:rsidP="00251FCA">
            <w:pPr>
              <w:jc w:val="both"/>
              <w:rPr>
                <w:b/>
                <w:bCs/>
                <w:color w:val="000000"/>
                <w:szCs w:val="24"/>
                <w:lang w:val="ro-RO" w:eastAsia="it-IT"/>
              </w:rPr>
            </w:pPr>
          </w:p>
        </w:tc>
      </w:tr>
      <w:tr w:rsidR="00251FCA" w:rsidRPr="001073FD" w14:paraId="66FE556E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217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E7C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Valea Cernei</w:t>
            </w:r>
            <w:r>
              <w:rPr>
                <w:color w:val="000000"/>
                <w:szCs w:val="24"/>
                <w:lang w:val="ro-RO" w:eastAsia="it-IT"/>
              </w:rPr>
              <w:t xml:space="preserve"> – </w:t>
            </w:r>
            <w:r w:rsidRPr="00201E39">
              <w:rPr>
                <w:color w:val="000000"/>
                <w:szCs w:val="24"/>
                <w:lang w:val="ro-RO" w:eastAsia="it-IT"/>
              </w:rPr>
              <w:t>Topleț</w:t>
            </w:r>
            <w:r>
              <w:rPr>
                <w:color w:val="000000"/>
                <w:szCs w:val="24"/>
                <w:lang w:val="ro-RO" w:eastAsia="it-IT"/>
              </w:rPr>
              <w:t xml:space="preserve">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D30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393,810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377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394,000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6DDD4B5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DCA0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85DBAC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ED3E15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8165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0</w:t>
            </w:r>
          </w:p>
        </w:tc>
      </w:tr>
      <w:tr w:rsidR="00251FCA" w:rsidRPr="001073FD" w14:paraId="7BF2451A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5BE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082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ACB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395,020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89F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395,120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FCDF6B7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1136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9B7B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31F7EB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A4D4C2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F894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3,8</w:t>
            </w:r>
          </w:p>
        </w:tc>
      </w:tr>
      <w:tr w:rsidR="00251FCA" w:rsidRPr="001073FD" w14:paraId="74D7C6ED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EE4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1E8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4F5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396,290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100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396,680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A298D2C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A667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E1199F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44C0BF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4EDE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8,5</w:t>
            </w:r>
          </w:p>
        </w:tc>
      </w:tr>
      <w:tr w:rsidR="00251FCA" w:rsidRPr="001073FD" w14:paraId="5A5365D9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76A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7E3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01D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396,680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34C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396,980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932B62A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523C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50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DF68DB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6A71E4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1C5F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0</w:t>
            </w:r>
          </w:p>
        </w:tc>
      </w:tr>
      <w:tr w:rsidR="00251FCA" w:rsidRPr="001073FD" w14:paraId="1345E006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119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C7C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981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396,980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0F3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397,130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CAC2DB8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92CE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50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4A6D41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5F221A8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0165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0</w:t>
            </w:r>
          </w:p>
        </w:tc>
      </w:tr>
      <w:tr w:rsidR="00251FCA" w:rsidRPr="001073FD" w14:paraId="20517724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068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DD7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BF2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397,130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FE8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397,370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10F401B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09DA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555B2F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3BF34C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86CC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0</w:t>
            </w:r>
          </w:p>
        </w:tc>
      </w:tr>
      <w:tr w:rsidR="00251FCA" w:rsidRPr="001073FD" w14:paraId="121C938C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750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267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E29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397,370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B7F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397,530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CABFF68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049B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A27A79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E56353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51AA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0</w:t>
            </w:r>
          </w:p>
        </w:tc>
      </w:tr>
      <w:tr w:rsidR="00251FCA" w:rsidRPr="001073FD" w14:paraId="4B4D0EC5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26A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580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583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397,580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151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397,750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D8BF3E8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F71B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1CC88F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EAF7AD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887C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</w:t>
            </w:r>
          </w:p>
        </w:tc>
      </w:tr>
      <w:tr w:rsidR="00251FCA" w:rsidRPr="001073FD" w14:paraId="7AD670FA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679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004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>
              <w:rPr>
                <w:color w:val="000000"/>
                <w:szCs w:val="24"/>
                <w:lang w:val="ro-RO" w:eastAsia="it-IT"/>
              </w:rPr>
              <w:t>St. Topleț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67A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398,460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215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398,790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85234B5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EF81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F3CE2F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DDC9D1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3300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2,5</w:t>
            </w:r>
          </w:p>
        </w:tc>
      </w:tr>
      <w:tr w:rsidR="00251FCA" w:rsidRPr="001073FD" w14:paraId="7E217AD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315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911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>
              <w:rPr>
                <w:color w:val="000000"/>
                <w:szCs w:val="24"/>
                <w:lang w:val="ro-RO" w:eastAsia="it-IT"/>
              </w:rPr>
              <w:t>Tople</w:t>
            </w:r>
            <w:r w:rsidRPr="00201E39">
              <w:rPr>
                <w:color w:val="000000"/>
                <w:szCs w:val="24"/>
                <w:lang w:val="ro-RO" w:eastAsia="it-IT"/>
              </w:rPr>
              <w:t>ț</w:t>
            </w:r>
            <w:r>
              <w:rPr>
                <w:color w:val="000000"/>
                <w:szCs w:val="24"/>
                <w:lang w:val="ro-RO" w:eastAsia="it-IT"/>
              </w:rPr>
              <w:t xml:space="preserve"> – </w:t>
            </w:r>
            <w:r w:rsidRPr="00201E39">
              <w:rPr>
                <w:color w:val="000000"/>
                <w:szCs w:val="24"/>
                <w:lang w:val="ro-RO" w:eastAsia="it-IT"/>
              </w:rPr>
              <w:t>Herculane</w:t>
            </w:r>
            <w:r>
              <w:rPr>
                <w:color w:val="000000"/>
                <w:szCs w:val="24"/>
                <w:lang w:val="ro-RO" w:eastAsia="it-IT"/>
              </w:rPr>
              <w:t xml:space="preserve">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935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399,170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549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399,330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EF0FDB8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662A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4564FD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E42E62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4D66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5,2</w:t>
            </w:r>
          </w:p>
        </w:tc>
      </w:tr>
      <w:tr w:rsidR="00251FCA" w:rsidRPr="001073FD" w14:paraId="7E99D04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730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D297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 xml:space="preserve">Topleț </w:t>
            </w:r>
            <w:r>
              <w:rPr>
                <w:color w:val="000000"/>
                <w:szCs w:val="24"/>
                <w:lang w:val="ro-RO" w:eastAsia="it-IT"/>
              </w:rPr>
              <w:t>–</w:t>
            </w:r>
            <w:r w:rsidRPr="001073FD">
              <w:rPr>
                <w:color w:val="000000"/>
                <w:szCs w:val="24"/>
                <w:lang w:val="ro-RO" w:eastAsia="it-IT"/>
              </w:rPr>
              <w:t xml:space="preserve"> Herculane</w:t>
            </w:r>
          </w:p>
          <w:p w14:paraId="5145D3E7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7EDF383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Topleț - Herculane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1E2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399,640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902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400,090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3D6AA11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288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5653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4C7634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0386C5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02AE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6,6</w:t>
            </w:r>
          </w:p>
        </w:tc>
      </w:tr>
      <w:tr w:rsidR="00251FCA" w:rsidRPr="001073FD" w14:paraId="7866BAC9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2C2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BD0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F46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400,090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45F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400,670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F090F6E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289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E9D8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394D91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059F89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37905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2,4</w:t>
            </w:r>
          </w:p>
        </w:tc>
      </w:tr>
      <w:tr w:rsidR="00251FCA" w:rsidRPr="001073FD" w14:paraId="09EAC7F1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A88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387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AC2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400,810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4C15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401,140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9D5A6A2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68FE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90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7D6D7C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821B34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89D6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0,17</w:t>
            </w:r>
          </w:p>
        </w:tc>
      </w:tr>
      <w:tr w:rsidR="00251FCA" w:rsidRPr="001073FD" w14:paraId="6E8F1F79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2E6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4A87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109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401,140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016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401,900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6151EE3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287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F370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90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6DDC4A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4CE715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F10A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</w:t>
            </w:r>
          </w:p>
        </w:tc>
      </w:tr>
      <w:tr w:rsidR="00251FCA" w:rsidRPr="001073FD" w14:paraId="424FE60D" w14:textId="77777777" w:rsidTr="00251FCA">
        <w:trPr>
          <w:trHeight w:val="288"/>
          <w:jc w:val="center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5D5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B51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Topleț - Herculane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1A4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402,690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1235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403,640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65635FF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6110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125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D326C1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269A0E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F4D2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4,14</w:t>
            </w:r>
          </w:p>
        </w:tc>
      </w:tr>
      <w:tr w:rsidR="00251FCA" w:rsidRPr="001073FD" w14:paraId="4FE14D7F" w14:textId="77777777" w:rsidTr="00251FCA">
        <w:trPr>
          <w:trHeight w:val="288"/>
          <w:jc w:val="center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577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3D4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026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A81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AD4B021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3704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D528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F7F19F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A14596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56B47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1,5</w:t>
            </w:r>
          </w:p>
        </w:tc>
      </w:tr>
      <w:tr w:rsidR="00251FCA" w:rsidRPr="001073FD" w14:paraId="6AAEB3E9" w14:textId="77777777" w:rsidTr="00251FCA">
        <w:trPr>
          <w:trHeight w:val="288"/>
          <w:jc w:val="center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DEA7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542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51C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2C6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870E3E1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14DE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45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BA4523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9F36325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F67D2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5</w:t>
            </w:r>
          </w:p>
        </w:tc>
      </w:tr>
      <w:tr w:rsidR="00251FCA" w:rsidRPr="001073FD" w14:paraId="7707D681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DC9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83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Topleț - Herculane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2C4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404,880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834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405,100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8512311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275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FD77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F9ACA92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05A252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EE73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2,2</w:t>
            </w:r>
          </w:p>
        </w:tc>
      </w:tr>
      <w:tr w:rsidR="00251FCA" w:rsidRPr="001073FD" w14:paraId="052C0639" w14:textId="77777777" w:rsidTr="00251FCA">
        <w:trPr>
          <w:trHeight w:val="288"/>
          <w:jc w:val="center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18B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DB4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Băile Herculane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D7C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405,140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4CE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405,400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D26E7F4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702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5CFA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804948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2C1B66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EBD2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1,4</w:t>
            </w:r>
          </w:p>
        </w:tc>
      </w:tr>
      <w:tr w:rsidR="00251FCA" w:rsidRPr="001073FD" w14:paraId="0D27DC62" w14:textId="77777777" w:rsidTr="00251FCA">
        <w:trPr>
          <w:trHeight w:val="288"/>
          <w:jc w:val="center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7CE5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1BE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6E6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EDB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656255C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E8CE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F66EB0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A5303E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9434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</w:tr>
      <w:tr w:rsidR="00251FCA" w:rsidRPr="001073FD" w14:paraId="2D9E1D0D" w14:textId="77777777" w:rsidTr="00251FCA">
        <w:trPr>
          <w:trHeight w:val="288"/>
          <w:jc w:val="center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554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193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B.Herculane - Mehadia Nouă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BC8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405,560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67D2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405,830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4A9BDA7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8BC1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50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4474E05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E88E6A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5E13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2,5</w:t>
            </w:r>
          </w:p>
        </w:tc>
      </w:tr>
      <w:tr w:rsidR="00251FCA" w:rsidRPr="001073FD" w14:paraId="7B70F4D5" w14:textId="77777777" w:rsidTr="00251FCA">
        <w:trPr>
          <w:trHeight w:val="288"/>
          <w:jc w:val="center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514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6E5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772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8BD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A94253B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7000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05A6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E969A8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2B2219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FE99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</w:tr>
      <w:tr w:rsidR="00251FCA" w:rsidRPr="001073FD" w14:paraId="548FE0DA" w14:textId="77777777" w:rsidTr="00251FCA">
        <w:trPr>
          <w:trHeight w:val="288"/>
          <w:jc w:val="center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8B5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405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75D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69B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774322E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1042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E34D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20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FDE03F2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34A483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2003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</w:tr>
      <w:tr w:rsidR="00251FCA" w:rsidRPr="001073FD" w14:paraId="72D23FFB" w14:textId="77777777" w:rsidTr="00251FCA">
        <w:trPr>
          <w:trHeight w:val="288"/>
          <w:jc w:val="center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00F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8BB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B.Herculane - Mehadia Nouă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4F2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406,050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988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406,180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8B6766B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809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EA39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20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ACB503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4D1411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A296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7,5</w:t>
            </w:r>
          </w:p>
        </w:tc>
      </w:tr>
      <w:tr w:rsidR="00251FCA" w:rsidRPr="001073FD" w14:paraId="4E3E15F9" w14:textId="77777777" w:rsidTr="00251FCA">
        <w:trPr>
          <w:trHeight w:val="288"/>
          <w:jc w:val="center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86E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3C8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2DD5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2AF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403C608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1273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F041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9DD52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B078725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87CF2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</w:tr>
      <w:tr w:rsidR="00251FCA" w:rsidRPr="001073FD" w14:paraId="12CF1749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C4E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9F4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1ED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406,550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F2D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406,675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C4B5975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797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A32F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20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3883F6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5CF6346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449C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6,75</w:t>
            </w:r>
          </w:p>
        </w:tc>
      </w:tr>
      <w:tr w:rsidR="00251FCA" w:rsidRPr="001073FD" w14:paraId="338EFE05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03C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460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Mehadia Nouă - Mehadia Veche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7F1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407,870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7B8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408,000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1CEED7F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0518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25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622292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792C42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B91A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10</w:t>
            </w:r>
          </w:p>
        </w:tc>
      </w:tr>
      <w:tr w:rsidR="00251FCA" w:rsidRPr="001073FD" w14:paraId="75EAEA55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DD9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855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9AD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408,300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143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408,460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0930785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489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2E78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6C78A8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501A748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60357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9</w:t>
            </w:r>
          </w:p>
        </w:tc>
      </w:tr>
      <w:tr w:rsidR="00251FCA" w:rsidRPr="001073FD" w14:paraId="26F7AF4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B4E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6BF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Mehadia Nouă - Mehadia Veche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B41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408,590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2D5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408,880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8B7A7DC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938A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2BBEF4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ED7179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5CB1AAF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13,45</w:t>
            </w:r>
          </w:p>
        </w:tc>
      </w:tr>
      <w:tr w:rsidR="00251FCA" w:rsidRPr="001073FD" w14:paraId="5B99112D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F47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lastRenderedPageBreak/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192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AF2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408,880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529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409,125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4E59E16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780D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2805E32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1AA64F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70F0A93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13,45</w:t>
            </w:r>
          </w:p>
        </w:tc>
      </w:tr>
      <w:tr w:rsidR="00251FCA" w:rsidRPr="001073FD" w14:paraId="7FDACA6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D5F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772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Mehadia Veche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771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409,540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C30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409,700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B7EED7C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973F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50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0DC269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8C2A0B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B74C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3,45</w:t>
            </w:r>
          </w:p>
        </w:tc>
      </w:tr>
      <w:tr w:rsidR="00251FCA" w:rsidRPr="001073FD" w14:paraId="5A4F4B5B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DDE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FD4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Mehadia Veche - Iablanița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3BA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409,760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56D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409,890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70FB339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518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7D3B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40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0E00D1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E62D7D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00F1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1,4</w:t>
            </w:r>
          </w:p>
        </w:tc>
      </w:tr>
      <w:tr w:rsidR="00251FCA" w:rsidRPr="001073FD" w14:paraId="24B9F90E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BAC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1A2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AE1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410,040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40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410,200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604A0EF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E557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65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CD0FF77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8E54F4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FF2F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11</w:t>
            </w:r>
          </w:p>
        </w:tc>
      </w:tr>
      <w:tr w:rsidR="00251FCA" w:rsidRPr="001073FD" w14:paraId="01F0F114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4E7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6CB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7C2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410,200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E64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410,350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ACF78BA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5B4E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65669B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C2396E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2C60357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12,5</w:t>
            </w:r>
          </w:p>
        </w:tc>
      </w:tr>
      <w:tr w:rsidR="00251FCA" w:rsidRPr="001073FD" w14:paraId="0A7982D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38A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19F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AA72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410,450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9F6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410,680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39EBB10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43EE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65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2E9E99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2B3F1F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4C559672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13</w:t>
            </w:r>
          </w:p>
        </w:tc>
      </w:tr>
      <w:tr w:rsidR="00251FCA" w:rsidRPr="001073FD" w14:paraId="6BE4AB0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1A0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EAB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5CB2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410,800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2049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411,205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51D61AA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AC19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02EFFC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617D7E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1BC19102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13,75</w:t>
            </w:r>
          </w:p>
        </w:tc>
      </w:tr>
      <w:tr w:rsidR="00251FCA" w:rsidRPr="001073FD" w14:paraId="2AB3DD65" w14:textId="77777777" w:rsidTr="00251FCA">
        <w:trPr>
          <w:trHeight w:val="288"/>
          <w:jc w:val="center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195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EFF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079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411,525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A65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411,850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C513A22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613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2517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50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90B84D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9F45A17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10C5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11</w:t>
            </w:r>
          </w:p>
        </w:tc>
      </w:tr>
      <w:tr w:rsidR="00251FCA" w:rsidRPr="001073FD" w14:paraId="34F9BAC9" w14:textId="77777777" w:rsidTr="00251FCA">
        <w:trPr>
          <w:trHeight w:val="288"/>
          <w:jc w:val="center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3977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78E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F44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669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3705852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299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2B7A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05B5D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1F1E071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03059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</w:tr>
      <w:tr w:rsidR="00251FCA" w:rsidRPr="001073FD" w14:paraId="7A977EE9" w14:textId="77777777" w:rsidTr="00251FCA">
        <w:trPr>
          <w:trHeight w:val="288"/>
          <w:jc w:val="center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777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6D1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DE0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411,850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8D4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412,310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75FB5A0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400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B21E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108D28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A82917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4E144492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15</w:t>
            </w:r>
          </w:p>
        </w:tc>
      </w:tr>
      <w:tr w:rsidR="00251FCA" w:rsidRPr="001073FD" w14:paraId="3110935E" w14:textId="77777777" w:rsidTr="00251FCA">
        <w:trPr>
          <w:trHeight w:val="288"/>
          <w:jc w:val="center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A3B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3D2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396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645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464C549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549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4D45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2E426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5B670C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2BE0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</w:tr>
      <w:tr w:rsidR="00251FCA" w:rsidRPr="001073FD" w14:paraId="2EB80636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56F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F995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A28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412,310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968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412,660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04D1E3F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493A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29C16F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5929632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66FF"/>
            <w:noWrap/>
            <w:vAlign w:val="center"/>
            <w:hideMark/>
          </w:tcPr>
          <w:p w14:paraId="23CDF18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15,6</w:t>
            </w:r>
          </w:p>
        </w:tc>
      </w:tr>
      <w:tr w:rsidR="00251FCA" w:rsidRPr="001073FD" w14:paraId="1B2D4792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1F9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5CE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748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412,755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E14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412,920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0BABF1C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45E0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47F7EC2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5A2ED74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5204BF57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13,6</w:t>
            </w:r>
          </w:p>
        </w:tc>
      </w:tr>
      <w:tr w:rsidR="00251FCA" w:rsidRPr="001073FD" w14:paraId="19CB5C81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732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3AB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5ED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413,190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4E4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413,550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77BD024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CBB2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105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E4F449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207B91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2D54659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14</w:t>
            </w:r>
          </w:p>
        </w:tc>
      </w:tr>
      <w:tr w:rsidR="00251FCA" w:rsidRPr="001073FD" w14:paraId="73AE69B2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8F3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F0D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9EE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413,880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F217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414,200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3985033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60F5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110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B198C3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1E2410F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68AA98A2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14,6</w:t>
            </w:r>
          </w:p>
        </w:tc>
      </w:tr>
      <w:tr w:rsidR="00251FCA" w:rsidRPr="001073FD" w14:paraId="5B9ED0D4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D29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C21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3CF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414,325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50D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414,500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E2DB0D5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795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BBF6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D68AB7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38647E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718021D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14,6</w:t>
            </w:r>
          </w:p>
        </w:tc>
      </w:tr>
      <w:tr w:rsidR="00251FCA" w:rsidRPr="001073FD" w14:paraId="25E8C935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36F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CB4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B22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414,565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D39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415,060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FBD3BFF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6DF1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90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38DB24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DFC638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2683B5F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12,6</w:t>
            </w:r>
          </w:p>
        </w:tc>
      </w:tr>
      <w:tr w:rsidR="00251FCA" w:rsidRPr="001073FD" w14:paraId="7381190F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AF1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334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A7F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415,260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F29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415,560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B3D83B6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DCCC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D0D455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112AF70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36CC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7</w:t>
            </w:r>
          </w:p>
        </w:tc>
      </w:tr>
      <w:tr w:rsidR="00251FCA" w:rsidRPr="001073FD" w14:paraId="5161B59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3D9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043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St. Iablanița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C88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415,850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464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416,140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F6CCE98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4FCB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D880FE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7D65BF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21CA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3,4</w:t>
            </w:r>
          </w:p>
        </w:tc>
      </w:tr>
      <w:tr w:rsidR="00251FCA" w:rsidRPr="001073FD" w14:paraId="59459D4F" w14:textId="77777777" w:rsidTr="00251FCA">
        <w:trPr>
          <w:trHeight w:val="288"/>
          <w:jc w:val="center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3EE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87C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Iablanița -  Crușovăț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9EED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416,440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EEC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417,090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94DD5F6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0DB8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85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B190D0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B15C6C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8404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</w:t>
            </w:r>
          </w:p>
        </w:tc>
      </w:tr>
      <w:tr w:rsidR="00251FCA" w:rsidRPr="001073FD" w14:paraId="4B060426" w14:textId="77777777" w:rsidTr="00251FCA">
        <w:trPr>
          <w:trHeight w:val="288"/>
          <w:jc w:val="center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B32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5FC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F38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0A1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C1ACBFF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DAB6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0A3799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1A7C914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D976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</w:t>
            </w:r>
          </w:p>
        </w:tc>
      </w:tr>
      <w:tr w:rsidR="00251FCA" w:rsidRPr="001073FD" w14:paraId="60411AE2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111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F07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76F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417,440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211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417,920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FAD6C62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B1F6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90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36EF35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27A740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1EA2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</w:t>
            </w:r>
          </w:p>
        </w:tc>
      </w:tr>
      <w:tr w:rsidR="00251FCA" w:rsidRPr="001073FD" w14:paraId="5D7747C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47D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C09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727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418,550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563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418,830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8272FAF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0CF0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6C62E2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BE5554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546B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6,8</w:t>
            </w:r>
          </w:p>
        </w:tc>
      </w:tr>
      <w:tr w:rsidR="00251FCA" w:rsidRPr="001073FD" w14:paraId="68EC326D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80F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B41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603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419,360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29D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419,790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48B74CC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933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7439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9D39EC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67FEE1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EF86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6,4</w:t>
            </w:r>
          </w:p>
        </w:tc>
      </w:tr>
      <w:tr w:rsidR="00251FCA" w:rsidRPr="001073FD" w14:paraId="7EBC8811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637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1E0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E32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419,830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75F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420,010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2D11E95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0728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90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91258E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FE8974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0CCC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6,4</w:t>
            </w:r>
          </w:p>
        </w:tc>
      </w:tr>
      <w:tr w:rsidR="00251FCA" w:rsidRPr="001073FD" w14:paraId="34A51C1C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E09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212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B6C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420,090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7DD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420,410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3F90FAE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46DF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B3ACFD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A4494F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3BF7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4,3</w:t>
            </w:r>
          </w:p>
        </w:tc>
      </w:tr>
      <w:tr w:rsidR="00251FCA" w:rsidRPr="001073FD" w14:paraId="6C8C04E2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3CF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543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0B0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420,500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590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420,760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9D6C481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43AE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85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C5A5A9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152B17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F152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6,5</w:t>
            </w:r>
          </w:p>
        </w:tc>
      </w:tr>
      <w:tr w:rsidR="00251FCA" w:rsidRPr="001073FD" w14:paraId="623AF170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526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2BE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2C0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421,730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175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422,060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CF9B9BE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B220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659321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6E38C9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5A72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12</w:t>
            </w:r>
          </w:p>
        </w:tc>
      </w:tr>
      <w:tr w:rsidR="00251FCA" w:rsidRPr="001073FD" w14:paraId="0C6417D4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473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76D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St. Crușovăț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3E5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422,770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A14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423,020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2614584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AF6D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6BA8D3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DC9302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A387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8,75</w:t>
            </w:r>
          </w:p>
        </w:tc>
      </w:tr>
      <w:tr w:rsidR="00251FCA" w:rsidRPr="001073FD" w14:paraId="763EF819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CC4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66DC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673AEB73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5A677956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4EA6BAEC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6D5DD20A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434FAF7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Crușovăț - Domașnea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160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lastRenderedPageBreak/>
              <w:t>423,810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4A4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424,260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5257F4C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5EBA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5EBD06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2A7AAB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BC12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11</w:t>
            </w:r>
          </w:p>
        </w:tc>
      </w:tr>
      <w:tr w:rsidR="00251FCA" w:rsidRPr="001073FD" w14:paraId="41C48E3C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C7B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F82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50CD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424,260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B7B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424,510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29FC3BF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5A6B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20A812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8099D8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33EDB84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13,5</w:t>
            </w:r>
          </w:p>
        </w:tc>
      </w:tr>
      <w:tr w:rsidR="00251FCA" w:rsidRPr="001073FD" w14:paraId="3F08B5E8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5DF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12E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85B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424,520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3D6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425,330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ABB91A6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757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8976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CD94CE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7674BD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20D5A43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14,6</w:t>
            </w:r>
          </w:p>
        </w:tc>
      </w:tr>
      <w:tr w:rsidR="00251FCA" w:rsidRPr="001073FD" w14:paraId="3D360080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516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F19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6D3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425,330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FA1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425,630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F3486F2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C109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5DF6F4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7BCDE0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F315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5</w:t>
            </w:r>
          </w:p>
        </w:tc>
      </w:tr>
      <w:tr w:rsidR="00251FCA" w:rsidRPr="001073FD" w14:paraId="099AD88D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F30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lastRenderedPageBreak/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680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DB3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425,930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63B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426,110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FC531ED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581E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50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6565D0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5A3B9F1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4505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5,5</w:t>
            </w:r>
          </w:p>
        </w:tc>
      </w:tr>
      <w:tr w:rsidR="00251FCA" w:rsidRPr="001073FD" w14:paraId="366F8C74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3C8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5CA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940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426,580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E75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426,750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EAE1A13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40B1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E5D8E7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62EF54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52843EF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14</w:t>
            </w:r>
          </w:p>
        </w:tc>
      </w:tr>
      <w:tr w:rsidR="00251FCA" w:rsidRPr="001073FD" w14:paraId="3DDE3B0D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FD0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F86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C77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427,080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C25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427,420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57AB66D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735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705A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EA4172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819AAC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7BBA871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13</w:t>
            </w:r>
          </w:p>
        </w:tc>
      </w:tr>
      <w:tr w:rsidR="00251FCA" w:rsidRPr="001073FD" w14:paraId="02D4D006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418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CAA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B83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427,420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F5A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427,790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C0B2CC8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C1D5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95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B35E5A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5DB88A1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0B9589D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14,3</w:t>
            </w:r>
          </w:p>
        </w:tc>
      </w:tr>
      <w:tr w:rsidR="00251FCA" w:rsidRPr="001073FD" w14:paraId="37C5C15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396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888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3DD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428,000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8EE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428,220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E6D5084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568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C9EB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45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96D20D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1A92150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C779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11</w:t>
            </w:r>
          </w:p>
        </w:tc>
      </w:tr>
      <w:tr w:rsidR="00251FCA" w:rsidRPr="001073FD" w14:paraId="30CB7D55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F17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00F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564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428,450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A547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428,770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E6147F8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D141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50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DF2947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E374C22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5A70B48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13</w:t>
            </w:r>
          </w:p>
        </w:tc>
      </w:tr>
      <w:tr w:rsidR="00251FCA" w:rsidRPr="001073FD" w14:paraId="723831C9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063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1C4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28D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429,310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3BD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429,540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1B44D18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459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6F15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7F8388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89E040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CC6E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8,7</w:t>
            </w:r>
          </w:p>
        </w:tc>
      </w:tr>
      <w:tr w:rsidR="00251FCA" w:rsidRPr="001073FD" w14:paraId="3EBB7BDA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D4F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008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C077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429,790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8B9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430,080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E8805F0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A45A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65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AA5D43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6CAC1F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6B809405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13,7</w:t>
            </w:r>
          </w:p>
        </w:tc>
      </w:tr>
      <w:tr w:rsidR="00251FCA" w:rsidRPr="001073FD" w14:paraId="2950BA8A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33B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8F7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St. Domașnea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656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430,250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06F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430,440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0060B91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B1C9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D0F4C6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EF1EF5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7CF1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12</w:t>
            </w:r>
          </w:p>
        </w:tc>
      </w:tr>
      <w:tr w:rsidR="00251FCA" w:rsidRPr="001073FD" w14:paraId="40B8E3DC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0C6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EE8A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6A6CE82A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6F1390C3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5CA56C31" w14:textId="77777777" w:rsidR="00251FCA" w:rsidRDefault="00251FCA" w:rsidP="00251FCA">
            <w:pPr>
              <w:rPr>
                <w:color w:val="000000"/>
                <w:szCs w:val="24"/>
                <w:lang w:val="ro-RO" w:eastAsia="it-IT"/>
              </w:rPr>
            </w:pPr>
          </w:p>
          <w:p w14:paraId="51348E9C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 xml:space="preserve">Domașnea </w:t>
            </w:r>
            <w:r>
              <w:rPr>
                <w:color w:val="000000"/>
                <w:szCs w:val="24"/>
                <w:lang w:val="ro-RO" w:eastAsia="it-IT"/>
              </w:rPr>
              <w:t>–</w:t>
            </w:r>
            <w:r w:rsidRPr="001073FD">
              <w:rPr>
                <w:color w:val="000000"/>
                <w:szCs w:val="24"/>
                <w:lang w:val="ro-RO" w:eastAsia="it-IT"/>
              </w:rPr>
              <w:t xml:space="preserve"> Poarta</w:t>
            </w:r>
          </w:p>
          <w:p w14:paraId="684FC558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5752B688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1B315906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4F30F7F2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24A4E4AB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64E54138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4A03FE06" w14:textId="77777777" w:rsidR="00251FCA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  <w:p w14:paraId="16350F9D" w14:textId="77777777" w:rsidR="00251FCA" w:rsidRDefault="00251FCA" w:rsidP="00251FCA">
            <w:pPr>
              <w:rPr>
                <w:color w:val="000000"/>
                <w:szCs w:val="24"/>
                <w:lang w:val="ro-RO" w:eastAsia="it-IT"/>
              </w:rPr>
            </w:pPr>
          </w:p>
          <w:p w14:paraId="0CA4AEF0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Domașnea - Poarta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E9C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431,280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5BA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431,450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295EB03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A7A8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45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2DDC282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07BAD0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Vc=55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A8B9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3</w:t>
            </w:r>
          </w:p>
        </w:tc>
      </w:tr>
      <w:tr w:rsidR="00251FCA" w:rsidRPr="001073FD" w14:paraId="24E17813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52E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410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7C3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431,450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4AC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431,700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CB1BDB7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CDE6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50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132E82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900830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Vc=55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CC"/>
            <w:noWrap/>
            <w:vAlign w:val="center"/>
            <w:hideMark/>
          </w:tcPr>
          <w:p w14:paraId="73AF3DC4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20,5</w:t>
            </w:r>
          </w:p>
        </w:tc>
      </w:tr>
      <w:tr w:rsidR="00251FCA" w:rsidRPr="001073FD" w14:paraId="2980F6B5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2BB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223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4352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431,700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6D5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432,085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08F7B0E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7BA3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543F4D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B154AD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Vc=55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CC"/>
            <w:noWrap/>
            <w:vAlign w:val="center"/>
            <w:hideMark/>
          </w:tcPr>
          <w:p w14:paraId="7AE4759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20,5</w:t>
            </w:r>
          </w:p>
        </w:tc>
      </w:tr>
      <w:tr w:rsidR="00251FCA" w:rsidRPr="001073FD" w14:paraId="2B8603E5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3C2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2339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273D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432,085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075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432,450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B7B10BC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04F7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5515D8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D7F0B05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Vc=55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CC"/>
            <w:noWrap/>
            <w:vAlign w:val="center"/>
            <w:hideMark/>
          </w:tcPr>
          <w:p w14:paraId="7DD69102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20,5</w:t>
            </w:r>
          </w:p>
        </w:tc>
      </w:tr>
      <w:tr w:rsidR="00251FCA" w:rsidRPr="001073FD" w14:paraId="4E6995AD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3FE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823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B838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432,450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0015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432,710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6D3E0E5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285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A508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832F6D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634E5F5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Vc=55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CC"/>
            <w:noWrap/>
            <w:vAlign w:val="center"/>
            <w:hideMark/>
          </w:tcPr>
          <w:p w14:paraId="2666BCE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20,5</w:t>
            </w:r>
          </w:p>
        </w:tc>
      </w:tr>
      <w:tr w:rsidR="00251FCA" w:rsidRPr="001073FD" w14:paraId="661BE510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EAA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176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F1B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432,710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CA2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432,900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339EC26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2733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45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C5DAE9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1009AC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Vc=55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CC"/>
            <w:noWrap/>
            <w:vAlign w:val="center"/>
            <w:hideMark/>
          </w:tcPr>
          <w:p w14:paraId="0F3E5A5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20,5</w:t>
            </w:r>
          </w:p>
        </w:tc>
      </w:tr>
      <w:tr w:rsidR="00251FCA" w:rsidRPr="001073FD" w14:paraId="46254DFA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8405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96DF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C7C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432,960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AE55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433,260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485C8D2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073D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45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A009F06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4E1B0BB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Vc=55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CC"/>
            <w:noWrap/>
            <w:vAlign w:val="center"/>
            <w:hideMark/>
          </w:tcPr>
          <w:p w14:paraId="614599A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20,5</w:t>
            </w:r>
          </w:p>
        </w:tc>
      </w:tr>
      <w:tr w:rsidR="00251FCA" w:rsidRPr="001073FD" w14:paraId="35F9911E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3847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C81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30EE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433,260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04DC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433,490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DCD5A10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416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189D" w14:textId="77777777" w:rsidR="00251FCA" w:rsidRPr="001073FD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1073FD">
              <w:rPr>
                <w:szCs w:val="24"/>
                <w:lang w:val="ro-RO" w:eastAsia="it-IT"/>
              </w:rPr>
              <w:t>40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08E222A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7C18B03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Vc=55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CC"/>
            <w:noWrap/>
            <w:vAlign w:val="center"/>
            <w:hideMark/>
          </w:tcPr>
          <w:p w14:paraId="46FEBF31" w14:textId="77777777" w:rsidR="00251FCA" w:rsidRPr="001073FD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1073FD">
              <w:rPr>
                <w:color w:val="000000"/>
                <w:szCs w:val="24"/>
                <w:lang w:val="ro-RO" w:eastAsia="it-IT"/>
              </w:rPr>
              <w:t>20,5</w:t>
            </w:r>
          </w:p>
        </w:tc>
      </w:tr>
      <w:tr w:rsidR="00251FCA" w:rsidRPr="001073FD" w14:paraId="39A43738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0F5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E4C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894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433,670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1A3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434,000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F44B83A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8501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A673BA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5672ED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Vc=55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CC"/>
            <w:noWrap/>
            <w:vAlign w:val="center"/>
            <w:hideMark/>
          </w:tcPr>
          <w:p w14:paraId="627B923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20,5</w:t>
            </w:r>
          </w:p>
        </w:tc>
      </w:tr>
      <w:tr w:rsidR="00251FCA" w:rsidRPr="001073FD" w14:paraId="1846439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3BE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0D1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09FD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434,000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188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434,250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0A70423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562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728F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975822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C0E364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Vc=55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CC"/>
            <w:noWrap/>
            <w:vAlign w:val="center"/>
            <w:hideMark/>
          </w:tcPr>
          <w:p w14:paraId="5846340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20,5</w:t>
            </w:r>
          </w:p>
        </w:tc>
      </w:tr>
      <w:tr w:rsidR="00251FCA" w:rsidRPr="001073FD" w14:paraId="48B9797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ABE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AC8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22B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434,270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7DE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434,500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D811D0A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574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15F2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80AD4E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2979D8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Vc=55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CC"/>
            <w:noWrap/>
            <w:vAlign w:val="center"/>
            <w:hideMark/>
          </w:tcPr>
          <w:p w14:paraId="3D823F0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20,5</w:t>
            </w:r>
          </w:p>
        </w:tc>
      </w:tr>
      <w:tr w:rsidR="00251FCA" w:rsidRPr="001073FD" w14:paraId="47CDA343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965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0FE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F70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434,600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2AD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434,880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1A88AF1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1DA8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269BBA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1D4FE43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Vc=55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CC"/>
            <w:noWrap/>
            <w:vAlign w:val="center"/>
            <w:hideMark/>
          </w:tcPr>
          <w:p w14:paraId="1CF395F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20,5</w:t>
            </w:r>
          </w:p>
        </w:tc>
      </w:tr>
      <w:tr w:rsidR="00251FCA" w:rsidRPr="001073FD" w14:paraId="7CEA7E3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1C7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633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E22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434,880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06F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435,140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8554E87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5801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3E6D25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92115D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Vc=55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CC"/>
            <w:noWrap/>
            <w:vAlign w:val="center"/>
            <w:hideMark/>
          </w:tcPr>
          <w:p w14:paraId="3550EEE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20,5</w:t>
            </w:r>
          </w:p>
        </w:tc>
      </w:tr>
      <w:tr w:rsidR="00251FCA" w:rsidRPr="001073FD" w14:paraId="324B57D3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03C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F18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371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435,140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4B4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435,400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1240DB4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9899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55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9A0CFC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94F762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Vc=55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CC"/>
            <w:noWrap/>
            <w:vAlign w:val="center"/>
            <w:hideMark/>
          </w:tcPr>
          <w:p w14:paraId="7874C23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21,7</w:t>
            </w:r>
          </w:p>
        </w:tc>
      </w:tr>
      <w:tr w:rsidR="00251FCA" w:rsidRPr="001073FD" w14:paraId="0A5921B2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1B2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CD4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11A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435,400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01B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435,730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C96BA33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311C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0D2DF4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14CD8EE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Vc=55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CC"/>
            <w:noWrap/>
            <w:vAlign w:val="center"/>
            <w:hideMark/>
          </w:tcPr>
          <w:p w14:paraId="2CEFE60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20</w:t>
            </w:r>
          </w:p>
        </w:tc>
      </w:tr>
      <w:tr w:rsidR="00251FCA" w:rsidRPr="001073FD" w14:paraId="6F24139B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5A2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04E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B68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435,840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A53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436,020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7462E55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2B27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2C03A7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38F525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Vc=55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00CC"/>
            <w:noWrap/>
            <w:vAlign w:val="center"/>
            <w:hideMark/>
          </w:tcPr>
          <w:p w14:paraId="5C56205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20</w:t>
            </w:r>
          </w:p>
        </w:tc>
      </w:tr>
      <w:tr w:rsidR="00251FCA" w:rsidRPr="001073FD" w14:paraId="004C2603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054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C12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62B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436,830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F28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437,010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667D5F1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564B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B0649A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5B43327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Vc=55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34FE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6,19</w:t>
            </w:r>
          </w:p>
        </w:tc>
      </w:tr>
      <w:tr w:rsidR="00251FCA" w:rsidRPr="001073FD" w14:paraId="5C5BED85" w14:textId="77777777" w:rsidTr="00251FCA">
        <w:trPr>
          <w:trHeight w:val="288"/>
          <w:jc w:val="center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E83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E5B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St. Poarta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6E2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437,100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F62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437,590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413895B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549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2CFE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50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58FEA4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D1CB0F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DCC8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-2,5</w:t>
            </w:r>
          </w:p>
        </w:tc>
      </w:tr>
      <w:tr w:rsidR="00251FCA" w:rsidRPr="001073FD" w14:paraId="3256AD29" w14:textId="77777777" w:rsidTr="00251FCA">
        <w:trPr>
          <w:trHeight w:val="288"/>
          <w:jc w:val="center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F40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EC9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19B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D47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F1A3957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A375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45</w:t>
            </w: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89AC3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A0F60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0C279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</w:tr>
      <w:tr w:rsidR="00251FCA" w:rsidRPr="001073FD" w14:paraId="6750E52D" w14:textId="77777777" w:rsidTr="00251FCA">
        <w:trPr>
          <w:trHeight w:val="288"/>
          <w:jc w:val="center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BC4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084D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577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A80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22A2A48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D608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35</w:t>
            </w: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B3F4D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C54A7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C6164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</w:tr>
      <w:tr w:rsidR="00251FCA" w:rsidRPr="001073FD" w14:paraId="50DA81D2" w14:textId="77777777" w:rsidTr="00251FCA">
        <w:trPr>
          <w:trHeight w:val="288"/>
          <w:jc w:val="center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CB3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A49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1E9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1F0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29595DA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84EA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D1F21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41BB4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BA083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</w:tr>
      <w:tr w:rsidR="00251FCA" w:rsidRPr="001073FD" w14:paraId="2391C7A1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2C9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1B0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St. Poarta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DA8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437,600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485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437,840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ED77518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EFBD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400ED3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29942B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1BB0D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-2,5</w:t>
            </w:r>
          </w:p>
        </w:tc>
      </w:tr>
      <w:tr w:rsidR="00251FCA" w:rsidRPr="001073FD" w14:paraId="3852A30B" w14:textId="77777777" w:rsidTr="00251FCA">
        <w:trPr>
          <w:trHeight w:val="288"/>
          <w:jc w:val="center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202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B95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St. Poarta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D60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437,900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D1B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438,000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5374D1F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588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9C12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45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DEE110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11096C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3476457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-13</w:t>
            </w:r>
          </w:p>
        </w:tc>
      </w:tr>
      <w:tr w:rsidR="00251FCA" w:rsidRPr="001073FD" w14:paraId="6F178C07" w14:textId="77777777" w:rsidTr="00251FCA">
        <w:trPr>
          <w:trHeight w:val="288"/>
          <w:jc w:val="center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B02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2CE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48A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1BBD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2A3CD92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862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3571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30</w:t>
            </w: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9911A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48342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04896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</w:tr>
      <w:tr w:rsidR="00251FCA" w:rsidRPr="001073FD" w14:paraId="7EF59C31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EC6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lastRenderedPageBreak/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92B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Poarta - Teregova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928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438,060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392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438,670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BF9CE9A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D072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95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48491D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CDB924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3E87E8A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-13</w:t>
            </w:r>
          </w:p>
        </w:tc>
      </w:tr>
      <w:tr w:rsidR="00251FCA" w:rsidRPr="001073FD" w14:paraId="3E3EEB3C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0D3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FC4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0EF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440,030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745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440,240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9CA154F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3A29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5E4152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5A0C665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28BEE40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-15</w:t>
            </w:r>
          </w:p>
        </w:tc>
      </w:tr>
      <w:tr w:rsidR="00251FCA" w:rsidRPr="001073FD" w14:paraId="7E3F7308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3EF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EE8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B3B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440,400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6B4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440,720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35CE0BC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4086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F861F4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76BF03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42EC4C7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-13,5</w:t>
            </w:r>
          </w:p>
        </w:tc>
      </w:tr>
      <w:tr w:rsidR="00251FCA" w:rsidRPr="001073FD" w14:paraId="1069817B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045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A42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43E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441,010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E9E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441,550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E41051C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DF1D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5150A2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1332E02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21CEAA5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-14</w:t>
            </w:r>
          </w:p>
        </w:tc>
      </w:tr>
      <w:tr w:rsidR="00251FCA" w:rsidRPr="001073FD" w14:paraId="196C79A6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162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11D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258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441,830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6DA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442,080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A686474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863E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A44B2A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887222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4336692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-12,5</w:t>
            </w:r>
          </w:p>
        </w:tc>
      </w:tr>
      <w:tr w:rsidR="00251FCA" w:rsidRPr="001073FD" w14:paraId="3753AF4C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9A8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73AD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A21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442,325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476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442,580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6ED3E53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532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B744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98F7FA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11FE16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1F1658A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-12,5</w:t>
            </w:r>
          </w:p>
        </w:tc>
      </w:tr>
      <w:tr w:rsidR="00251FCA" w:rsidRPr="001073FD" w14:paraId="676944C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CC0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051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St. Teregova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B69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442,670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A9E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442,910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7A31ED0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F7FD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105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2F38A5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40FE96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8EEA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-4,4</w:t>
            </w:r>
          </w:p>
        </w:tc>
      </w:tr>
      <w:tr w:rsidR="00251FCA" w:rsidRPr="001073FD" w14:paraId="0D91E2C5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6FA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CF4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Teregova - Armeniș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C0F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444,120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863D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444,490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D1E9DD6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061C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1E96B8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2CF614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3B9F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-6</w:t>
            </w:r>
          </w:p>
        </w:tc>
      </w:tr>
      <w:tr w:rsidR="00251FCA" w:rsidRPr="001073FD" w14:paraId="397866E5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4F3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054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C71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445,110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787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445,340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59B9FDB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95F5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70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495CC8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1D3CF2D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FC86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-4,5</w:t>
            </w:r>
          </w:p>
        </w:tc>
      </w:tr>
      <w:tr w:rsidR="00251FCA" w:rsidRPr="001073FD" w14:paraId="20A7FCB3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379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1C0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603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445,400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A4E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445,675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6951A37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AA31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95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D5CD71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DB47D8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05FC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-4,5</w:t>
            </w:r>
          </w:p>
        </w:tc>
      </w:tr>
      <w:tr w:rsidR="00251FCA" w:rsidRPr="001073FD" w14:paraId="1B6BE277" w14:textId="77777777" w:rsidTr="00251FCA">
        <w:trPr>
          <w:trHeight w:val="288"/>
          <w:jc w:val="center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2A4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E78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708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445,675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B06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445,880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11600FC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ABC5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85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A3A97E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4E1819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5A34173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-13</w:t>
            </w:r>
          </w:p>
        </w:tc>
      </w:tr>
      <w:tr w:rsidR="00251FCA" w:rsidRPr="001073FD" w14:paraId="55A5071A" w14:textId="77777777" w:rsidTr="00251FCA">
        <w:trPr>
          <w:trHeight w:val="288"/>
          <w:jc w:val="center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B34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0ED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57D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0DF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814E417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24C5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115</w:t>
            </w: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B247F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7EF97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3508F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</w:tr>
      <w:tr w:rsidR="00251FCA" w:rsidRPr="001073FD" w14:paraId="0D635F04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4C7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007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C40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445,880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CCE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446,325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8BAB912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CABF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C20C7B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09BB35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103CF3D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-13</w:t>
            </w:r>
          </w:p>
        </w:tc>
      </w:tr>
      <w:tr w:rsidR="00251FCA" w:rsidRPr="001073FD" w14:paraId="5CBFA59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E31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8E0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68C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446,325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6F2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446,845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67E3078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2464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67EDE0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1C189A3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2255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-12</w:t>
            </w:r>
          </w:p>
        </w:tc>
      </w:tr>
      <w:tr w:rsidR="00251FCA" w:rsidRPr="001073FD" w14:paraId="43E64633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7F2D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BBB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113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447,020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DAC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447,180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9DB94F4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5478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95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D2B54C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260910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4DA812C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-13,3</w:t>
            </w:r>
          </w:p>
        </w:tc>
      </w:tr>
      <w:tr w:rsidR="00251FCA" w:rsidRPr="001073FD" w14:paraId="17F69AC6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E97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D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670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447,190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F16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447,320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D03B417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AE9F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AD7E28D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571B1E6D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466B285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-13,3</w:t>
            </w:r>
          </w:p>
        </w:tc>
      </w:tr>
      <w:tr w:rsidR="00251FCA" w:rsidRPr="001073FD" w14:paraId="66D11FDB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4E4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19E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E02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447,320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EA1D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447,440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950471C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B84B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0DED4C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F95FE0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4840538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-15</w:t>
            </w:r>
          </w:p>
        </w:tc>
      </w:tr>
      <w:tr w:rsidR="00251FCA" w:rsidRPr="001073FD" w14:paraId="5DED2B60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0F2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B83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CB4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447,440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5C1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447,890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3870843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D77F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105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7DBDF0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907083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34AE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-12</w:t>
            </w:r>
          </w:p>
        </w:tc>
      </w:tr>
      <w:tr w:rsidR="00251FCA" w:rsidRPr="001073FD" w14:paraId="706C249A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E93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35D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9F0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447,890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A27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448,100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12A722C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D6E1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105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1C247D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54B9FC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613CB15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-15</w:t>
            </w:r>
          </w:p>
        </w:tc>
      </w:tr>
      <w:tr w:rsidR="00251FCA" w:rsidRPr="001073FD" w14:paraId="060E1D8D" w14:textId="77777777" w:rsidTr="00251FCA">
        <w:trPr>
          <w:trHeight w:val="288"/>
          <w:jc w:val="center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2B8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65A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BDDD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448,100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AD5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448,315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3BDA539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1B2E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85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3B7724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FA7DAF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8396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-12</w:t>
            </w:r>
          </w:p>
        </w:tc>
      </w:tr>
      <w:tr w:rsidR="00251FCA" w:rsidRPr="001073FD" w14:paraId="7ECA887C" w14:textId="77777777" w:rsidTr="00251FCA">
        <w:trPr>
          <w:trHeight w:val="288"/>
          <w:jc w:val="center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5F7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6A9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32C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6CF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8D803B0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6D79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105</w:t>
            </w: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FEA26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AA503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5452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-4,5</w:t>
            </w:r>
          </w:p>
        </w:tc>
      </w:tr>
      <w:tr w:rsidR="00251FCA" w:rsidRPr="001073FD" w14:paraId="5BD5A2EF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FA6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16E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St. Armeniș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CC2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448,460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B00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448,660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6F62834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3220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105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D9CCA4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30982D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CC1D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-2,7</w:t>
            </w:r>
          </w:p>
        </w:tc>
      </w:tr>
      <w:tr w:rsidR="00251FCA" w:rsidRPr="001073FD" w14:paraId="754E1B71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837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417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St. Armeniș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9A1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448,680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9FA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448,920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BAB8D96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6FF6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4CAFA3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9EF207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D96C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-6</w:t>
            </w:r>
          </w:p>
        </w:tc>
      </w:tr>
      <w:tr w:rsidR="00251FCA" w:rsidRPr="001073FD" w14:paraId="61F72BF8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C55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A92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St. Armeniș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F64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448,930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51E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449,110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B13554D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515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35E6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26CAAF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DE7D40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D9B3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-6</w:t>
            </w:r>
          </w:p>
        </w:tc>
      </w:tr>
      <w:tr w:rsidR="00251FCA" w:rsidRPr="001073FD" w14:paraId="4D04447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B76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503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Armeniș - Slatina Timiș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51F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449,220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A60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449,480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68F56CE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F016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96427E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25B8D5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9A32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-6</w:t>
            </w:r>
          </w:p>
        </w:tc>
      </w:tr>
      <w:tr w:rsidR="00251FCA" w:rsidRPr="001073FD" w14:paraId="2CCDEFE9" w14:textId="77777777" w:rsidTr="00251FCA">
        <w:trPr>
          <w:trHeight w:val="288"/>
          <w:jc w:val="center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5F6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A18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5B5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449,480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E10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449,860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A2B3551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735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1668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FCD4D2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216966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5E70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-6</w:t>
            </w:r>
          </w:p>
        </w:tc>
      </w:tr>
      <w:tr w:rsidR="00251FCA" w:rsidRPr="001073FD" w14:paraId="61A66670" w14:textId="77777777" w:rsidTr="00251FCA">
        <w:trPr>
          <w:trHeight w:val="288"/>
          <w:jc w:val="center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7FB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0AB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E9F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09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92798DA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8333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B9A9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279C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8A600D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7BDBA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</w:tr>
      <w:tr w:rsidR="00251FCA" w:rsidRPr="001073FD" w14:paraId="7CBF1B91" w14:textId="77777777" w:rsidTr="00251FCA">
        <w:trPr>
          <w:trHeight w:val="288"/>
          <w:jc w:val="center"/>
        </w:trPr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CF8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072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109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DA4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25DE88D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2325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65</w:t>
            </w: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E4059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AB6CF0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30948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</w:tr>
      <w:tr w:rsidR="00251FCA" w:rsidRPr="001073FD" w14:paraId="6AB4B32D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74A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D30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DC7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449,910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0B9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450,080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07150F8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1136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DFC9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204E38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098CE2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8864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-5,4</w:t>
            </w:r>
          </w:p>
        </w:tc>
      </w:tr>
      <w:tr w:rsidR="00251FCA" w:rsidRPr="001073FD" w14:paraId="4C425448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AD9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AD4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649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450,430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FE7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450,720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AEE1BBB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C27A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0F3B19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FF0BDA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51A89AA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-13</w:t>
            </w:r>
          </w:p>
        </w:tc>
      </w:tr>
      <w:tr w:rsidR="00251FCA" w:rsidRPr="001073FD" w14:paraId="4E4BE588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36E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399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875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450,860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93E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451,140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71BF950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429C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75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4603EA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B4F65C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155F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-12,2</w:t>
            </w:r>
          </w:p>
        </w:tc>
      </w:tr>
      <w:tr w:rsidR="00251FCA" w:rsidRPr="001073FD" w14:paraId="29CB362E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757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1C8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B5F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451,220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9F8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451,390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4887709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382A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90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AB656F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032DB9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1A1EC72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-13,5</w:t>
            </w:r>
          </w:p>
        </w:tc>
      </w:tr>
      <w:tr w:rsidR="00251FCA" w:rsidRPr="001073FD" w14:paraId="112E60E4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44B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480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C75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451,400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91F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451,630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23DF157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7D54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95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9B500D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FEE25B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A208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-5,4</w:t>
            </w:r>
          </w:p>
        </w:tc>
      </w:tr>
      <w:tr w:rsidR="00251FCA" w:rsidRPr="001073FD" w14:paraId="0AD541A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C4C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lastRenderedPageBreak/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BCE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20B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451,630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D49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452,200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E40681C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E52B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FF28B2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6D0F33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E761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-5,4</w:t>
            </w:r>
          </w:p>
        </w:tc>
      </w:tr>
      <w:tr w:rsidR="00251FCA" w:rsidRPr="001073FD" w14:paraId="23B4DEF4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495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0FE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2E0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452,200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320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452,360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4B49679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455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83B0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65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EB1C7B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1547639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55759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-4,7</w:t>
            </w:r>
          </w:p>
        </w:tc>
      </w:tr>
      <w:tr w:rsidR="00251FCA" w:rsidRPr="001073FD" w14:paraId="04B24345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069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A16E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B30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452,700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0AF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452,980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17B1E32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23ED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3692B0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54A5123F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9DF2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-10,2</w:t>
            </w:r>
          </w:p>
        </w:tc>
      </w:tr>
      <w:tr w:rsidR="00251FCA" w:rsidRPr="001073FD" w14:paraId="6076A755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63B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3F6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C0D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453,300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D132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453,530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EB643E1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EAFA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95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E81434D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5FFFA99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96CF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-10</w:t>
            </w:r>
          </w:p>
        </w:tc>
      </w:tr>
      <w:tr w:rsidR="00251FCA" w:rsidRPr="001073FD" w14:paraId="75FB9A38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531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E38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F4FA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453,600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F33D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453,980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31C2B85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286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8EA5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105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B731733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94DCF6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A6E0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-8</w:t>
            </w:r>
          </w:p>
        </w:tc>
      </w:tr>
      <w:tr w:rsidR="00251FCA" w:rsidRPr="001073FD" w14:paraId="1D929A69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3F7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B27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St. Slatina Timiș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565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454,470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37C6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454,710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48E7D8D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3CCC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100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4F04F41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121D2EB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685AB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-7</w:t>
            </w:r>
          </w:p>
        </w:tc>
      </w:tr>
      <w:tr w:rsidR="00251FCA" w:rsidRPr="001073FD" w14:paraId="03DB4E71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64D8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7CE0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Slatina Timiș - Vălișoara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5F04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455,300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D46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455,510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1A92760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5655" w14:textId="77777777" w:rsidR="00251FCA" w:rsidRPr="00201E39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201E39">
              <w:rPr>
                <w:szCs w:val="24"/>
                <w:lang w:val="ro-RO" w:eastAsia="it-IT"/>
              </w:rPr>
              <w:t>105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4F4C727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D891FEC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A8B35" w14:textId="77777777" w:rsidR="00251FCA" w:rsidRPr="00201E39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201E39">
              <w:rPr>
                <w:color w:val="000000"/>
                <w:szCs w:val="24"/>
                <w:lang w:val="ro-RO" w:eastAsia="it-IT"/>
              </w:rPr>
              <w:t>-2,5</w:t>
            </w:r>
          </w:p>
        </w:tc>
      </w:tr>
      <w:tr w:rsidR="00251FCA" w:rsidRPr="001073FD" w14:paraId="16F52159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04E5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6F5F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99D5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457,320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3FD9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457,580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54A158A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2155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40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2F07752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1E1E5C88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09BC9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-12,34</w:t>
            </w:r>
          </w:p>
        </w:tc>
      </w:tr>
      <w:tr w:rsidR="00251FCA" w:rsidRPr="001073FD" w14:paraId="4A246339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1711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C8CE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7AAD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458,830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11CB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459,160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5707583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D120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120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85B6462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1526E071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0F7D048E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-13,8</w:t>
            </w:r>
          </w:p>
        </w:tc>
      </w:tr>
      <w:tr w:rsidR="00251FCA" w:rsidRPr="001073FD" w14:paraId="4F52596D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5EEA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35B7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66F4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460,140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5E55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460,480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EAFA57F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568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A41D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110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9E09362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7830A8E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3938B3B1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-12,5</w:t>
            </w:r>
          </w:p>
        </w:tc>
      </w:tr>
      <w:tr w:rsidR="00251FCA" w:rsidRPr="001073FD" w14:paraId="1102247B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996B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6A26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Vălișoara - Valea Timișului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0A33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463,720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0A90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463,960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DC20D74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1470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FE7F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752226E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4FFBD10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4E642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-9,2</w:t>
            </w:r>
          </w:p>
        </w:tc>
      </w:tr>
      <w:tr w:rsidR="00251FCA" w:rsidRPr="001073FD" w14:paraId="0B24152E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4680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4F60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FC86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465,035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9B0A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465,270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00499EF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1300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54B8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7C8EA17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1C946A0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752E7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-3,6</w:t>
            </w:r>
          </w:p>
        </w:tc>
      </w:tr>
      <w:tr w:rsidR="00251FCA" w:rsidRPr="001073FD" w14:paraId="6DD16422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2E1A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56C0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St. Valea Timișului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E7E6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466,850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10B6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467,020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A18EBC3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62EA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DF4AB5D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E5EC807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CAC0E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-5,2</w:t>
            </w:r>
          </w:p>
        </w:tc>
      </w:tr>
      <w:tr w:rsidR="00251FCA" w:rsidRPr="001073FD" w14:paraId="1F647BC2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5E65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0DDB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St. Balta Sărată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30C6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470,400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E7D5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470,500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4DEB04B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4545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05E2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0D4AABC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9A6BCE6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98BC9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-5,1</w:t>
            </w:r>
          </w:p>
        </w:tc>
      </w:tr>
      <w:tr w:rsidR="00251FCA" w:rsidRPr="001073FD" w14:paraId="39027334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7DDE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96EC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St. Balta Sărată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BD84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470,730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4C5E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471,110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BF87CB4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393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D4F6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80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DFADDD2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C1CB640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8A3D7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-4,1</w:t>
            </w:r>
          </w:p>
        </w:tc>
      </w:tr>
      <w:tr w:rsidR="00251FCA" w:rsidRPr="001073FD" w14:paraId="3F1DA76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74B9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A716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Balta Sărată - Caransebeș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D493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471,530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0695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471,620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07373A5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5208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61F9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0436FEA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6293169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954F9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-2,3</w:t>
            </w:r>
          </w:p>
        </w:tc>
      </w:tr>
      <w:tr w:rsidR="00251FCA" w:rsidRPr="001073FD" w14:paraId="71FD9C70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F72D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36749B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3081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472,210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A8AB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472,840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45047FDD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0FA9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65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F27A016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E352FB9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4D433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-7</w:t>
            </w:r>
          </w:p>
        </w:tc>
      </w:tr>
      <w:tr w:rsidR="00251FCA" w:rsidRPr="001073FD" w14:paraId="3136EA07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74D1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F940C9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FDBD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473,245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27A2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473,820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C4A4D7C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93DE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35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AB49560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CD342AA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155D6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-5</w:t>
            </w:r>
          </w:p>
        </w:tc>
      </w:tr>
      <w:tr w:rsidR="00251FCA" w:rsidRPr="001073FD" w14:paraId="27E0B042" w14:textId="77777777" w:rsidTr="00251FCA">
        <w:trPr>
          <w:trHeight w:val="288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EEFA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28BDE5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C233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475,040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E75B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475,215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2977D2E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2083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0F7F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F216769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F88ECC1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F7823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2</w:t>
            </w:r>
          </w:p>
        </w:tc>
      </w:tr>
      <w:tr w:rsidR="00251FCA" w:rsidRPr="001073FD" w14:paraId="03F4C7FB" w14:textId="77777777" w:rsidTr="00251FCA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89C6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1</w:t>
            </w:r>
          </w:p>
        </w:tc>
        <w:tc>
          <w:tcPr>
            <w:tcW w:w="33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705ACE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5DA3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475,650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1706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475,710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5390EBC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F5B3" w14:textId="77777777" w:rsidR="00251FCA" w:rsidRPr="00EA783E" w:rsidRDefault="00251FCA" w:rsidP="00251FCA">
            <w:pPr>
              <w:jc w:val="center"/>
              <w:rPr>
                <w:szCs w:val="24"/>
                <w:lang w:val="ro-RO" w:eastAsia="it-IT"/>
              </w:rPr>
            </w:pPr>
            <w:r w:rsidRPr="00EA783E">
              <w:rPr>
                <w:szCs w:val="24"/>
                <w:lang w:val="ro-RO" w:eastAsia="it-IT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53C9EBB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11A24972" w14:textId="77777777" w:rsidR="00251FCA" w:rsidRPr="00EA783E" w:rsidRDefault="00251FCA" w:rsidP="00251FCA">
            <w:pPr>
              <w:jc w:val="center"/>
              <w:rPr>
                <w:color w:val="000000"/>
                <w:szCs w:val="24"/>
                <w:lang w:val="ro-RO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86844" w14:textId="77777777" w:rsidR="00251FCA" w:rsidRPr="00EA783E" w:rsidRDefault="00251FCA" w:rsidP="00251FCA">
            <w:pPr>
              <w:keepNext/>
              <w:jc w:val="center"/>
              <w:rPr>
                <w:color w:val="000000"/>
                <w:szCs w:val="24"/>
                <w:lang w:val="ro-RO" w:eastAsia="it-IT"/>
              </w:rPr>
            </w:pPr>
            <w:r w:rsidRPr="00EA783E">
              <w:rPr>
                <w:color w:val="000000"/>
                <w:szCs w:val="24"/>
                <w:lang w:val="ro-RO" w:eastAsia="it-IT"/>
              </w:rPr>
              <w:t>-2,4</w:t>
            </w:r>
          </w:p>
        </w:tc>
      </w:tr>
    </w:tbl>
    <w:p w14:paraId="6CFF2002" w14:textId="77777777" w:rsidR="00251FCA" w:rsidRDefault="00251FCA" w:rsidP="00251FCA">
      <w:pPr>
        <w:spacing w:before="240" w:after="120"/>
        <w:ind w:firstLine="720"/>
        <w:jc w:val="both"/>
        <w:rPr>
          <w:b/>
          <w:szCs w:val="28"/>
          <w:lang w:val="it-IT"/>
        </w:rPr>
      </w:pPr>
    </w:p>
    <w:p w14:paraId="34A25636" w14:textId="77777777" w:rsidR="00251FCA" w:rsidRDefault="00251FCA">
      <w:pPr>
        <w:widowControl/>
        <w:rPr>
          <w:b/>
          <w:szCs w:val="28"/>
          <w:lang w:val="it-IT"/>
        </w:rPr>
      </w:pPr>
      <w:r>
        <w:rPr>
          <w:b/>
          <w:szCs w:val="28"/>
          <w:lang w:val="it-IT"/>
        </w:rPr>
        <w:br w:type="page"/>
      </w:r>
    </w:p>
    <w:p w14:paraId="60A8A267" w14:textId="127BDB8C" w:rsidR="00251FCA" w:rsidRPr="0066673E" w:rsidRDefault="00251FCA" w:rsidP="00251FCA">
      <w:pPr>
        <w:spacing w:before="240" w:after="120"/>
        <w:ind w:firstLine="720"/>
        <w:jc w:val="both"/>
        <w:rPr>
          <w:b/>
          <w:szCs w:val="28"/>
          <w:lang w:val="it-IT"/>
        </w:rPr>
      </w:pPr>
      <w:proofErr w:type="spellStart"/>
      <w:r w:rsidRPr="0066673E">
        <w:rPr>
          <w:b/>
          <w:szCs w:val="28"/>
          <w:lang w:val="it-IT"/>
        </w:rPr>
        <w:lastRenderedPageBreak/>
        <w:t>Direcția</w:t>
      </w:r>
      <w:proofErr w:type="spellEnd"/>
      <w:r w:rsidRPr="0066673E">
        <w:rPr>
          <w:b/>
          <w:szCs w:val="28"/>
          <w:lang w:val="it-IT"/>
        </w:rPr>
        <w:t xml:space="preserve"> </w:t>
      </w:r>
      <w:proofErr w:type="spellStart"/>
      <w:r w:rsidRPr="0066673E">
        <w:rPr>
          <w:b/>
          <w:szCs w:val="28"/>
          <w:lang w:val="it-IT"/>
        </w:rPr>
        <w:t>regională</w:t>
      </w:r>
      <w:proofErr w:type="spellEnd"/>
      <w:r w:rsidRPr="0066673E">
        <w:rPr>
          <w:b/>
          <w:szCs w:val="28"/>
          <w:lang w:val="it-IT"/>
        </w:rPr>
        <w:t xml:space="preserve"> Craiova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1134"/>
        <w:gridCol w:w="4252"/>
        <w:gridCol w:w="1276"/>
        <w:gridCol w:w="1525"/>
      </w:tblGrid>
      <w:tr w:rsidR="00251FCA" w:rsidRPr="00FB5AD2" w14:paraId="20D50BAB" w14:textId="77777777" w:rsidTr="00251FCA">
        <w:trPr>
          <w:jc w:val="center"/>
        </w:trPr>
        <w:tc>
          <w:tcPr>
            <w:tcW w:w="813" w:type="dxa"/>
            <w:vAlign w:val="center"/>
          </w:tcPr>
          <w:p w14:paraId="406B286D" w14:textId="77777777" w:rsidR="00251FCA" w:rsidRPr="00FB5AD2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FB5AD2">
              <w:rPr>
                <w:b/>
                <w:szCs w:val="24"/>
                <w:lang w:val="ro-RO"/>
              </w:rPr>
              <w:t>Nr.</w:t>
            </w:r>
          </w:p>
        </w:tc>
        <w:tc>
          <w:tcPr>
            <w:tcW w:w="1134" w:type="dxa"/>
            <w:vAlign w:val="center"/>
          </w:tcPr>
          <w:p w14:paraId="69FAC3B9" w14:textId="77777777" w:rsidR="00251FCA" w:rsidRPr="00FB5AD2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FB5AD2">
              <w:rPr>
                <w:b/>
                <w:szCs w:val="24"/>
                <w:lang w:val="ro-RO"/>
              </w:rPr>
              <w:t>Nr. linie</w:t>
            </w:r>
          </w:p>
        </w:tc>
        <w:tc>
          <w:tcPr>
            <w:tcW w:w="4252" w:type="dxa"/>
            <w:vAlign w:val="center"/>
          </w:tcPr>
          <w:p w14:paraId="54338026" w14:textId="77777777" w:rsidR="00251FCA" w:rsidRPr="00FB5AD2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FB5AD2">
              <w:rPr>
                <w:b/>
                <w:szCs w:val="24"/>
                <w:lang w:val="ro-RO"/>
              </w:rPr>
              <w:t>Numele secțiunii</w:t>
            </w:r>
          </w:p>
        </w:tc>
        <w:tc>
          <w:tcPr>
            <w:tcW w:w="1276" w:type="dxa"/>
            <w:vAlign w:val="center"/>
          </w:tcPr>
          <w:p w14:paraId="56C819E1" w14:textId="77777777" w:rsidR="00251FCA" w:rsidRPr="00FB5AD2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FB5AD2">
              <w:rPr>
                <w:b/>
                <w:szCs w:val="24"/>
                <w:lang w:val="ro-RO"/>
              </w:rPr>
              <w:t>Lungime</w:t>
            </w:r>
          </w:p>
          <w:p w14:paraId="5595B20A" w14:textId="77777777" w:rsidR="00251FCA" w:rsidRPr="00FB5AD2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FB5AD2">
              <w:rPr>
                <w:b/>
                <w:szCs w:val="24"/>
                <w:lang w:val="ro-RO"/>
              </w:rPr>
              <w:t>(km)</w:t>
            </w:r>
          </w:p>
        </w:tc>
        <w:tc>
          <w:tcPr>
            <w:tcW w:w="1525" w:type="dxa"/>
            <w:vAlign w:val="center"/>
          </w:tcPr>
          <w:p w14:paraId="6ADC19A6" w14:textId="77777777" w:rsidR="00251FCA" w:rsidRPr="00FB5AD2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FB5AD2">
              <w:rPr>
                <w:b/>
                <w:szCs w:val="24"/>
                <w:lang w:val="ro-RO"/>
              </w:rPr>
              <w:t>Declivitate</w:t>
            </w:r>
          </w:p>
          <w:p w14:paraId="18D0E45A" w14:textId="77777777" w:rsidR="00251FCA" w:rsidRPr="00FB5AD2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FB5AD2">
              <w:rPr>
                <w:b/>
                <w:szCs w:val="24"/>
                <w:lang w:val="ro-RO"/>
              </w:rPr>
              <w:t>(‰)</w:t>
            </w:r>
          </w:p>
        </w:tc>
      </w:tr>
      <w:tr w:rsidR="00251FCA" w:rsidRPr="00FB5AD2" w14:paraId="42FB4023" w14:textId="77777777" w:rsidTr="00251FCA">
        <w:trPr>
          <w:jc w:val="center"/>
        </w:trPr>
        <w:tc>
          <w:tcPr>
            <w:tcW w:w="813" w:type="dxa"/>
            <w:vAlign w:val="center"/>
          </w:tcPr>
          <w:p w14:paraId="282D50BA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6D7EAC7C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100</w:t>
            </w:r>
          </w:p>
        </w:tc>
        <w:tc>
          <w:tcPr>
            <w:tcW w:w="4252" w:type="dxa"/>
            <w:vAlign w:val="center"/>
          </w:tcPr>
          <w:p w14:paraId="2FAC04BD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Craiova – Strehaia FI</w:t>
            </w:r>
          </w:p>
        </w:tc>
        <w:tc>
          <w:tcPr>
            <w:tcW w:w="1276" w:type="dxa"/>
            <w:vAlign w:val="center"/>
          </w:tcPr>
          <w:p w14:paraId="753E8B84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59.994</w:t>
            </w:r>
          </w:p>
        </w:tc>
        <w:tc>
          <w:tcPr>
            <w:tcW w:w="1525" w:type="dxa"/>
            <w:vAlign w:val="center"/>
          </w:tcPr>
          <w:p w14:paraId="7B7B4461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9.60</w:t>
            </w:r>
          </w:p>
        </w:tc>
      </w:tr>
      <w:tr w:rsidR="00251FCA" w:rsidRPr="00FB5AD2" w14:paraId="55948AA3" w14:textId="77777777" w:rsidTr="00251FCA">
        <w:trPr>
          <w:jc w:val="center"/>
        </w:trPr>
        <w:tc>
          <w:tcPr>
            <w:tcW w:w="813" w:type="dxa"/>
            <w:vAlign w:val="center"/>
          </w:tcPr>
          <w:p w14:paraId="3BD86524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77ACFB87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4252" w:type="dxa"/>
            <w:vAlign w:val="center"/>
          </w:tcPr>
          <w:p w14:paraId="423A67FF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Strehaia – Prunișor</w:t>
            </w:r>
          </w:p>
        </w:tc>
        <w:tc>
          <w:tcPr>
            <w:tcW w:w="1276" w:type="dxa"/>
            <w:vAlign w:val="center"/>
          </w:tcPr>
          <w:p w14:paraId="55B48883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24.735</w:t>
            </w:r>
          </w:p>
        </w:tc>
        <w:tc>
          <w:tcPr>
            <w:tcW w:w="1525" w:type="dxa"/>
            <w:vAlign w:val="center"/>
          </w:tcPr>
          <w:p w14:paraId="09E5F27E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8.30</w:t>
            </w:r>
          </w:p>
        </w:tc>
      </w:tr>
      <w:tr w:rsidR="00251FCA" w:rsidRPr="00FB5AD2" w14:paraId="5F498CF9" w14:textId="77777777" w:rsidTr="00251FCA">
        <w:trPr>
          <w:jc w:val="center"/>
        </w:trPr>
        <w:tc>
          <w:tcPr>
            <w:tcW w:w="813" w:type="dxa"/>
            <w:vAlign w:val="center"/>
          </w:tcPr>
          <w:p w14:paraId="3E977844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53ED9581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4252" w:type="dxa"/>
            <w:vAlign w:val="center"/>
          </w:tcPr>
          <w:p w14:paraId="5C8D56AB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Prunișor – Balota</w:t>
            </w:r>
          </w:p>
        </w:tc>
        <w:tc>
          <w:tcPr>
            <w:tcW w:w="1276" w:type="dxa"/>
            <w:vAlign w:val="center"/>
          </w:tcPr>
          <w:p w14:paraId="3542D209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9.865</w:t>
            </w:r>
          </w:p>
        </w:tc>
        <w:tc>
          <w:tcPr>
            <w:tcW w:w="1525" w:type="dxa"/>
            <w:vAlign w:val="center"/>
          </w:tcPr>
          <w:p w14:paraId="5F807D08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11.24</w:t>
            </w:r>
          </w:p>
        </w:tc>
      </w:tr>
      <w:tr w:rsidR="00251FCA" w:rsidRPr="00FB5AD2" w14:paraId="172D9714" w14:textId="77777777" w:rsidTr="00251FCA">
        <w:trPr>
          <w:jc w:val="center"/>
        </w:trPr>
        <w:tc>
          <w:tcPr>
            <w:tcW w:w="813" w:type="dxa"/>
            <w:vAlign w:val="center"/>
          </w:tcPr>
          <w:p w14:paraId="23B209F8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00353CF3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4252" w:type="dxa"/>
            <w:vAlign w:val="center"/>
          </w:tcPr>
          <w:p w14:paraId="156FDF31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Balota – PM Șimian</w:t>
            </w:r>
          </w:p>
        </w:tc>
        <w:tc>
          <w:tcPr>
            <w:tcW w:w="1276" w:type="dxa"/>
            <w:vAlign w:val="center"/>
          </w:tcPr>
          <w:p w14:paraId="7FD21505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8.546</w:t>
            </w:r>
          </w:p>
        </w:tc>
        <w:tc>
          <w:tcPr>
            <w:tcW w:w="1525" w:type="dxa"/>
            <w:vAlign w:val="center"/>
          </w:tcPr>
          <w:p w14:paraId="397D4E32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30.15</w:t>
            </w:r>
          </w:p>
        </w:tc>
      </w:tr>
      <w:tr w:rsidR="00251FCA" w:rsidRPr="00FB5AD2" w14:paraId="206406F4" w14:textId="77777777" w:rsidTr="00251FCA">
        <w:trPr>
          <w:jc w:val="center"/>
        </w:trPr>
        <w:tc>
          <w:tcPr>
            <w:tcW w:w="813" w:type="dxa"/>
            <w:vAlign w:val="center"/>
          </w:tcPr>
          <w:p w14:paraId="4B09959C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49BD561E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4252" w:type="dxa"/>
            <w:vAlign w:val="center"/>
          </w:tcPr>
          <w:p w14:paraId="7F9D8B92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PM Șimian – Dr. Tr. Severin Mărf. FI</w:t>
            </w:r>
          </w:p>
        </w:tc>
        <w:tc>
          <w:tcPr>
            <w:tcW w:w="1276" w:type="dxa"/>
            <w:vAlign w:val="center"/>
          </w:tcPr>
          <w:p w14:paraId="5A00559A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3.191</w:t>
            </w:r>
          </w:p>
        </w:tc>
        <w:tc>
          <w:tcPr>
            <w:tcW w:w="1525" w:type="dxa"/>
            <w:vAlign w:val="center"/>
          </w:tcPr>
          <w:p w14:paraId="59E0CEA2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23.80</w:t>
            </w:r>
          </w:p>
        </w:tc>
      </w:tr>
      <w:tr w:rsidR="00251FCA" w:rsidRPr="00FB5AD2" w14:paraId="1891D10D" w14:textId="77777777" w:rsidTr="00251FCA">
        <w:trPr>
          <w:jc w:val="center"/>
        </w:trPr>
        <w:tc>
          <w:tcPr>
            <w:tcW w:w="813" w:type="dxa"/>
            <w:vAlign w:val="center"/>
          </w:tcPr>
          <w:p w14:paraId="386B79E9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0E30AD20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4252" w:type="dxa"/>
            <w:vAlign w:val="center"/>
          </w:tcPr>
          <w:p w14:paraId="7C6E510E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Severin Mărf. – Severin Est</w:t>
            </w:r>
          </w:p>
        </w:tc>
        <w:tc>
          <w:tcPr>
            <w:tcW w:w="1276" w:type="dxa"/>
            <w:vAlign w:val="center"/>
          </w:tcPr>
          <w:p w14:paraId="2F287B46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4.123</w:t>
            </w:r>
          </w:p>
        </w:tc>
        <w:tc>
          <w:tcPr>
            <w:tcW w:w="1525" w:type="dxa"/>
            <w:vAlign w:val="center"/>
          </w:tcPr>
          <w:p w14:paraId="3F0E0991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8.80</w:t>
            </w:r>
          </w:p>
        </w:tc>
      </w:tr>
      <w:tr w:rsidR="00251FCA" w:rsidRPr="00FB5AD2" w14:paraId="5E7E1E92" w14:textId="77777777" w:rsidTr="00251FCA">
        <w:trPr>
          <w:jc w:val="center"/>
        </w:trPr>
        <w:tc>
          <w:tcPr>
            <w:tcW w:w="813" w:type="dxa"/>
            <w:vAlign w:val="center"/>
          </w:tcPr>
          <w:p w14:paraId="2D0D9D3E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7E560BDE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4252" w:type="dxa"/>
            <w:vAlign w:val="center"/>
          </w:tcPr>
          <w:p w14:paraId="46123444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Severin Est – Dr. Tr. Severin</w:t>
            </w:r>
          </w:p>
        </w:tc>
        <w:tc>
          <w:tcPr>
            <w:tcW w:w="1276" w:type="dxa"/>
            <w:vAlign w:val="center"/>
          </w:tcPr>
          <w:p w14:paraId="436BEED8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3.304</w:t>
            </w:r>
          </w:p>
        </w:tc>
        <w:tc>
          <w:tcPr>
            <w:tcW w:w="1525" w:type="dxa"/>
            <w:vAlign w:val="center"/>
          </w:tcPr>
          <w:p w14:paraId="1EB69BA7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4.80</w:t>
            </w:r>
          </w:p>
        </w:tc>
      </w:tr>
      <w:tr w:rsidR="00251FCA" w:rsidRPr="00FB5AD2" w14:paraId="0AF7A90A" w14:textId="77777777" w:rsidTr="00251FCA">
        <w:trPr>
          <w:jc w:val="center"/>
        </w:trPr>
        <w:tc>
          <w:tcPr>
            <w:tcW w:w="813" w:type="dxa"/>
            <w:vAlign w:val="center"/>
          </w:tcPr>
          <w:p w14:paraId="2767BD21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51CF58A7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4252" w:type="dxa"/>
            <w:vAlign w:val="center"/>
          </w:tcPr>
          <w:p w14:paraId="1A88EB51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Dr. Tr. Severin – Gura Văii</w:t>
            </w:r>
          </w:p>
        </w:tc>
        <w:tc>
          <w:tcPr>
            <w:tcW w:w="1276" w:type="dxa"/>
            <w:vAlign w:val="center"/>
          </w:tcPr>
          <w:p w14:paraId="11B84471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8.445</w:t>
            </w:r>
          </w:p>
        </w:tc>
        <w:tc>
          <w:tcPr>
            <w:tcW w:w="1525" w:type="dxa"/>
            <w:vAlign w:val="center"/>
          </w:tcPr>
          <w:p w14:paraId="65265780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5.10</w:t>
            </w:r>
          </w:p>
        </w:tc>
      </w:tr>
      <w:tr w:rsidR="00251FCA" w:rsidRPr="00FB5AD2" w14:paraId="2D14B7A2" w14:textId="77777777" w:rsidTr="00251FCA">
        <w:trPr>
          <w:jc w:val="center"/>
        </w:trPr>
        <w:tc>
          <w:tcPr>
            <w:tcW w:w="813" w:type="dxa"/>
            <w:vAlign w:val="center"/>
          </w:tcPr>
          <w:p w14:paraId="5A1C8873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13AB76E0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4252" w:type="dxa"/>
            <w:vAlign w:val="center"/>
          </w:tcPr>
          <w:p w14:paraId="33FC33B6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Gura Văii – Orșova (km 384+500)</w:t>
            </w:r>
          </w:p>
        </w:tc>
        <w:tc>
          <w:tcPr>
            <w:tcW w:w="1276" w:type="dxa"/>
            <w:vAlign w:val="center"/>
          </w:tcPr>
          <w:p w14:paraId="6D5899C4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12.291</w:t>
            </w:r>
          </w:p>
        </w:tc>
        <w:tc>
          <w:tcPr>
            <w:tcW w:w="1525" w:type="dxa"/>
            <w:vAlign w:val="center"/>
          </w:tcPr>
          <w:p w14:paraId="7B0FED6F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5.10</w:t>
            </w:r>
          </w:p>
        </w:tc>
      </w:tr>
    </w:tbl>
    <w:p w14:paraId="000E3A3A" w14:textId="77777777" w:rsidR="000462FB" w:rsidRDefault="000462FB" w:rsidP="00251FCA">
      <w:pPr>
        <w:spacing w:before="120" w:after="120"/>
        <w:ind w:firstLine="720"/>
        <w:jc w:val="both"/>
        <w:rPr>
          <w:b/>
          <w:szCs w:val="28"/>
          <w:lang w:val="it-IT"/>
        </w:rPr>
      </w:pPr>
    </w:p>
    <w:p w14:paraId="0ED58285" w14:textId="3BEC6F7E" w:rsidR="00251FCA" w:rsidRPr="0066673E" w:rsidRDefault="00251FCA" w:rsidP="00251FCA">
      <w:pPr>
        <w:spacing w:before="120" w:after="120"/>
        <w:ind w:firstLine="720"/>
        <w:jc w:val="both"/>
        <w:rPr>
          <w:b/>
          <w:szCs w:val="28"/>
          <w:lang w:val="it-IT"/>
        </w:rPr>
      </w:pPr>
      <w:proofErr w:type="spellStart"/>
      <w:r w:rsidRPr="0066673E">
        <w:rPr>
          <w:b/>
          <w:szCs w:val="28"/>
          <w:lang w:val="it-IT"/>
        </w:rPr>
        <w:t>Direcția</w:t>
      </w:r>
      <w:proofErr w:type="spellEnd"/>
      <w:r w:rsidRPr="0066673E">
        <w:rPr>
          <w:b/>
          <w:szCs w:val="28"/>
          <w:lang w:val="it-IT"/>
        </w:rPr>
        <w:t xml:space="preserve"> </w:t>
      </w:r>
      <w:proofErr w:type="spellStart"/>
      <w:r w:rsidRPr="0066673E">
        <w:rPr>
          <w:b/>
          <w:szCs w:val="28"/>
          <w:lang w:val="it-IT"/>
        </w:rPr>
        <w:t>regională</w:t>
      </w:r>
      <w:proofErr w:type="spellEnd"/>
      <w:r w:rsidRPr="0066673E">
        <w:rPr>
          <w:b/>
          <w:szCs w:val="28"/>
          <w:lang w:val="it-IT"/>
        </w:rPr>
        <w:t xml:space="preserve"> </w:t>
      </w:r>
      <w:r w:rsidR="000462FB" w:rsidRPr="000462FB">
        <w:rPr>
          <w:b/>
          <w:szCs w:val="28"/>
          <w:lang w:val="it-IT"/>
        </w:rPr>
        <w:t>Timi</w:t>
      </w:r>
      <w:r w:rsidR="000462FB" w:rsidRPr="000462FB">
        <w:rPr>
          <w:b/>
          <w:szCs w:val="24"/>
          <w:lang w:val="ro-RO"/>
        </w:rPr>
        <w:t>ș</w:t>
      </w:r>
      <w:r w:rsidR="000462FB">
        <w:rPr>
          <w:b/>
          <w:szCs w:val="24"/>
          <w:lang w:val="ro-RO"/>
        </w:rPr>
        <w:t>oara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1114"/>
        <w:gridCol w:w="4252"/>
        <w:gridCol w:w="1276"/>
        <w:gridCol w:w="1548"/>
      </w:tblGrid>
      <w:tr w:rsidR="00251FCA" w:rsidRPr="00FB5AD2" w14:paraId="135A6AAC" w14:textId="77777777" w:rsidTr="00251FCA">
        <w:trPr>
          <w:jc w:val="center"/>
        </w:trPr>
        <w:tc>
          <w:tcPr>
            <w:tcW w:w="810" w:type="dxa"/>
          </w:tcPr>
          <w:p w14:paraId="2FFCD26D" w14:textId="77777777" w:rsidR="00251FCA" w:rsidRPr="00FB5AD2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FB5AD2">
              <w:rPr>
                <w:b/>
                <w:szCs w:val="24"/>
                <w:lang w:val="ro-RO"/>
              </w:rPr>
              <w:t>Nr.</w:t>
            </w:r>
          </w:p>
        </w:tc>
        <w:tc>
          <w:tcPr>
            <w:tcW w:w="1114" w:type="dxa"/>
          </w:tcPr>
          <w:p w14:paraId="11217C96" w14:textId="77777777" w:rsidR="00251FCA" w:rsidRPr="00FB5AD2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FB5AD2">
              <w:rPr>
                <w:b/>
                <w:szCs w:val="24"/>
                <w:lang w:val="ro-RO"/>
              </w:rPr>
              <w:t>Nr. linie</w:t>
            </w:r>
          </w:p>
        </w:tc>
        <w:tc>
          <w:tcPr>
            <w:tcW w:w="4252" w:type="dxa"/>
          </w:tcPr>
          <w:p w14:paraId="4CB549ED" w14:textId="77777777" w:rsidR="00251FCA" w:rsidRPr="00FB5AD2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FB5AD2">
              <w:rPr>
                <w:b/>
                <w:szCs w:val="24"/>
                <w:lang w:val="ro-RO"/>
              </w:rPr>
              <w:t>Numele secțiunii</w:t>
            </w:r>
          </w:p>
        </w:tc>
        <w:tc>
          <w:tcPr>
            <w:tcW w:w="1276" w:type="dxa"/>
          </w:tcPr>
          <w:p w14:paraId="61E1F538" w14:textId="77777777" w:rsidR="00251FCA" w:rsidRPr="00FB5AD2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FB5AD2">
              <w:rPr>
                <w:b/>
                <w:szCs w:val="24"/>
                <w:lang w:val="ro-RO"/>
              </w:rPr>
              <w:t>Lungime</w:t>
            </w:r>
          </w:p>
          <w:p w14:paraId="3489434E" w14:textId="77777777" w:rsidR="00251FCA" w:rsidRPr="00FB5AD2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FB5AD2">
              <w:rPr>
                <w:b/>
                <w:szCs w:val="24"/>
                <w:lang w:val="ro-RO"/>
              </w:rPr>
              <w:t>(km)</w:t>
            </w:r>
          </w:p>
        </w:tc>
        <w:tc>
          <w:tcPr>
            <w:tcW w:w="1548" w:type="dxa"/>
          </w:tcPr>
          <w:p w14:paraId="10E7D8A3" w14:textId="77777777" w:rsidR="00251FCA" w:rsidRPr="00FB5AD2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FB5AD2">
              <w:rPr>
                <w:b/>
                <w:szCs w:val="24"/>
                <w:lang w:val="ro-RO"/>
              </w:rPr>
              <w:t>Declivitate</w:t>
            </w:r>
          </w:p>
          <w:p w14:paraId="296E9BC4" w14:textId="77777777" w:rsidR="00251FCA" w:rsidRPr="00FB5AD2" w:rsidRDefault="00251FCA" w:rsidP="00251FCA">
            <w:pPr>
              <w:jc w:val="center"/>
              <w:rPr>
                <w:b/>
                <w:szCs w:val="24"/>
                <w:lang w:val="ro-RO"/>
              </w:rPr>
            </w:pPr>
            <w:r w:rsidRPr="00FB5AD2">
              <w:rPr>
                <w:b/>
                <w:szCs w:val="24"/>
                <w:lang w:val="ro-RO"/>
              </w:rPr>
              <w:t>(‰)</w:t>
            </w:r>
          </w:p>
        </w:tc>
      </w:tr>
      <w:tr w:rsidR="00251FCA" w:rsidRPr="00FB5AD2" w14:paraId="182404C6" w14:textId="77777777" w:rsidTr="00251FCA">
        <w:trPr>
          <w:jc w:val="center"/>
        </w:trPr>
        <w:tc>
          <w:tcPr>
            <w:tcW w:w="810" w:type="dxa"/>
          </w:tcPr>
          <w:p w14:paraId="0EBB125E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1</w:t>
            </w:r>
          </w:p>
        </w:tc>
        <w:tc>
          <w:tcPr>
            <w:tcW w:w="1114" w:type="dxa"/>
            <w:vMerge w:val="restart"/>
            <w:vAlign w:val="center"/>
          </w:tcPr>
          <w:p w14:paraId="39BC575F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100</w:t>
            </w:r>
          </w:p>
        </w:tc>
        <w:tc>
          <w:tcPr>
            <w:tcW w:w="4252" w:type="dxa"/>
          </w:tcPr>
          <w:p w14:paraId="0970AC56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Vârciorova – Orșova </w:t>
            </w:r>
          </w:p>
        </w:tc>
        <w:tc>
          <w:tcPr>
            <w:tcW w:w="1276" w:type="dxa"/>
          </w:tcPr>
          <w:p w14:paraId="42900408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3.3</w:t>
            </w:r>
          </w:p>
        </w:tc>
        <w:tc>
          <w:tcPr>
            <w:tcW w:w="1548" w:type="dxa"/>
          </w:tcPr>
          <w:p w14:paraId="29F787DD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3</w:t>
            </w:r>
          </w:p>
        </w:tc>
      </w:tr>
      <w:tr w:rsidR="00251FCA" w:rsidRPr="00FB5AD2" w14:paraId="7D49D9C4" w14:textId="77777777" w:rsidTr="00251FCA">
        <w:trPr>
          <w:jc w:val="center"/>
        </w:trPr>
        <w:tc>
          <w:tcPr>
            <w:tcW w:w="810" w:type="dxa"/>
          </w:tcPr>
          <w:p w14:paraId="38D7F174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2</w:t>
            </w:r>
          </w:p>
        </w:tc>
        <w:tc>
          <w:tcPr>
            <w:tcW w:w="1114" w:type="dxa"/>
            <w:vMerge/>
          </w:tcPr>
          <w:p w14:paraId="4F56BA98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4252" w:type="dxa"/>
          </w:tcPr>
          <w:p w14:paraId="4D412FAF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Orșova – Mehadia </w:t>
            </w:r>
          </w:p>
        </w:tc>
        <w:tc>
          <w:tcPr>
            <w:tcW w:w="1276" w:type="dxa"/>
          </w:tcPr>
          <w:p w14:paraId="58CF3DF1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21.8</w:t>
            </w:r>
          </w:p>
        </w:tc>
        <w:tc>
          <w:tcPr>
            <w:tcW w:w="1548" w:type="dxa"/>
          </w:tcPr>
          <w:p w14:paraId="21881993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11.9</w:t>
            </w:r>
          </w:p>
        </w:tc>
      </w:tr>
      <w:tr w:rsidR="00251FCA" w:rsidRPr="00FB5AD2" w14:paraId="30C8E859" w14:textId="77777777" w:rsidTr="00251FCA">
        <w:trPr>
          <w:jc w:val="center"/>
        </w:trPr>
        <w:tc>
          <w:tcPr>
            <w:tcW w:w="810" w:type="dxa"/>
          </w:tcPr>
          <w:p w14:paraId="15342B58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3</w:t>
            </w:r>
          </w:p>
        </w:tc>
        <w:tc>
          <w:tcPr>
            <w:tcW w:w="1114" w:type="dxa"/>
            <w:vMerge/>
          </w:tcPr>
          <w:p w14:paraId="0D6F7B41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4252" w:type="dxa"/>
          </w:tcPr>
          <w:p w14:paraId="08D82D81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Mehadia – Iablanița </w:t>
            </w:r>
          </w:p>
        </w:tc>
        <w:tc>
          <w:tcPr>
            <w:tcW w:w="1276" w:type="dxa"/>
          </w:tcPr>
          <w:p w14:paraId="68566CE0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6.7</w:t>
            </w:r>
          </w:p>
        </w:tc>
        <w:tc>
          <w:tcPr>
            <w:tcW w:w="1548" w:type="dxa"/>
          </w:tcPr>
          <w:p w14:paraId="569BC45C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16.05</w:t>
            </w:r>
          </w:p>
        </w:tc>
      </w:tr>
      <w:tr w:rsidR="00251FCA" w:rsidRPr="00FB5AD2" w14:paraId="76A0A127" w14:textId="77777777" w:rsidTr="00251FCA">
        <w:trPr>
          <w:jc w:val="center"/>
        </w:trPr>
        <w:tc>
          <w:tcPr>
            <w:tcW w:w="810" w:type="dxa"/>
          </w:tcPr>
          <w:p w14:paraId="26865987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4</w:t>
            </w:r>
          </w:p>
        </w:tc>
        <w:tc>
          <w:tcPr>
            <w:tcW w:w="1114" w:type="dxa"/>
            <w:vMerge/>
          </w:tcPr>
          <w:p w14:paraId="0B25568E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4252" w:type="dxa"/>
          </w:tcPr>
          <w:p w14:paraId="32763624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Iablanița – Domașnea Cornea</w:t>
            </w:r>
          </w:p>
        </w:tc>
        <w:tc>
          <w:tcPr>
            <w:tcW w:w="1276" w:type="dxa"/>
          </w:tcPr>
          <w:p w14:paraId="7C07D186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14.6</w:t>
            </w:r>
          </w:p>
        </w:tc>
        <w:tc>
          <w:tcPr>
            <w:tcW w:w="1548" w:type="dxa"/>
          </w:tcPr>
          <w:p w14:paraId="52FE08B3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15.4</w:t>
            </w:r>
          </w:p>
        </w:tc>
      </w:tr>
      <w:tr w:rsidR="00251FCA" w:rsidRPr="00FB5AD2" w14:paraId="6058B9FE" w14:textId="77777777" w:rsidTr="00251FCA">
        <w:trPr>
          <w:jc w:val="center"/>
        </w:trPr>
        <w:tc>
          <w:tcPr>
            <w:tcW w:w="810" w:type="dxa"/>
          </w:tcPr>
          <w:p w14:paraId="0B53451D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5</w:t>
            </w:r>
          </w:p>
        </w:tc>
        <w:tc>
          <w:tcPr>
            <w:tcW w:w="1114" w:type="dxa"/>
            <w:vMerge/>
          </w:tcPr>
          <w:p w14:paraId="148F2B66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4252" w:type="dxa"/>
          </w:tcPr>
          <w:p w14:paraId="5380B4EE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Domașnea Cornea – Poarta </w:t>
            </w:r>
          </w:p>
        </w:tc>
        <w:tc>
          <w:tcPr>
            <w:tcW w:w="1276" w:type="dxa"/>
          </w:tcPr>
          <w:p w14:paraId="0BA9F63D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6.4</w:t>
            </w:r>
          </w:p>
        </w:tc>
        <w:tc>
          <w:tcPr>
            <w:tcW w:w="1548" w:type="dxa"/>
          </w:tcPr>
          <w:p w14:paraId="12584B98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23.73</w:t>
            </w:r>
          </w:p>
        </w:tc>
      </w:tr>
      <w:tr w:rsidR="00251FCA" w:rsidRPr="00FB5AD2" w14:paraId="692DAB1D" w14:textId="77777777" w:rsidTr="00251FCA">
        <w:trPr>
          <w:jc w:val="center"/>
        </w:trPr>
        <w:tc>
          <w:tcPr>
            <w:tcW w:w="810" w:type="dxa"/>
          </w:tcPr>
          <w:p w14:paraId="46E432D2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6</w:t>
            </w:r>
          </w:p>
        </w:tc>
        <w:tc>
          <w:tcPr>
            <w:tcW w:w="1114" w:type="dxa"/>
            <w:vMerge/>
          </w:tcPr>
          <w:p w14:paraId="3B7E6B32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4252" w:type="dxa"/>
          </w:tcPr>
          <w:p w14:paraId="7BE32CE2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Poarta – Armeniș </w:t>
            </w:r>
          </w:p>
        </w:tc>
        <w:tc>
          <w:tcPr>
            <w:tcW w:w="1276" w:type="dxa"/>
          </w:tcPr>
          <w:p w14:paraId="553DE47E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11.1</w:t>
            </w:r>
          </w:p>
        </w:tc>
        <w:tc>
          <w:tcPr>
            <w:tcW w:w="1548" w:type="dxa"/>
          </w:tcPr>
          <w:p w14:paraId="4273A27F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15.2</w:t>
            </w:r>
          </w:p>
        </w:tc>
      </w:tr>
      <w:tr w:rsidR="00251FCA" w:rsidRPr="00FB5AD2" w14:paraId="4DAAA0FB" w14:textId="77777777" w:rsidTr="00251FCA">
        <w:trPr>
          <w:jc w:val="center"/>
        </w:trPr>
        <w:tc>
          <w:tcPr>
            <w:tcW w:w="810" w:type="dxa"/>
          </w:tcPr>
          <w:p w14:paraId="180A7498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7</w:t>
            </w:r>
          </w:p>
        </w:tc>
        <w:tc>
          <w:tcPr>
            <w:tcW w:w="1114" w:type="dxa"/>
            <w:vMerge/>
          </w:tcPr>
          <w:p w14:paraId="6427A4C3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4252" w:type="dxa"/>
          </w:tcPr>
          <w:p w14:paraId="5FE8B9DC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Armeniș – Slatina Timiș</w:t>
            </w:r>
          </w:p>
        </w:tc>
        <w:tc>
          <w:tcPr>
            <w:tcW w:w="1276" w:type="dxa"/>
          </w:tcPr>
          <w:p w14:paraId="7E2F11C6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6.5</w:t>
            </w:r>
          </w:p>
        </w:tc>
        <w:tc>
          <w:tcPr>
            <w:tcW w:w="1548" w:type="dxa"/>
          </w:tcPr>
          <w:p w14:paraId="6EC9C580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14.53</w:t>
            </w:r>
          </w:p>
        </w:tc>
      </w:tr>
      <w:tr w:rsidR="00251FCA" w:rsidRPr="00FB5AD2" w14:paraId="2EF08467" w14:textId="77777777" w:rsidTr="00251FCA">
        <w:trPr>
          <w:jc w:val="center"/>
        </w:trPr>
        <w:tc>
          <w:tcPr>
            <w:tcW w:w="810" w:type="dxa"/>
          </w:tcPr>
          <w:p w14:paraId="25EEA32A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8</w:t>
            </w:r>
          </w:p>
        </w:tc>
        <w:tc>
          <w:tcPr>
            <w:tcW w:w="1114" w:type="dxa"/>
            <w:vMerge/>
          </w:tcPr>
          <w:p w14:paraId="4EF63DE6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4252" w:type="dxa"/>
          </w:tcPr>
          <w:p w14:paraId="57B190DF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Slatina Timiș – Vălișoara </w:t>
            </w:r>
          </w:p>
        </w:tc>
        <w:tc>
          <w:tcPr>
            <w:tcW w:w="1276" w:type="dxa"/>
          </w:tcPr>
          <w:p w14:paraId="520F9F91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6.4</w:t>
            </w:r>
          </w:p>
        </w:tc>
        <w:tc>
          <w:tcPr>
            <w:tcW w:w="1548" w:type="dxa"/>
          </w:tcPr>
          <w:p w14:paraId="3C694E60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13.7</w:t>
            </w:r>
          </w:p>
        </w:tc>
      </w:tr>
      <w:tr w:rsidR="00251FCA" w:rsidRPr="00FB5AD2" w14:paraId="711DAE9D" w14:textId="77777777" w:rsidTr="00251FCA">
        <w:trPr>
          <w:jc w:val="center"/>
        </w:trPr>
        <w:tc>
          <w:tcPr>
            <w:tcW w:w="810" w:type="dxa"/>
          </w:tcPr>
          <w:p w14:paraId="5C1440DA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 w:rsidRPr="00FB5AD2">
              <w:rPr>
                <w:szCs w:val="24"/>
                <w:lang w:val="ro-RO"/>
              </w:rPr>
              <w:t>9</w:t>
            </w:r>
          </w:p>
        </w:tc>
        <w:tc>
          <w:tcPr>
            <w:tcW w:w="1114" w:type="dxa"/>
            <w:vMerge/>
          </w:tcPr>
          <w:p w14:paraId="1008D872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4252" w:type="dxa"/>
          </w:tcPr>
          <w:p w14:paraId="3E643A72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Vălișoara – Balta Sărată</w:t>
            </w:r>
          </w:p>
        </w:tc>
        <w:tc>
          <w:tcPr>
            <w:tcW w:w="1276" w:type="dxa"/>
          </w:tcPr>
          <w:p w14:paraId="262307A0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9.5</w:t>
            </w:r>
          </w:p>
        </w:tc>
        <w:tc>
          <w:tcPr>
            <w:tcW w:w="1548" w:type="dxa"/>
          </w:tcPr>
          <w:p w14:paraId="28E8414B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11.65</w:t>
            </w:r>
          </w:p>
        </w:tc>
      </w:tr>
      <w:tr w:rsidR="00251FCA" w:rsidRPr="00FB5AD2" w14:paraId="5F2F8A7C" w14:textId="77777777" w:rsidTr="00251FCA">
        <w:trPr>
          <w:jc w:val="center"/>
        </w:trPr>
        <w:tc>
          <w:tcPr>
            <w:tcW w:w="810" w:type="dxa"/>
          </w:tcPr>
          <w:p w14:paraId="1AC0AB1B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10</w:t>
            </w:r>
          </w:p>
        </w:tc>
        <w:tc>
          <w:tcPr>
            <w:tcW w:w="1114" w:type="dxa"/>
          </w:tcPr>
          <w:p w14:paraId="6C70FE34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4252" w:type="dxa"/>
          </w:tcPr>
          <w:p w14:paraId="45D4F119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Balta Sărată – Caransebeș </w:t>
            </w:r>
          </w:p>
        </w:tc>
        <w:tc>
          <w:tcPr>
            <w:tcW w:w="1276" w:type="dxa"/>
          </w:tcPr>
          <w:p w14:paraId="15322E9E" w14:textId="77777777" w:rsidR="00251FCA" w:rsidRPr="00FB5AD2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5.5</w:t>
            </w:r>
          </w:p>
        </w:tc>
        <w:tc>
          <w:tcPr>
            <w:tcW w:w="1548" w:type="dxa"/>
          </w:tcPr>
          <w:p w14:paraId="41331168" w14:textId="77777777" w:rsidR="00251FCA" w:rsidRDefault="00251FCA" w:rsidP="00251FCA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8.8</w:t>
            </w:r>
          </w:p>
        </w:tc>
      </w:tr>
    </w:tbl>
    <w:p w14:paraId="3DE0B0BB" w14:textId="77777777" w:rsidR="00251FCA" w:rsidRDefault="00251FCA" w:rsidP="00251FCA">
      <w:pPr>
        <w:spacing w:after="120" w:line="276" w:lineRule="auto"/>
        <w:jc w:val="both"/>
        <w:rPr>
          <w:b/>
          <w:u w:val="single"/>
          <w:lang w:val="ro-RO"/>
        </w:rPr>
      </w:pPr>
    </w:p>
    <w:p w14:paraId="6FE8CF2C" w14:textId="52D232FA" w:rsidR="00251FCA" w:rsidRDefault="00251FCA">
      <w:pPr>
        <w:widowControl/>
        <w:rPr>
          <w:b/>
          <w:szCs w:val="24"/>
          <w:lang w:val="ro-RO"/>
        </w:rPr>
      </w:pPr>
      <w:r>
        <w:rPr>
          <w:b/>
          <w:szCs w:val="24"/>
          <w:lang w:val="ro-RO"/>
        </w:rPr>
        <w:br w:type="page"/>
      </w:r>
    </w:p>
    <w:p w14:paraId="167974EB" w14:textId="4C87148A" w:rsidR="000462FB" w:rsidRPr="00AB563A" w:rsidRDefault="00251FCA" w:rsidP="000462FB">
      <w:pPr>
        <w:spacing w:after="120" w:line="276" w:lineRule="auto"/>
        <w:ind w:firstLine="720"/>
        <w:jc w:val="both"/>
        <w:rPr>
          <w:b/>
          <w:szCs w:val="24"/>
          <w:lang w:val="ro-RO"/>
        </w:rPr>
      </w:pPr>
      <w:r w:rsidRPr="00AB563A">
        <w:rPr>
          <w:b/>
          <w:szCs w:val="24"/>
          <w:lang w:val="ro-RO"/>
        </w:rPr>
        <w:lastRenderedPageBreak/>
        <w:t>Situa</w:t>
      </w:r>
      <w:r>
        <w:rPr>
          <w:b/>
          <w:szCs w:val="24"/>
          <w:lang w:val="ro-RO"/>
        </w:rPr>
        <w:t>ț</w:t>
      </w:r>
      <w:r w:rsidRPr="00AB563A">
        <w:rPr>
          <w:b/>
          <w:szCs w:val="24"/>
          <w:lang w:val="ro-RO"/>
        </w:rPr>
        <w:t>ia r</w:t>
      </w:r>
      <w:r>
        <w:rPr>
          <w:b/>
          <w:szCs w:val="24"/>
          <w:lang w:val="ro-RO"/>
        </w:rPr>
        <w:t>estricț</w:t>
      </w:r>
      <w:r w:rsidRPr="00AB563A">
        <w:rPr>
          <w:b/>
          <w:szCs w:val="24"/>
          <w:lang w:val="ro-RO"/>
        </w:rPr>
        <w:t>iilor</w:t>
      </w:r>
      <w:r>
        <w:rPr>
          <w:b/>
          <w:szCs w:val="24"/>
          <w:lang w:val="ro-RO"/>
        </w:rPr>
        <w:t xml:space="preserve"> de viteză</w:t>
      </w:r>
      <w:r w:rsidRPr="00AB563A">
        <w:rPr>
          <w:b/>
          <w:szCs w:val="24"/>
          <w:lang w:val="ro-RO"/>
        </w:rPr>
        <w:t xml:space="preserve"> p</w:t>
      </w:r>
      <w:r>
        <w:rPr>
          <w:b/>
          <w:szCs w:val="24"/>
          <w:lang w:val="ro-RO"/>
        </w:rPr>
        <w:t>e tronsonul Craiova - Caransebeș</w:t>
      </w:r>
      <w:r w:rsidRPr="00AB563A">
        <w:rPr>
          <w:b/>
          <w:szCs w:val="24"/>
          <w:lang w:val="ro-RO"/>
        </w:rPr>
        <w:t>:</w:t>
      </w:r>
    </w:p>
    <w:p w14:paraId="058B8E5D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FI St. Cotofeni L3 directa: RV 70 km/h, km 269+100 – 270+350, introdusa la data de (12/13.10.2016) 13.11.2017; cauza: starea caii, aparate de cale necorespunzatoare.</w:t>
      </w:r>
    </w:p>
    <w:p w14:paraId="55E13896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FII St. Cotofeni L2 directa: RV 70 km/h, km 269+170 – 269+370, introdusa la data de (11.09.2016) 02.10.2018/31.10.2018; cauza: Starea caii, aparate de cale necorespunzatoare.</w:t>
      </w:r>
    </w:p>
    <w:p w14:paraId="3C44B22D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FI/FII St. Racari L2/L3 directa: RV 30 km/h, km 279+860 – 279+910, introdusa la data de (30.06.2018) 11.10.2018; cauza: Lucrari de reabilitare.</w:t>
      </w:r>
    </w:p>
    <w:p w14:paraId="32744077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FI Filiasi L2 directa: RV 50 km/h, km 286+185 – 286+435, introdusa la data de (26.10.2018) 31.10.2018; cauza: starea caii, aparate de cale necorespunzatoare.</w:t>
      </w:r>
    </w:p>
    <w:p w14:paraId="30D9E016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FII Filiasi L3 directa: RV 50 km/h, km 286+179 – 286+429, introdusa la data de (26.10.2018) 31.10.2018; cauza: starea caii, aparate de cale necorespunzatoare.</w:t>
      </w:r>
    </w:p>
    <w:p w14:paraId="31767114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FI Gura Motrului L3 directa: RV 30 km/h, km 292+720 – 292+870, introdusa la data de (08.03.2017) 10.11.2017; cauza: starea caii, aparate de cale necorespunzatoare.</w:t>
      </w:r>
    </w:p>
    <w:p w14:paraId="27DCD1E0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FII Gura Motrului L2 directa: RV 30 km/h, km 292+750 – 292+900, introdusa la data de 20.04.2016; cauza: starea caii, aparate de cale necorespunzatoare.</w:t>
      </w:r>
    </w:p>
    <w:p w14:paraId="5D6C4E66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FI Gura Motrului – Butoiesti: RV 70 km/h, km 295+650 – 296+550, introdusa la data de 10.09.2014;cauza: starea caii: Podet km 295+672 si 296+547.</w:t>
      </w:r>
    </w:p>
    <w:p w14:paraId="1F087899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FI Butoiesti L3 directa: RV 30 km/h, km 298+250 – 298+350, introdusa la data de 17.03.2016; cauza: starea caii, aparate de cale necorespunzatoare.</w:t>
      </w:r>
    </w:p>
    <w:p w14:paraId="23073B62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Strehaia – Ciochiuta, Ciochiuta, L2 dir + Ciochiuta – Tamna si L2 directa Tamna: RV 70km/h, km 310+500 – 325+217, introdusa la data de (19.01.2016) 07.09.2018; cauza: starea caii.</w:t>
      </w:r>
    </w:p>
    <w:p w14:paraId="677DE21C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Strehaia – Ciochiuta: RV 30km/h, km 311+200 – 311+650, introdusa la data de (27.10.2014) 31.03.2017; cauza: starea caii: sina uzata, zid de sprijin fisurat.</w:t>
      </w:r>
    </w:p>
    <w:p w14:paraId="63583F43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Tamna – Igiroasa + L2 directa Igiroasa: RV 50km/h, km 328+331 – 330+700, introdusa la data de (13.09.2013) 11.04.2017; cauza: starea caii: sina uzata (patinata) piese si traverse uzate aparate de cale.</w:t>
      </w:r>
    </w:p>
    <w:p w14:paraId="4B7FC72E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Prunisor – Garnita: RV 50km/h, km 335+120 335+170, introdusa la data de (16.05.2016) 31.12.2017; cauza: starea caii: sina uzata T65-150ml.</w:t>
      </w:r>
    </w:p>
    <w:p w14:paraId="00090163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St. Balota L2 dir. cap X: RV 30km/h, km 335+120 – 335+170, introdusa la data de  30.05.2016; cauza: starea caii: sch. 1, 7, 9, 13 trav. spec. nec. 104 buc (13.744 mc).</w:t>
      </w:r>
    </w:p>
    <w:p w14:paraId="7486E5FD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Balota – Valea Alba L1 dir – PM Simian (Sc. 1R): RV 30km/h, km 345+200 – 353+200, introdusa la data de (20.01.2009) 04.12.2014/07.12.2016; cauza: starea caii, aparate de cale necorespunzatoare.</w:t>
      </w:r>
    </w:p>
    <w:p w14:paraId="76320F7F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FII PM Simian: RV 30km/h, km 353+200 – 353+240, introdusa la data de (27.05.2015) 17.07.2017; cauza: Necesar buraj tehnologic.</w:t>
      </w:r>
    </w:p>
    <w:p w14:paraId="79897B09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lastRenderedPageBreak/>
        <w:t>Dr.Tr. Severin Marfuri Linia 3 directa FII: RV 50km/h, km 356+850 – 356+950, introdusa la data de 21.04.2017; cauza: starea caii: zone noroioase.</w:t>
      </w:r>
    </w:p>
    <w:p w14:paraId="2A420ADF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St. Dr. Turnu Severin LI directa: RV 30km/h, km 363+340 – 364+900, introdusa la data de (26.11.201) 14.08.2018; cauza: starea caii: zone noroioase.</w:t>
      </w:r>
    </w:p>
    <w:p w14:paraId="42A7D791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St. Dr. Turnu Severin L2 directa: RV 5km/h, km 363+340 – 363+475, introdusa la data de (11.02.2014) 15.03.2017; cauza: Starea caii, aparate de cale necorespunzatoare.</w:t>
      </w:r>
    </w:p>
    <w:p w14:paraId="3C05A540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Gura Vaii – Varciorova: RV 30km/h, km 378+400 – 378+550, introdusa la data de (09.05.2018) 05.06.2018; cauza: starea caii, pod km 378+472.</w:t>
      </w:r>
    </w:p>
    <w:p w14:paraId="3FA15E58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Varciorova – Orsova: RV 30km/h, km 381+300 – 384+500, introdusa la data de (06.11.2014)/(21.04.2016) 11.01.2018; cauza: starea caii, poduri.</w:t>
      </w:r>
    </w:p>
    <w:p w14:paraId="2CAD247F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Orsova  linia II directia cap Y: RV 30 km/h, km 388+200 – 388+550, introdusa la data de 30.06.2019; cauza: starea caii, zone noroioase, aparate de cale</w:t>
      </w:r>
    </w:p>
    <w:p w14:paraId="095DDD67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Mehadia linia III dir cap Y: RV 30 km/h, km 409+600 – 409+650, introdusa la data de 09.12.2018; cauza: zone noroioase.</w:t>
      </w:r>
    </w:p>
    <w:p w14:paraId="710373E9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Iablanita linia II dir cap X: RV 30 km/h, km 415+600 – 415+700, introdusa la data de 09.12.2018; cauza: starea caii, zone noroioase, RPc.</w:t>
      </w:r>
    </w:p>
    <w:p w14:paraId="2C829407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Iablanita – Crusovat: RV 30 km/h, km 418+600- 418+900, introdusa la data de 09.12.2018; cauza: starea caii, zone noroioase, RPc.</w:t>
      </w:r>
    </w:p>
    <w:p w14:paraId="2875970D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St. Poarta linia III dir Cap Y si Poarta – Teregova: RV 30km/h, km 438+075 – 438+800, introdusa la data de 09.12.2018; cauza: starea caii, zone noroioase, RPc.</w:t>
      </w:r>
    </w:p>
    <w:p w14:paraId="4230A4A4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FI Filiasi L2 directia cap X: RV 70km,h, km 284+850 – 284+950, introdusa la data de (27.10.2017) 02.02.2018; cauza: Starea caii, aparate de cale necorespunzatoare.</w:t>
      </w:r>
    </w:p>
    <w:p w14:paraId="5F28F607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FII Filiasi L3 directa cap X: RV 30km/h, km 284+850 – 284+950, introdusa la data de 27.10.2017; cauza: Starea caii, aparate de cale necorespunzatoare.</w:t>
      </w:r>
    </w:p>
    <w:p w14:paraId="41734B33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FII Filiasi – Gura Motrului: RV 30km/h, km 290+500 – 290+800, introdusa la data de (30.05.2016) 09.10.2017; cauza: starea caii: grinzi pod.</w:t>
      </w:r>
    </w:p>
    <w:p w14:paraId="7F18C980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FII Butoiesti L2 directa: RV 30km/h, km 298+280 – 299+480, introdusa la data de (17.03.2016) 12.01.2018; cauza: starea caii: zone noroioase.</w:t>
      </w:r>
    </w:p>
    <w:p w14:paraId="74F73BDE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Butoiesti – Strehaia + FII Strehaia L3 directa: RV 70km/h, km 299+670 – 310+500, introdusa la data de (19.01.2016) 16.07.2018; cauza: starea caii.</w:t>
      </w:r>
    </w:p>
    <w:p w14:paraId="4BC0A3F7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FII Butoiesti – Strehaia: RV 30km/h, km 303+850 – 304+100, introdusa la data de (19.01.2016) 06.11.2017/09.03.2018; cauza : starea caii: zona colmatata, pod km 303+982.</w:t>
      </w:r>
    </w:p>
    <w:p w14:paraId="385F1F5C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FI Butoiesti – Strehaia: RV 30km/h, km 304+275 – 304+325, introdusa la data de 28.06.2018; cauza: starea caii: sina uzata, necesar sudura.</w:t>
      </w:r>
    </w:p>
    <w:p w14:paraId="3442E417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lastRenderedPageBreak/>
        <w:t>St. Igiroasa L2 directa: RV 30km/h, km 329+450 – 329+500, introdusa la data de 31.10.2018; cauza: starea caii, aparate de cale necorespunzatoare.</w:t>
      </w:r>
    </w:p>
    <w:p w14:paraId="05350DC4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St. Dr. Tr. Severin acces L1 si 2 dir.: RV 10km/h, km 363+900 – 364+100, introdusa la data de 14.08.2018; cauza: starea caii, aparate de cale necorespunzatoare.</w:t>
      </w:r>
    </w:p>
    <w:p w14:paraId="5F5DCFA6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12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Tr. Severin – Gura Vaii: RV 30km/h, km 366+300 – 366+700, introdusa la data de (04.03.2016) 28.06.2018; cauza: starea caii: sina uzata.</w:t>
      </w:r>
    </w:p>
    <w:p w14:paraId="2CF3FD08" w14:textId="77777777" w:rsidR="00251FCA" w:rsidRPr="000462FB" w:rsidRDefault="00251FCA" w:rsidP="00251FCA">
      <w:pPr>
        <w:spacing w:after="120" w:line="276" w:lineRule="auto"/>
        <w:ind w:firstLine="720"/>
        <w:jc w:val="both"/>
        <w:rPr>
          <w:szCs w:val="24"/>
          <w:lang w:val="ro-RO"/>
        </w:rPr>
      </w:pPr>
    </w:p>
    <w:p w14:paraId="5DCD4A6A" w14:textId="752BE2AC" w:rsidR="00251FCA" w:rsidRDefault="00251FCA" w:rsidP="000462FB">
      <w:pPr>
        <w:widowControl/>
        <w:rPr>
          <w:b/>
          <w:szCs w:val="24"/>
          <w:lang w:val="ro-RO"/>
        </w:rPr>
      </w:pPr>
      <w:r>
        <w:rPr>
          <w:b/>
          <w:szCs w:val="24"/>
          <w:lang w:val="ro-RO"/>
        </w:rPr>
        <w:br w:type="page"/>
      </w:r>
    </w:p>
    <w:p w14:paraId="3158C0BF" w14:textId="77777777" w:rsidR="00251FCA" w:rsidRPr="00C9714E" w:rsidRDefault="00251FCA" w:rsidP="00251FCA">
      <w:pPr>
        <w:spacing w:after="120" w:line="276" w:lineRule="auto"/>
        <w:ind w:firstLine="720"/>
        <w:jc w:val="both"/>
        <w:rPr>
          <w:szCs w:val="24"/>
          <w:lang w:val="ro-RO"/>
        </w:rPr>
      </w:pPr>
      <w:r w:rsidRPr="00C9714E">
        <w:rPr>
          <w:b/>
          <w:szCs w:val="24"/>
          <w:lang w:val="ro-RO"/>
        </w:rPr>
        <w:lastRenderedPageBreak/>
        <w:t>Situația limitărilor de viteză pe tronsonul Craiova - Caransebeș:</w:t>
      </w:r>
    </w:p>
    <w:p w14:paraId="34E7304F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Igiroasa – Prunisor: LV 30km/h, km 333+050 – 334+050; cauza: inundabil</w:t>
      </w:r>
    </w:p>
    <w:p w14:paraId="24352722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Gura Vaii – Orsova: LV 50km/h, km 375+400 – 384+500; cauza: caderi stanci + eroziune terasament</w:t>
      </w:r>
    </w:p>
    <w:p w14:paraId="262B146D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V. Cernei – Toplet: LV 60km/h, km 396+302 – 397+750; cauza: elemente curba.</w:t>
      </w:r>
    </w:p>
    <w:p w14:paraId="5DBB619A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Toplet – B. Herculane: LV 60km/h, km 399+654 – 401+887; cauza: elemente curba.</w:t>
      </w:r>
    </w:p>
    <w:p w14:paraId="789C4023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B. Herculane – L I dir. – Mehadia Noua: LV 55km/h, km 404+860 – 405+830; cauza: elemente curba.</w:t>
      </w:r>
    </w:p>
    <w:p w14:paraId="1D556DD6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Mehadia Noua – Mehadia L. dir.: LV 60km/h, km 408+586 – 409+139; cauza: elemente curba.</w:t>
      </w:r>
    </w:p>
    <w:p w14:paraId="71636C9A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Mehadia L. dir. – Iablanita: LV 60km/h, km 409+545 – 409+880; cauza: elemente curba.</w:t>
      </w:r>
    </w:p>
    <w:p w14:paraId="0E4A4330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Teregova – Armenis: LV 50km/h, km 446+325 – 446+845; cauza: elemente curba.</w:t>
      </w:r>
    </w:p>
    <w:p w14:paraId="52004A00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Teregova – Armenis+L.II dir.: LV 40km/h, km 448+110 – 448+300; cauza: elemente curba.</w:t>
      </w:r>
    </w:p>
    <w:p w14:paraId="7023B95D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Slatina T. – Valisoara: LV 90km/h, km 455+300 – 455+510; cauza: elemente curba.</w:t>
      </w:r>
    </w:p>
    <w:p w14:paraId="258B1D0C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Slatina T. – Valisoara: LV 70km/h, km 456+375 – 456+425; cauza: vizibilitate TN.</w:t>
      </w:r>
    </w:p>
    <w:p w14:paraId="64E61D5D" w14:textId="77777777" w:rsidR="00251FCA" w:rsidRPr="000462FB" w:rsidRDefault="00251FCA" w:rsidP="00A437CC">
      <w:pPr>
        <w:pStyle w:val="Paragrafoelenco"/>
        <w:numPr>
          <w:ilvl w:val="0"/>
          <w:numId w:val="78"/>
        </w:numPr>
        <w:spacing w:after="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Slatina T. – Valisoara: LV 80km/h, km 458+830 – 459+160; cauza: elemente curba.</w:t>
      </w:r>
    </w:p>
    <w:p w14:paraId="6B0167FA" w14:textId="73C76BD2" w:rsidR="00251FCA" w:rsidRPr="000462FB" w:rsidRDefault="00251FCA" w:rsidP="00A437CC">
      <w:pPr>
        <w:pStyle w:val="Paragrafoelenco"/>
        <w:numPr>
          <w:ilvl w:val="0"/>
          <w:numId w:val="78"/>
        </w:numPr>
        <w:spacing w:after="120" w:line="276" w:lineRule="auto"/>
        <w:jc w:val="both"/>
        <w:rPr>
          <w:b w:val="0"/>
          <w:szCs w:val="24"/>
          <w:lang w:val="ro-RO"/>
        </w:rPr>
      </w:pPr>
      <w:r w:rsidRPr="000462FB">
        <w:rPr>
          <w:b w:val="0"/>
          <w:szCs w:val="24"/>
          <w:lang w:val="ro-RO"/>
        </w:rPr>
        <w:t>Slatina T. – Valisoara: LV 90km/h, km 460+140 – 460+480; cauza: elemente curba.</w:t>
      </w:r>
    </w:p>
    <w:p w14:paraId="261AF8CC" w14:textId="5414E5FD" w:rsidR="00251FCA" w:rsidRPr="00251FCA" w:rsidRDefault="00251FCA" w:rsidP="00251FCA">
      <w:pPr>
        <w:widowControl/>
        <w:rPr>
          <w:rFonts w:eastAsia="Calibri"/>
          <w:b/>
          <w:snapToGrid/>
          <w:szCs w:val="24"/>
          <w:lang w:val="ro-RO"/>
        </w:rPr>
      </w:pPr>
      <w:r>
        <w:rPr>
          <w:szCs w:val="24"/>
          <w:lang w:val="ro-RO"/>
        </w:rPr>
        <w:br w:type="page"/>
      </w:r>
    </w:p>
    <w:p w14:paraId="2FFED0F1" w14:textId="77777777" w:rsidR="00251FCA" w:rsidRPr="00C9714E" w:rsidRDefault="00251FCA" w:rsidP="00251FCA">
      <w:pPr>
        <w:spacing w:after="120"/>
        <w:jc w:val="center"/>
        <w:rPr>
          <w:b/>
          <w:color w:val="000000"/>
          <w:szCs w:val="24"/>
          <w:lang w:val="ro-RO"/>
        </w:rPr>
      </w:pPr>
      <w:r w:rsidRPr="00C9714E">
        <w:rPr>
          <w:b/>
          <w:color w:val="000000"/>
          <w:szCs w:val="24"/>
          <w:lang w:val="ro-RO"/>
        </w:rPr>
        <w:lastRenderedPageBreak/>
        <w:t>Pozițiile km  pentru stații, halte de mișcare, halte de călători:</w:t>
      </w:r>
    </w:p>
    <w:tbl>
      <w:tblPr>
        <w:tblW w:w="7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592"/>
        <w:gridCol w:w="1544"/>
        <w:gridCol w:w="1544"/>
      </w:tblGrid>
      <w:tr w:rsidR="00251FCA" w:rsidRPr="00B92A72" w14:paraId="346A3860" w14:textId="77777777" w:rsidTr="00251FCA">
        <w:trPr>
          <w:trHeight w:val="33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52651A85" w14:textId="47FA385B" w:rsidR="00251FCA" w:rsidRPr="00B92A72" w:rsidRDefault="00B92A72" w:rsidP="00251FCA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B92A72">
              <w:rPr>
                <w:b/>
                <w:sz w:val="18"/>
                <w:szCs w:val="18"/>
                <w:lang w:val="ro-RO"/>
              </w:rPr>
              <w:t>Nr-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0BB74F97" w14:textId="6CD1D954" w:rsidR="00251FCA" w:rsidRPr="00B92A72" w:rsidRDefault="00B92A72" w:rsidP="00251FCA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B92A72">
              <w:rPr>
                <w:b/>
                <w:sz w:val="18"/>
                <w:szCs w:val="18"/>
                <w:lang w:val="ro-RO"/>
              </w:rPr>
              <w:t>Denumire stație / haltă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1274FD38" w14:textId="77777777" w:rsidR="00251FCA" w:rsidRPr="00B92A72" w:rsidRDefault="00251FCA" w:rsidP="00251FCA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B92A72">
              <w:rPr>
                <w:b/>
                <w:sz w:val="18"/>
                <w:szCs w:val="18"/>
                <w:lang w:val="ro-RO"/>
              </w:rPr>
              <w:t>Cap x (km)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2D230B03" w14:textId="77777777" w:rsidR="00251FCA" w:rsidRPr="00B92A72" w:rsidRDefault="00251FCA" w:rsidP="00251FCA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B92A72">
              <w:rPr>
                <w:b/>
                <w:sz w:val="18"/>
                <w:szCs w:val="18"/>
                <w:lang w:val="ro-RO"/>
              </w:rPr>
              <w:t>Cap Y (km)</w:t>
            </w:r>
          </w:p>
        </w:tc>
      </w:tr>
      <w:tr w:rsidR="00251FCA" w:rsidRPr="00B92A72" w14:paraId="2D08D1C3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7CE2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EB47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Craiova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EE254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248+760.00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7AB2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250+949.00</w:t>
            </w:r>
          </w:p>
        </w:tc>
      </w:tr>
      <w:tr w:rsidR="00251FCA" w:rsidRPr="00B92A72" w14:paraId="0245B1DC" w14:textId="77777777" w:rsidTr="00251FCA">
        <w:trPr>
          <w:trHeight w:val="342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EA2D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8D01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Cernele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0BDE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254+835.00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3FD0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256+878.00</w:t>
            </w:r>
          </w:p>
        </w:tc>
      </w:tr>
      <w:tr w:rsidR="00251FCA" w:rsidRPr="00B92A72" w14:paraId="4764790E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E73D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F059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Ișalnița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40FF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261+070.00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F75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263+225.00</w:t>
            </w:r>
          </w:p>
        </w:tc>
      </w:tr>
      <w:tr w:rsidR="00251FCA" w:rsidRPr="00B92A72" w14:paraId="4DEB94B5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E7D9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60E7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Coțofeni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3524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268+836.00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7AE6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270+590.00</w:t>
            </w:r>
          </w:p>
        </w:tc>
      </w:tr>
      <w:tr w:rsidR="00251FCA" w:rsidRPr="00B92A72" w14:paraId="51DB2BD8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C4B6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559A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Răcari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ECD4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278+417.00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72D6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280+142.00</w:t>
            </w:r>
          </w:p>
        </w:tc>
      </w:tr>
      <w:tr w:rsidR="00251FCA" w:rsidRPr="00B92A72" w14:paraId="320A090F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EED5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5AC3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Filiași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CE92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284+570.00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87D0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286+660.00</w:t>
            </w:r>
          </w:p>
        </w:tc>
      </w:tr>
      <w:tr w:rsidR="00251FCA" w:rsidRPr="00B92A72" w14:paraId="2A952B88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5DC4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EF76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Gura Motrului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51BE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291+650.00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B1A0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293+243.00</w:t>
            </w:r>
          </w:p>
        </w:tc>
      </w:tr>
      <w:tr w:rsidR="00251FCA" w:rsidRPr="00B92A72" w14:paraId="4CD5B77B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C32B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1C65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Butoiești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0504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297+959.00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3861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299+954.00</w:t>
            </w:r>
          </w:p>
        </w:tc>
      </w:tr>
      <w:tr w:rsidR="00251FCA" w:rsidRPr="00B92A72" w14:paraId="1D084B03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C625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58D3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Strehaia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E7942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308+528.00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B450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310+764.00</w:t>
            </w:r>
          </w:p>
        </w:tc>
      </w:tr>
      <w:tr w:rsidR="00251FCA" w:rsidRPr="00B92A72" w14:paraId="472051E5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85C8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10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45BD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Ciochiuța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35B4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317+267.00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36A0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318+860.00</w:t>
            </w:r>
          </w:p>
        </w:tc>
      </w:tr>
      <w:tr w:rsidR="00251FCA" w:rsidRPr="00B92A72" w14:paraId="2C00FEB8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99C1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11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599B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Tâmna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756A5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323+908.00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A86C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325+522.00</w:t>
            </w:r>
          </w:p>
        </w:tc>
      </w:tr>
      <w:tr w:rsidR="00251FCA" w:rsidRPr="00B92A72" w14:paraId="06EEAF85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9742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12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FA494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Igiroasa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A74B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329+141.00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C6CF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330+695.00</w:t>
            </w:r>
          </w:p>
        </w:tc>
      </w:tr>
      <w:tr w:rsidR="00251FCA" w:rsidRPr="00B92A72" w14:paraId="206C2634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3D43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13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F2CF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Prunișor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9CE7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333+695.20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427A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335+402.40</w:t>
            </w:r>
          </w:p>
        </w:tc>
      </w:tr>
      <w:tr w:rsidR="00251FCA" w:rsidRPr="00B92A72" w14:paraId="26CB9251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513C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14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5B6B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Gârnița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CBA5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339+922.00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667E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341+511.00</w:t>
            </w:r>
          </w:p>
        </w:tc>
      </w:tr>
      <w:tr w:rsidR="00251FCA" w:rsidRPr="00B92A72" w14:paraId="138234A7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FD26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15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95D6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Balota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1652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343+636.00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30FD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345+507.00</w:t>
            </w:r>
          </w:p>
        </w:tc>
      </w:tr>
      <w:tr w:rsidR="00251FCA" w:rsidRPr="00B92A72" w14:paraId="5C3200A1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9CE0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16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550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Valea Albă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00C9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348+137.00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E6E1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349+890.00</w:t>
            </w:r>
          </w:p>
        </w:tc>
      </w:tr>
      <w:tr w:rsidR="00251FCA" w:rsidRPr="00B92A72" w14:paraId="4491F0CF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17DA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17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C73C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Drobeta Tr. Severin Mf.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15BF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353+037.00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2F21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357+506.00</w:t>
            </w:r>
          </w:p>
        </w:tc>
      </w:tr>
      <w:tr w:rsidR="00251FCA" w:rsidRPr="00B92A72" w14:paraId="26A28030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1DBA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18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2AF5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Drobeta Tr.Sev Est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D04C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360+030.00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BE8A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361+590.00</w:t>
            </w:r>
          </w:p>
        </w:tc>
      </w:tr>
      <w:tr w:rsidR="00251FCA" w:rsidRPr="00B92A72" w14:paraId="30DA29BE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72ED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19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BE7F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Drobeta Tr. Severin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E427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363+060.00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9A16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365+080.00</w:t>
            </w:r>
          </w:p>
        </w:tc>
      </w:tr>
      <w:tr w:rsidR="00251FCA" w:rsidRPr="00B92A72" w14:paraId="2002E7D6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1924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5FFC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Gura Văii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FB38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370+337.00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87C8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373+197.47</w:t>
            </w:r>
          </w:p>
        </w:tc>
      </w:tr>
      <w:tr w:rsidR="00251FCA" w:rsidRPr="00B92A72" w14:paraId="6D1E58BD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D0F7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4D80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Vârciorova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030F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379+097.00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554D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381+065.00</w:t>
            </w:r>
          </w:p>
        </w:tc>
      </w:tr>
      <w:tr w:rsidR="00251FCA" w:rsidRPr="00B92A72" w14:paraId="6C8BEEAE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4ED5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2B1A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Orșova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699A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386+655.00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F4AA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388+977.00</w:t>
            </w:r>
          </w:p>
        </w:tc>
      </w:tr>
      <w:tr w:rsidR="00251FCA" w:rsidRPr="00B92A72" w14:paraId="19B45679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80A5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23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2876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Valea Cernei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0DA2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392+695.00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E6BA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394+500.00</w:t>
            </w:r>
          </w:p>
        </w:tc>
      </w:tr>
      <w:tr w:rsidR="00251FCA" w:rsidRPr="00B92A72" w14:paraId="185BB569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1ED3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4758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Topleț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A169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397+658.00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F396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399+345.00</w:t>
            </w:r>
          </w:p>
        </w:tc>
      </w:tr>
      <w:tr w:rsidR="00251FCA" w:rsidRPr="00B92A72" w14:paraId="44062223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308C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3591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Băile Herculane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B2D2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404+504.00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1680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405+870.00</w:t>
            </w:r>
          </w:p>
        </w:tc>
      </w:tr>
      <w:tr w:rsidR="00251FCA" w:rsidRPr="00B92A72" w14:paraId="23313C73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7973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26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F75B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Mehadia Nouă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624E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406+465.00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3B1A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408+135.00</w:t>
            </w:r>
          </w:p>
        </w:tc>
      </w:tr>
      <w:tr w:rsidR="00251FCA" w:rsidRPr="00B92A72" w14:paraId="01FECFE8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BFC0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27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0F687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Mehadia Veche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6159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408+880.00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7809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410+080.00</w:t>
            </w:r>
          </w:p>
        </w:tc>
      </w:tr>
      <w:tr w:rsidR="00251FCA" w:rsidRPr="00B92A72" w14:paraId="54704485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BA92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2ADD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Iablanița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3720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415+338.00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B479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417+097.00</w:t>
            </w:r>
          </w:p>
        </w:tc>
      </w:tr>
      <w:tr w:rsidR="00251FCA" w:rsidRPr="00B92A72" w14:paraId="7B83812A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5DB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29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E6D9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Crușovăț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E914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422+301.00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5A5E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424+084.00</w:t>
            </w:r>
          </w:p>
        </w:tc>
      </w:tr>
      <w:tr w:rsidR="00251FCA" w:rsidRPr="00B92A72" w14:paraId="4774A919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F3139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5969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Domașnea Cornea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D4CE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429+780.00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BD81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431+528.00</w:t>
            </w:r>
          </w:p>
        </w:tc>
      </w:tr>
      <w:tr w:rsidR="00251FCA" w:rsidRPr="00B92A72" w14:paraId="3AD146D7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F680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8536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Poarta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33FF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435+998.00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8D24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438+352.00</w:t>
            </w:r>
          </w:p>
        </w:tc>
      </w:tr>
      <w:tr w:rsidR="00251FCA" w:rsidRPr="00B92A72" w14:paraId="146D5DD9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78C1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4501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Teregova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F662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442+290.00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B7DC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443+902.00</w:t>
            </w:r>
          </w:p>
        </w:tc>
      </w:tr>
      <w:tr w:rsidR="00251FCA" w:rsidRPr="00B92A72" w14:paraId="3C29A792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091A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33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F7EB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Armeniș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EB87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447+700.00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8F3A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449+525.00</w:t>
            </w:r>
          </w:p>
        </w:tc>
      </w:tr>
      <w:tr w:rsidR="00251FCA" w:rsidRPr="00B92A72" w14:paraId="0A54C911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5D7D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48E5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Slatina Timiș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53C8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453+864.00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EA48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455+588.00</w:t>
            </w:r>
          </w:p>
        </w:tc>
      </w:tr>
      <w:tr w:rsidR="00251FCA" w:rsidRPr="00B92A72" w14:paraId="732BA02E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3CC8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B9EB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Vălișoara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508C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460+665.00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0571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462+335.00</w:t>
            </w:r>
          </w:p>
        </w:tc>
      </w:tr>
      <w:tr w:rsidR="00251FCA" w:rsidRPr="00B92A72" w14:paraId="3521DB85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06A2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36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73DA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Valea Timișului Hm.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6DE7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466+463.00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0C7C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468+155.00</w:t>
            </w:r>
          </w:p>
        </w:tc>
      </w:tr>
      <w:tr w:rsidR="00251FCA" w:rsidRPr="00B92A72" w14:paraId="1EE4CC3A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5B6C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37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43D4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Balta Sărată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171F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469+720.00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EAE2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471+427.00</w:t>
            </w:r>
          </w:p>
        </w:tc>
      </w:tr>
      <w:tr w:rsidR="00251FCA" w:rsidRPr="00B92A72" w14:paraId="0A929188" w14:textId="77777777" w:rsidTr="00251FCA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84BE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38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4549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Stația CF Caransebeș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00AC" w14:textId="77777777" w:rsidR="00251FCA" w:rsidRPr="00B92A72" w:rsidRDefault="00251FCA" w:rsidP="00251FCA">
            <w:pPr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475+482.00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A9C5" w14:textId="77777777" w:rsidR="00251FCA" w:rsidRPr="00B92A72" w:rsidRDefault="00251FCA" w:rsidP="00251FCA">
            <w:pPr>
              <w:keepNext/>
              <w:jc w:val="center"/>
              <w:rPr>
                <w:sz w:val="18"/>
                <w:szCs w:val="18"/>
                <w:lang w:val="ro-RO"/>
              </w:rPr>
            </w:pPr>
            <w:r w:rsidRPr="00B92A72">
              <w:rPr>
                <w:sz w:val="18"/>
                <w:szCs w:val="18"/>
                <w:lang w:val="ro-RO"/>
              </w:rPr>
              <w:t>477+920.00</w:t>
            </w:r>
          </w:p>
        </w:tc>
      </w:tr>
    </w:tbl>
    <w:p w14:paraId="59C32D69" w14:textId="755DE92F" w:rsidR="003536D0" w:rsidRDefault="005108B1" w:rsidP="00A437CC">
      <w:pPr>
        <w:pStyle w:val="Titolo1"/>
        <w:numPr>
          <w:ilvl w:val="0"/>
          <w:numId w:val="8"/>
        </w:numPr>
        <w:rPr>
          <w:lang w:val="es-ES"/>
        </w:rPr>
      </w:pPr>
      <w:r>
        <w:rPr>
          <w:lang w:val="es-ES"/>
        </w:rPr>
        <w:lastRenderedPageBreak/>
        <w:t>D</w:t>
      </w:r>
      <w:r w:rsidRPr="009D3952">
        <w:rPr>
          <w:lang w:val="es-ES"/>
        </w:rPr>
        <w:t>ESCRIEREA STAȚIILOR EXISTENTE ȘI A INTERVALELOR EXISTENTE</w:t>
      </w:r>
    </w:p>
    <w:p w14:paraId="4156C5C7" w14:textId="77777777" w:rsidR="00C806C9" w:rsidRPr="00C806C9" w:rsidRDefault="00C806C9" w:rsidP="00C806C9">
      <w:pPr>
        <w:rPr>
          <w:lang w:val="es-ES"/>
        </w:rPr>
      </w:pPr>
    </w:p>
    <w:p w14:paraId="52511B77" w14:textId="3E86AD98" w:rsidR="00C806C9" w:rsidRDefault="00C806C9" w:rsidP="005108B1">
      <w:pPr>
        <w:ind w:left="709" w:firstLine="720"/>
        <w:rPr>
          <w:b/>
          <w:bCs/>
          <w:u w:val="single"/>
          <w:lang w:val="ro-RO"/>
        </w:rPr>
      </w:pPr>
      <w:r w:rsidRPr="00C806C9">
        <w:rPr>
          <w:b/>
          <w:bCs/>
          <w:u w:val="single"/>
          <w:lang w:val="ro-RO"/>
        </w:rPr>
        <w:t>STAŢIA CRAIOVA</w:t>
      </w:r>
    </w:p>
    <w:p w14:paraId="4FBE79FB" w14:textId="77777777" w:rsidR="00C806C9" w:rsidRPr="00C806C9" w:rsidRDefault="00C806C9" w:rsidP="005108B1">
      <w:pPr>
        <w:ind w:left="709" w:firstLine="720"/>
        <w:rPr>
          <w:b/>
          <w:bCs/>
          <w:u w:val="single"/>
          <w:lang w:val="ro-RO"/>
        </w:rPr>
      </w:pPr>
    </w:p>
    <w:p w14:paraId="0C9782DE" w14:textId="77777777" w:rsidR="00C806C9" w:rsidRPr="00C806C9" w:rsidRDefault="00C806C9" w:rsidP="005108B1">
      <w:pPr>
        <w:ind w:left="709"/>
        <w:rPr>
          <w:lang w:val="es-ES"/>
        </w:rPr>
      </w:pPr>
      <w:r w:rsidRPr="00C806C9">
        <w:rPr>
          <w:bCs/>
          <w:lang w:val="ro-RO"/>
        </w:rPr>
        <w:tab/>
      </w:r>
      <w:proofErr w:type="spellStart"/>
      <w:r w:rsidRPr="00C806C9">
        <w:rPr>
          <w:lang w:val="es-ES"/>
        </w:rPr>
        <w:t>Viteza</w:t>
      </w:r>
      <w:proofErr w:type="spellEnd"/>
      <w:r w:rsidRPr="00C806C9">
        <w:rPr>
          <w:lang w:val="es-ES"/>
        </w:rPr>
        <w:t xml:space="preserve"> de </w:t>
      </w:r>
      <w:proofErr w:type="spellStart"/>
      <w:r w:rsidRPr="00C806C9">
        <w:rPr>
          <w:lang w:val="es-ES"/>
        </w:rPr>
        <w:t>circulaţie</w:t>
      </w:r>
      <w:proofErr w:type="spellEnd"/>
      <w:r w:rsidRPr="00C806C9">
        <w:rPr>
          <w:lang w:val="es-ES"/>
        </w:rPr>
        <w:t xml:space="preserve"> </w:t>
      </w:r>
      <w:proofErr w:type="spellStart"/>
      <w:r w:rsidRPr="00C806C9">
        <w:rPr>
          <w:lang w:val="es-ES"/>
        </w:rPr>
        <w:t>existentă</w:t>
      </w:r>
      <w:proofErr w:type="spellEnd"/>
      <w:r w:rsidRPr="00C806C9">
        <w:rPr>
          <w:lang w:val="es-ES"/>
        </w:rPr>
        <w:t xml:space="preserve"> este de </w:t>
      </w:r>
      <w:r w:rsidRPr="00C806C9">
        <w:rPr>
          <w:u w:val="single"/>
          <w:lang w:val="es-ES"/>
        </w:rPr>
        <w:t>120</w:t>
      </w:r>
      <w:r w:rsidRPr="00C806C9">
        <w:rPr>
          <w:lang w:val="es-ES"/>
        </w:rPr>
        <w:t xml:space="preserve"> km/h.</w:t>
      </w:r>
    </w:p>
    <w:p w14:paraId="2B8441F0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</w:r>
      <w:r w:rsidRPr="00C806C9">
        <w:rPr>
          <w:lang w:val="ro-RO"/>
        </w:rPr>
        <w:t xml:space="preserve">Este amplasată între km </w:t>
      </w:r>
      <w:r w:rsidRPr="00C806C9">
        <w:rPr>
          <w:u w:val="single"/>
          <w:lang w:val="ro-RO"/>
        </w:rPr>
        <w:t xml:space="preserve">248+760 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250+949</w:t>
      </w:r>
      <w:r w:rsidRPr="00C806C9">
        <w:rPr>
          <w:lang w:val="ro-RO"/>
        </w:rPr>
        <w:t xml:space="preserve"> (semnal intrare cap Y).</w:t>
      </w:r>
    </w:p>
    <w:p w14:paraId="0BE24C03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</w:r>
      <w:r w:rsidRPr="00C806C9">
        <w:rPr>
          <w:lang w:val="ro-RO"/>
        </w:rPr>
        <w:t xml:space="preserve">Staţia are un dispozitiv de </w:t>
      </w:r>
      <w:r w:rsidRPr="00C806C9">
        <w:rPr>
          <w:u w:val="single"/>
          <w:lang w:val="ro-RO"/>
        </w:rPr>
        <w:t>56</w:t>
      </w:r>
      <w:r w:rsidRPr="00C806C9">
        <w:rPr>
          <w:lang w:val="ro-RO"/>
        </w:rPr>
        <w:t xml:space="preserve"> linii, din care: </w:t>
      </w:r>
    </w:p>
    <w:p w14:paraId="038ACEEF" w14:textId="77777777" w:rsidR="00C806C9" w:rsidRPr="00C806C9" w:rsidRDefault="00C806C9" w:rsidP="00A437CC">
      <w:pPr>
        <w:numPr>
          <w:ilvl w:val="0"/>
          <w:numId w:val="10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fir I (L100), fir II (L100), Calafat L113 și P. Vulcănești (L101)</w:t>
      </w:r>
      <w:r w:rsidRPr="00C806C9">
        <w:rPr>
          <w:lang w:val="ro-RO"/>
        </w:rPr>
        <w:t xml:space="preserve"> sunt linii directe în staţie;</w:t>
      </w:r>
    </w:p>
    <w:p w14:paraId="7F315101" w14:textId="77777777" w:rsidR="00C806C9" w:rsidRPr="00C806C9" w:rsidRDefault="00C806C9" w:rsidP="00A437CC">
      <w:pPr>
        <w:numPr>
          <w:ilvl w:val="0"/>
          <w:numId w:val="10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4-16 și 26-28 și linia Triaj</w:t>
      </w:r>
      <w:r w:rsidRPr="00C806C9">
        <w:rPr>
          <w:lang w:val="ro-RO"/>
        </w:rPr>
        <w:t xml:space="preserve"> sunt linii de primiri - expedieri.</w:t>
      </w:r>
    </w:p>
    <w:p w14:paraId="21FD9DAF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din stație este cuprinsă între </w:t>
      </w:r>
      <w:r w:rsidRPr="00C806C9">
        <w:rPr>
          <w:u w:val="single"/>
          <w:lang w:val="ro-RO"/>
        </w:rPr>
        <w:t>517</w:t>
      </w:r>
      <w:r w:rsidRPr="00C806C9">
        <w:rPr>
          <w:lang w:val="ro-RO"/>
        </w:rPr>
        <w:t xml:space="preserve"> m - </w:t>
      </w:r>
      <w:r w:rsidRPr="00C806C9">
        <w:rPr>
          <w:u w:val="single"/>
          <w:lang w:val="ro-RO"/>
        </w:rPr>
        <w:t>1136</w:t>
      </w:r>
      <w:r w:rsidRPr="00C806C9">
        <w:rPr>
          <w:lang w:val="ro-RO"/>
        </w:rPr>
        <w:t xml:space="preserve"> m.</w:t>
      </w:r>
    </w:p>
    <w:p w14:paraId="1997020B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51360DB4" w14:textId="77777777" w:rsidR="00C806C9" w:rsidRPr="00C806C9" w:rsidRDefault="00C806C9" w:rsidP="00A437CC">
      <w:pPr>
        <w:numPr>
          <w:ilvl w:val="0"/>
          <w:numId w:val="11"/>
        </w:numPr>
        <w:ind w:left="709"/>
        <w:rPr>
          <w:lang w:val="ro-RO"/>
        </w:rPr>
      </w:pPr>
      <w:r w:rsidRPr="00C806C9">
        <w:rPr>
          <w:lang w:val="ro-RO"/>
        </w:rPr>
        <w:t xml:space="preserve">peron la linia 1, în faţa clădirii de călători; </w:t>
      </w:r>
    </w:p>
    <w:p w14:paraId="21B88497" w14:textId="77777777" w:rsidR="00C806C9" w:rsidRPr="00C806C9" w:rsidRDefault="00C806C9" w:rsidP="00A437CC">
      <w:pPr>
        <w:numPr>
          <w:ilvl w:val="0"/>
          <w:numId w:val="11"/>
        </w:numPr>
        <w:ind w:left="709"/>
        <w:rPr>
          <w:lang w:val="ro-RO"/>
        </w:rPr>
      </w:pPr>
      <w:r w:rsidRPr="00C806C9">
        <w:rPr>
          <w:lang w:val="ro-RO"/>
        </w:rPr>
        <w:t xml:space="preserve">peron între linia II C și linia III B; </w:t>
      </w:r>
    </w:p>
    <w:p w14:paraId="3EC3524C" w14:textId="77777777" w:rsidR="00C806C9" w:rsidRPr="00C806C9" w:rsidRDefault="00C806C9" w:rsidP="00A437CC">
      <w:pPr>
        <w:numPr>
          <w:ilvl w:val="0"/>
          <w:numId w:val="11"/>
        </w:numPr>
        <w:ind w:left="709"/>
        <w:rPr>
          <w:lang w:val="ro-RO"/>
        </w:rPr>
      </w:pPr>
      <w:r w:rsidRPr="00C806C9">
        <w:rPr>
          <w:lang w:val="ro-RO"/>
        </w:rPr>
        <w:t xml:space="preserve">între linia III B și linia 4; </w:t>
      </w:r>
    </w:p>
    <w:p w14:paraId="66390559" w14:textId="77777777" w:rsidR="00C806C9" w:rsidRPr="00C806C9" w:rsidRDefault="00C806C9" w:rsidP="00A437CC">
      <w:pPr>
        <w:numPr>
          <w:ilvl w:val="0"/>
          <w:numId w:val="11"/>
        </w:numPr>
        <w:ind w:left="709"/>
        <w:rPr>
          <w:lang w:val="ro-RO"/>
        </w:rPr>
      </w:pPr>
      <w:r w:rsidRPr="00C806C9">
        <w:rPr>
          <w:lang w:val="ro-RO"/>
        </w:rPr>
        <w:t xml:space="preserve">între liniile 27 și 28; </w:t>
      </w:r>
    </w:p>
    <w:p w14:paraId="348F1C12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</w:r>
    </w:p>
    <w:p w14:paraId="7134B83A" w14:textId="6A76BE2A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STAŢIA CERNELE</w:t>
      </w:r>
    </w:p>
    <w:p w14:paraId="686A519C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0E8C732C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120</w:t>
      </w:r>
      <w:r w:rsidRPr="00C806C9">
        <w:rPr>
          <w:bCs/>
          <w:lang w:val="ro-RO"/>
        </w:rPr>
        <w:t xml:space="preserve"> km/h.</w:t>
      </w:r>
    </w:p>
    <w:p w14:paraId="3D2B1A41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254+835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256+878</w:t>
      </w:r>
      <w:r w:rsidRPr="00C806C9">
        <w:rPr>
          <w:lang w:val="ro-RO"/>
        </w:rPr>
        <w:t xml:space="preserve"> (semnal intrare cap Y).</w:t>
      </w:r>
    </w:p>
    <w:p w14:paraId="399AFD17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11</w:t>
      </w:r>
      <w:r w:rsidRPr="00C806C9">
        <w:rPr>
          <w:lang w:val="ro-RO"/>
        </w:rPr>
        <w:t xml:space="preserve"> linii, din care:</w:t>
      </w:r>
    </w:p>
    <w:p w14:paraId="09EC2E28" w14:textId="77777777" w:rsidR="00C806C9" w:rsidRPr="00C806C9" w:rsidRDefault="00C806C9" w:rsidP="00A437CC">
      <w:pPr>
        <w:numPr>
          <w:ilvl w:val="0"/>
          <w:numId w:val="12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fir I (II) și fir II (III) sunt linii directe în staţie;</w:t>
      </w:r>
    </w:p>
    <w:p w14:paraId="44B35CFE" w14:textId="77777777" w:rsidR="00C806C9" w:rsidRPr="00C806C9" w:rsidRDefault="00C806C9" w:rsidP="00A437CC">
      <w:pPr>
        <w:numPr>
          <w:ilvl w:val="0"/>
          <w:numId w:val="12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liniile 1-11, 4-8 sunt linii de primiri - expedieri.</w:t>
      </w:r>
    </w:p>
    <w:p w14:paraId="30035969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din stație este cuprinsă între </w:t>
      </w:r>
      <w:r w:rsidRPr="00C806C9">
        <w:rPr>
          <w:u w:val="single"/>
          <w:lang w:val="ro-RO"/>
        </w:rPr>
        <w:t>349</w:t>
      </w:r>
      <w:r w:rsidRPr="00C806C9">
        <w:rPr>
          <w:lang w:val="ro-RO"/>
        </w:rPr>
        <w:t xml:space="preserve"> m - </w:t>
      </w:r>
      <w:r w:rsidRPr="00C806C9">
        <w:rPr>
          <w:u w:val="single"/>
          <w:lang w:val="ro-RO"/>
        </w:rPr>
        <w:t>1060</w:t>
      </w:r>
      <w:r w:rsidRPr="00C806C9">
        <w:rPr>
          <w:lang w:val="ro-RO"/>
        </w:rPr>
        <w:t xml:space="preserve"> m.</w:t>
      </w:r>
    </w:p>
    <w:p w14:paraId="0B89E285" w14:textId="2CE8F8C6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>Peroanele existente sunt amplasate astfel:</w:t>
      </w:r>
    </w:p>
    <w:p w14:paraId="43C3C5D5" w14:textId="77777777" w:rsidR="00C806C9" w:rsidRPr="00C806C9" w:rsidRDefault="00C806C9" w:rsidP="00A437CC">
      <w:pPr>
        <w:numPr>
          <w:ilvl w:val="0"/>
          <w:numId w:val="13"/>
        </w:numPr>
        <w:ind w:left="709"/>
        <w:rPr>
          <w:lang w:val="ro-RO"/>
        </w:rPr>
      </w:pPr>
      <w:r w:rsidRPr="00C806C9">
        <w:rPr>
          <w:lang w:val="ro-RO"/>
        </w:rPr>
        <w:t>peron la linia II, în faţa clădirii de călători;</w:t>
      </w:r>
    </w:p>
    <w:p w14:paraId="48895B17" w14:textId="77777777" w:rsidR="00C806C9" w:rsidRPr="00C806C9" w:rsidRDefault="00C806C9" w:rsidP="00A437CC">
      <w:pPr>
        <w:numPr>
          <w:ilvl w:val="0"/>
          <w:numId w:val="13"/>
        </w:numPr>
        <w:ind w:left="709"/>
        <w:rPr>
          <w:lang w:val="ro-RO"/>
        </w:rPr>
      </w:pPr>
      <w:r w:rsidRPr="00C806C9">
        <w:rPr>
          <w:lang w:val="ro-RO"/>
        </w:rPr>
        <w:t>între fir I și linia III.</w:t>
      </w:r>
    </w:p>
    <w:p w14:paraId="58784B9C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</w:r>
    </w:p>
    <w:p w14:paraId="19F979BD" w14:textId="51C9AD48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STAŢIA IȘALNIȚA</w:t>
      </w:r>
    </w:p>
    <w:p w14:paraId="4109744E" w14:textId="77777777" w:rsidR="005108B1" w:rsidRPr="00C806C9" w:rsidRDefault="005108B1" w:rsidP="005108B1">
      <w:pPr>
        <w:ind w:left="709"/>
        <w:rPr>
          <w:bCs/>
          <w:u w:val="single"/>
          <w:lang w:val="ro-RO"/>
        </w:rPr>
      </w:pPr>
    </w:p>
    <w:p w14:paraId="12C007E0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120</w:t>
      </w:r>
      <w:r w:rsidRPr="00C806C9">
        <w:rPr>
          <w:bCs/>
          <w:lang w:val="ro-RO"/>
        </w:rPr>
        <w:t xml:space="preserve"> km/h.</w:t>
      </w:r>
    </w:p>
    <w:p w14:paraId="6BFAE966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261+070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263+225</w:t>
      </w:r>
      <w:r w:rsidRPr="00C806C9">
        <w:rPr>
          <w:lang w:val="ro-RO"/>
        </w:rPr>
        <w:t xml:space="preserve"> (semnal intrare cap Y).</w:t>
      </w:r>
    </w:p>
    <w:p w14:paraId="13D8E3C5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18</w:t>
      </w:r>
      <w:r w:rsidRPr="00C806C9">
        <w:rPr>
          <w:lang w:val="ro-RO"/>
        </w:rPr>
        <w:t xml:space="preserve"> linii, din care:</w:t>
      </w:r>
    </w:p>
    <w:p w14:paraId="02A6BDD5" w14:textId="77777777" w:rsidR="00C806C9" w:rsidRPr="00C806C9" w:rsidRDefault="00C806C9" w:rsidP="00A437CC">
      <w:pPr>
        <w:numPr>
          <w:ilvl w:val="0"/>
          <w:numId w:val="14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 xml:space="preserve">fir I </w:t>
      </w:r>
      <w:r w:rsidRPr="00C806C9">
        <w:rPr>
          <w:lang w:val="ro-RO"/>
        </w:rPr>
        <w:t>(</w:t>
      </w:r>
      <w:r w:rsidRPr="00C806C9">
        <w:rPr>
          <w:u w:val="single"/>
          <w:lang w:val="ro-RO"/>
        </w:rPr>
        <w:t>II) și fir II (III)</w:t>
      </w:r>
      <w:r w:rsidRPr="00C806C9">
        <w:rPr>
          <w:lang w:val="ro-RO"/>
        </w:rPr>
        <w:t xml:space="preserve"> sunt linii directe în staţie;</w:t>
      </w:r>
    </w:p>
    <w:p w14:paraId="51CD4FDF" w14:textId="77777777" w:rsidR="00C806C9" w:rsidRPr="00C806C9" w:rsidRDefault="00C806C9" w:rsidP="00A437CC">
      <w:pPr>
        <w:numPr>
          <w:ilvl w:val="0"/>
          <w:numId w:val="14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1, 4-16</w:t>
      </w:r>
      <w:r w:rsidRPr="00C806C9">
        <w:rPr>
          <w:lang w:val="ro-RO"/>
        </w:rPr>
        <w:t xml:space="preserve"> sunt linii de primiri - expedieri.</w:t>
      </w:r>
    </w:p>
    <w:p w14:paraId="4C7E0065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din stație este cuprinsă între </w:t>
      </w:r>
      <w:r w:rsidRPr="00C806C9">
        <w:rPr>
          <w:u w:val="single"/>
          <w:lang w:val="ro-RO"/>
        </w:rPr>
        <w:t>591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1099</w:t>
      </w:r>
      <w:r w:rsidRPr="00C806C9">
        <w:rPr>
          <w:lang w:val="ro-RO"/>
        </w:rPr>
        <w:t xml:space="preserve"> m.</w:t>
      </w:r>
    </w:p>
    <w:p w14:paraId="18E20021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312BB8DF" w14:textId="77777777" w:rsidR="00C806C9" w:rsidRPr="00C806C9" w:rsidRDefault="00C806C9" w:rsidP="00A437CC">
      <w:pPr>
        <w:numPr>
          <w:ilvl w:val="0"/>
          <w:numId w:val="15"/>
        </w:numPr>
        <w:ind w:left="709"/>
        <w:rPr>
          <w:lang w:val="ro-RO"/>
        </w:rPr>
      </w:pPr>
      <w:r w:rsidRPr="00C806C9">
        <w:rPr>
          <w:lang w:val="ro-RO"/>
        </w:rPr>
        <w:lastRenderedPageBreak/>
        <w:t>peron la linia 1, în faţa clădirii de călători;</w:t>
      </w:r>
    </w:p>
    <w:p w14:paraId="75601667" w14:textId="77777777" w:rsidR="00C806C9" w:rsidRPr="00C806C9" w:rsidRDefault="00C806C9" w:rsidP="00A437CC">
      <w:pPr>
        <w:numPr>
          <w:ilvl w:val="0"/>
          <w:numId w:val="15"/>
        </w:numPr>
        <w:ind w:left="709"/>
        <w:rPr>
          <w:lang w:val="ro-RO"/>
        </w:rPr>
      </w:pPr>
      <w:r w:rsidRPr="00C806C9">
        <w:rPr>
          <w:lang w:val="ro-RO"/>
        </w:rPr>
        <w:t xml:space="preserve">între liniile II și III. </w:t>
      </w:r>
    </w:p>
    <w:p w14:paraId="024873FE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</w:r>
    </w:p>
    <w:p w14:paraId="30969371" w14:textId="70EB9FEE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HALTA DE MIȘCARE COȚOFENI</w:t>
      </w:r>
    </w:p>
    <w:p w14:paraId="1A6366BC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1BA32A6D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120</w:t>
      </w:r>
      <w:r w:rsidRPr="00C806C9">
        <w:rPr>
          <w:bCs/>
          <w:lang w:val="ro-RO"/>
        </w:rPr>
        <w:t xml:space="preserve"> km/h.</w:t>
      </w:r>
    </w:p>
    <w:p w14:paraId="5D9F4FF1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Este amplasată între km 268+836 (semnal intrare cap X) şi km 270+590 (semnal intrare cap Y).</w:t>
      </w:r>
    </w:p>
    <w:p w14:paraId="43CAC12B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4</w:t>
      </w:r>
      <w:r w:rsidRPr="00C806C9">
        <w:rPr>
          <w:lang w:val="ro-RO"/>
        </w:rPr>
        <w:t xml:space="preserve"> linii, din care: </w:t>
      </w:r>
    </w:p>
    <w:p w14:paraId="546168AF" w14:textId="77777777" w:rsidR="00C806C9" w:rsidRPr="00C806C9" w:rsidRDefault="00C806C9" w:rsidP="00A437CC">
      <w:pPr>
        <w:numPr>
          <w:ilvl w:val="0"/>
          <w:numId w:val="16"/>
        </w:numPr>
        <w:ind w:left="709"/>
        <w:rPr>
          <w:u w:val="single"/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fir I (III) și fir II (II)</w:t>
      </w:r>
      <w:r w:rsidRPr="00C806C9">
        <w:rPr>
          <w:lang w:val="ro-RO"/>
        </w:rPr>
        <w:t xml:space="preserve"> sunt linii directe în staţie;</w:t>
      </w:r>
    </w:p>
    <w:p w14:paraId="37F9E827" w14:textId="77777777" w:rsidR="00C806C9" w:rsidRPr="00C806C9" w:rsidRDefault="00C806C9" w:rsidP="00A437CC">
      <w:pPr>
        <w:numPr>
          <w:ilvl w:val="0"/>
          <w:numId w:val="16"/>
        </w:numPr>
        <w:ind w:left="709"/>
        <w:rPr>
          <w:u w:val="single"/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1 și 4</w:t>
      </w:r>
      <w:r w:rsidRPr="00C806C9">
        <w:rPr>
          <w:lang w:val="ro-RO"/>
        </w:rPr>
        <w:t xml:space="preserve"> sunt linii de primiri - expedieri.</w:t>
      </w:r>
    </w:p>
    <w:p w14:paraId="094BED33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819</w:t>
      </w:r>
      <w:r w:rsidRPr="00C806C9">
        <w:rPr>
          <w:lang w:val="ro-RO"/>
        </w:rPr>
        <w:t xml:space="preserve"> m - </w:t>
      </w:r>
      <w:r w:rsidRPr="00C806C9">
        <w:rPr>
          <w:u w:val="single"/>
          <w:lang w:val="ro-RO"/>
        </w:rPr>
        <w:t>886</w:t>
      </w:r>
      <w:r w:rsidRPr="00C806C9">
        <w:rPr>
          <w:lang w:val="ro-RO"/>
        </w:rPr>
        <w:t xml:space="preserve"> m.</w:t>
      </w:r>
    </w:p>
    <w:p w14:paraId="40D76683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22849725" w14:textId="77777777" w:rsidR="00C806C9" w:rsidRPr="00C806C9" w:rsidRDefault="00C806C9" w:rsidP="00A437CC">
      <w:pPr>
        <w:numPr>
          <w:ilvl w:val="0"/>
          <w:numId w:val="17"/>
        </w:numPr>
        <w:ind w:left="709"/>
        <w:rPr>
          <w:lang w:val="ro-RO"/>
        </w:rPr>
      </w:pPr>
      <w:r w:rsidRPr="00C806C9">
        <w:rPr>
          <w:lang w:val="ro-RO"/>
        </w:rPr>
        <w:t>între liniile 1 și II;</w:t>
      </w:r>
    </w:p>
    <w:p w14:paraId="53A71AF7" w14:textId="77777777" w:rsidR="00C806C9" w:rsidRPr="00C806C9" w:rsidRDefault="00C806C9" w:rsidP="00A437CC">
      <w:pPr>
        <w:numPr>
          <w:ilvl w:val="0"/>
          <w:numId w:val="17"/>
        </w:numPr>
        <w:ind w:left="709"/>
        <w:rPr>
          <w:lang w:val="ro-RO"/>
        </w:rPr>
      </w:pPr>
      <w:r w:rsidRPr="00C806C9">
        <w:rPr>
          <w:lang w:val="ro-RO"/>
        </w:rPr>
        <w:t xml:space="preserve">între liniile III și 4. </w:t>
      </w:r>
    </w:p>
    <w:p w14:paraId="4CC25C3B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</w:r>
    </w:p>
    <w:p w14:paraId="57592FDB" w14:textId="41453645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HALTĂ DE MIȘCARE RĂCARI</w:t>
      </w:r>
    </w:p>
    <w:p w14:paraId="173FD401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138DB808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120</w:t>
      </w:r>
      <w:r w:rsidRPr="00C806C9">
        <w:rPr>
          <w:bCs/>
          <w:lang w:val="ro-RO"/>
        </w:rPr>
        <w:t xml:space="preserve"> km/h.</w:t>
      </w:r>
    </w:p>
    <w:p w14:paraId="3ED9CBB8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278+417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280+142</w:t>
      </w:r>
      <w:r w:rsidRPr="00C806C9">
        <w:rPr>
          <w:lang w:val="ro-RO"/>
        </w:rPr>
        <w:t xml:space="preserve"> (semnal intrare cap Y).</w:t>
      </w:r>
    </w:p>
    <w:p w14:paraId="44693041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5</w:t>
      </w:r>
      <w:r w:rsidRPr="00C806C9">
        <w:rPr>
          <w:lang w:val="ro-RO"/>
        </w:rPr>
        <w:t xml:space="preserve"> linii, din care:</w:t>
      </w:r>
    </w:p>
    <w:p w14:paraId="126D025C" w14:textId="77777777" w:rsidR="00C806C9" w:rsidRPr="00C806C9" w:rsidRDefault="00C806C9" w:rsidP="00A437CC">
      <w:pPr>
        <w:numPr>
          <w:ilvl w:val="0"/>
          <w:numId w:val="18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fir I (II) și fir II (III)</w:t>
      </w:r>
      <w:r w:rsidRPr="00C806C9">
        <w:rPr>
          <w:lang w:val="ro-RO"/>
        </w:rPr>
        <w:t xml:space="preserve"> sunt linii directe în staţie;</w:t>
      </w:r>
    </w:p>
    <w:p w14:paraId="7B00479A" w14:textId="77777777" w:rsidR="00C806C9" w:rsidRPr="00C806C9" w:rsidRDefault="00C806C9" w:rsidP="00A437CC">
      <w:pPr>
        <w:numPr>
          <w:ilvl w:val="0"/>
          <w:numId w:val="18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1 și 4</w:t>
      </w:r>
      <w:r w:rsidRPr="00C806C9">
        <w:rPr>
          <w:lang w:val="ro-RO"/>
        </w:rPr>
        <w:t xml:space="preserve"> sunt linii de primiri - expedieri.</w:t>
      </w:r>
    </w:p>
    <w:p w14:paraId="54C7EA63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792</w:t>
      </w:r>
      <w:r w:rsidRPr="00C806C9">
        <w:rPr>
          <w:lang w:val="ro-RO"/>
        </w:rPr>
        <w:t xml:space="preserve"> m - </w:t>
      </w:r>
      <w:r w:rsidRPr="00C806C9">
        <w:rPr>
          <w:u w:val="single"/>
          <w:lang w:val="ro-RO"/>
        </w:rPr>
        <w:t>843</w:t>
      </w:r>
      <w:r w:rsidRPr="00C806C9">
        <w:rPr>
          <w:lang w:val="ro-RO"/>
        </w:rPr>
        <w:t xml:space="preserve"> m.</w:t>
      </w:r>
    </w:p>
    <w:p w14:paraId="1477B328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4F20BB2E" w14:textId="77777777" w:rsidR="00C806C9" w:rsidRPr="00C806C9" w:rsidRDefault="00C806C9" w:rsidP="00A437CC">
      <w:pPr>
        <w:numPr>
          <w:ilvl w:val="0"/>
          <w:numId w:val="19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35B9AFA6" w14:textId="77777777" w:rsidR="00C806C9" w:rsidRPr="00C806C9" w:rsidRDefault="00C806C9" w:rsidP="00A437CC">
      <w:pPr>
        <w:numPr>
          <w:ilvl w:val="0"/>
          <w:numId w:val="19"/>
        </w:numPr>
        <w:ind w:left="709"/>
        <w:rPr>
          <w:lang w:val="ro-RO"/>
        </w:rPr>
      </w:pPr>
      <w:r w:rsidRPr="00C806C9">
        <w:rPr>
          <w:lang w:val="ro-RO"/>
        </w:rPr>
        <w:t>între liniile 1 și II;</w:t>
      </w:r>
    </w:p>
    <w:p w14:paraId="2F944846" w14:textId="77777777" w:rsidR="00C806C9" w:rsidRPr="00C806C9" w:rsidRDefault="00C806C9" w:rsidP="00A437CC">
      <w:pPr>
        <w:numPr>
          <w:ilvl w:val="0"/>
          <w:numId w:val="19"/>
        </w:numPr>
        <w:ind w:left="709"/>
        <w:rPr>
          <w:lang w:val="ro-RO"/>
        </w:rPr>
      </w:pPr>
      <w:r w:rsidRPr="00C806C9">
        <w:rPr>
          <w:lang w:val="ro-RO"/>
        </w:rPr>
        <w:t>între liniile III și 4.</w:t>
      </w:r>
    </w:p>
    <w:p w14:paraId="66A57E84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</w:r>
    </w:p>
    <w:p w14:paraId="75F38D07" w14:textId="06B4E32A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STAŢIA FILIAȘI</w:t>
      </w:r>
    </w:p>
    <w:p w14:paraId="647B6998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1B764825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120</w:t>
      </w:r>
      <w:r w:rsidRPr="00C806C9">
        <w:rPr>
          <w:bCs/>
          <w:lang w:val="ro-RO"/>
        </w:rPr>
        <w:t xml:space="preserve"> km/h.</w:t>
      </w:r>
    </w:p>
    <w:p w14:paraId="23BA7DFF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284+570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286+660</w:t>
      </w:r>
      <w:r w:rsidRPr="00C806C9">
        <w:rPr>
          <w:lang w:val="ro-RO"/>
        </w:rPr>
        <w:t xml:space="preserve"> (semnal intrare cap Y).</w:t>
      </w:r>
    </w:p>
    <w:p w14:paraId="44806F36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14</w:t>
      </w:r>
      <w:r w:rsidRPr="00C806C9">
        <w:rPr>
          <w:lang w:val="ro-RO"/>
        </w:rPr>
        <w:t xml:space="preserve"> linii, din care:</w:t>
      </w:r>
    </w:p>
    <w:p w14:paraId="0E3740B7" w14:textId="77777777" w:rsidR="00C806C9" w:rsidRPr="00C806C9" w:rsidRDefault="00C806C9" w:rsidP="00A437CC">
      <w:pPr>
        <w:numPr>
          <w:ilvl w:val="0"/>
          <w:numId w:val="20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fir I (II), fir II (III) și linia 1 (A/B/C)</w:t>
      </w:r>
      <w:r w:rsidRPr="00C806C9">
        <w:rPr>
          <w:lang w:val="ro-RO"/>
        </w:rPr>
        <w:t xml:space="preserve"> sunt linii directe în staţie;</w:t>
      </w:r>
    </w:p>
    <w:p w14:paraId="78BA54A4" w14:textId="77777777" w:rsidR="00C806C9" w:rsidRPr="00C806C9" w:rsidRDefault="00C806C9" w:rsidP="00A437CC">
      <w:pPr>
        <w:numPr>
          <w:ilvl w:val="0"/>
          <w:numId w:val="20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4-11</w:t>
      </w:r>
      <w:r w:rsidRPr="00C806C9">
        <w:rPr>
          <w:lang w:val="ro-RO"/>
        </w:rPr>
        <w:t xml:space="preserve"> sunt de primiri - expedieri.</w:t>
      </w:r>
    </w:p>
    <w:p w14:paraId="1F4DFF35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Din statia Filiasi se desprinde racordul spre Tg. Jiu.</w:t>
      </w:r>
    </w:p>
    <w:p w14:paraId="0E444FD3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536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1086</w:t>
      </w:r>
      <w:r w:rsidRPr="00C806C9">
        <w:rPr>
          <w:lang w:val="ro-RO"/>
        </w:rPr>
        <w:t xml:space="preserve"> m.</w:t>
      </w:r>
    </w:p>
    <w:p w14:paraId="6DB714A3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lastRenderedPageBreak/>
        <w:tab/>
        <w:t>Peroanele existente sunt amplasate astfel:</w:t>
      </w:r>
    </w:p>
    <w:p w14:paraId="239F99E4" w14:textId="77777777" w:rsidR="00C806C9" w:rsidRPr="00C806C9" w:rsidRDefault="00C806C9" w:rsidP="00A437CC">
      <w:pPr>
        <w:numPr>
          <w:ilvl w:val="0"/>
          <w:numId w:val="21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3CDF903A" w14:textId="77777777" w:rsidR="00C806C9" w:rsidRPr="00C806C9" w:rsidRDefault="00C806C9" w:rsidP="00A437CC">
      <w:pPr>
        <w:numPr>
          <w:ilvl w:val="0"/>
          <w:numId w:val="21"/>
        </w:numPr>
        <w:ind w:left="709"/>
        <w:rPr>
          <w:lang w:val="ro-RO"/>
        </w:rPr>
      </w:pPr>
      <w:r w:rsidRPr="00C806C9">
        <w:rPr>
          <w:lang w:val="ro-RO"/>
        </w:rPr>
        <w:t xml:space="preserve">între liniile 1 și II; </w:t>
      </w:r>
    </w:p>
    <w:p w14:paraId="67ACD716" w14:textId="77777777" w:rsidR="00C806C9" w:rsidRPr="00C806C9" w:rsidRDefault="00C806C9" w:rsidP="00A437CC">
      <w:pPr>
        <w:numPr>
          <w:ilvl w:val="0"/>
          <w:numId w:val="21"/>
        </w:numPr>
        <w:ind w:left="709"/>
        <w:rPr>
          <w:lang w:val="ro-RO"/>
        </w:rPr>
      </w:pPr>
      <w:r w:rsidRPr="00C806C9">
        <w:rPr>
          <w:lang w:val="ro-RO"/>
        </w:rPr>
        <w:t>între liniile II și III;</w:t>
      </w:r>
    </w:p>
    <w:p w14:paraId="6CC454E9" w14:textId="77777777" w:rsidR="00C806C9" w:rsidRPr="00C806C9" w:rsidRDefault="00C806C9" w:rsidP="00A437CC">
      <w:pPr>
        <w:numPr>
          <w:ilvl w:val="0"/>
          <w:numId w:val="21"/>
        </w:numPr>
        <w:ind w:left="709"/>
        <w:rPr>
          <w:lang w:val="ro-RO"/>
        </w:rPr>
      </w:pPr>
      <w:r w:rsidRPr="00C806C9">
        <w:rPr>
          <w:lang w:val="ro-RO"/>
        </w:rPr>
        <w:t xml:space="preserve">între liniile III și 4. </w:t>
      </w:r>
    </w:p>
    <w:p w14:paraId="42FA5A64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</w:r>
    </w:p>
    <w:p w14:paraId="196A8FF6" w14:textId="6D8ED3EB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 xml:space="preserve">HALTĂ DE MIȘCARE GURA MOTRULUI </w:t>
      </w:r>
    </w:p>
    <w:p w14:paraId="1B64C733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28219DD8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120</w:t>
      </w:r>
      <w:r w:rsidRPr="00C806C9">
        <w:rPr>
          <w:bCs/>
          <w:lang w:val="ro-RO"/>
        </w:rPr>
        <w:t xml:space="preserve"> km/h.</w:t>
      </w:r>
    </w:p>
    <w:p w14:paraId="2CB13A44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291+650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293+243</w:t>
      </w:r>
      <w:r w:rsidRPr="00C806C9">
        <w:rPr>
          <w:lang w:val="ro-RO"/>
        </w:rPr>
        <w:t xml:space="preserve"> (semnal intrare cap Y).</w:t>
      </w:r>
    </w:p>
    <w:p w14:paraId="26151188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4</w:t>
      </w:r>
      <w:r w:rsidRPr="00C806C9">
        <w:rPr>
          <w:lang w:val="ro-RO"/>
        </w:rPr>
        <w:t xml:space="preserve"> linii, din care: </w:t>
      </w:r>
    </w:p>
    <w:p w14:paraId="114E452F" w14:textId="77777777" w:rsidR="00C806C9" w:rsidRPr="00C806C9" w:rsidRDefault="00C806C9" w:rsidP="00A437CC">
      <w:pPr>
        <w:numPr>
          <w:ilvl w:val="0"/>
          <w:numId w:val="22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fir I (III) și fir II (II)</w:t>
      </w:r>
      <w:r w:rsidRPr="00C806C9">
        <w:rPr>
          <w:lang w:val="ro-RO"/>
        </w:rPr>
        <w:t xml:space="preserve"> sunt linii directe în staţie;</w:t>
      </w:r>
    </w:p>
    <w:p w14:paraId="02C0C716" w14:textId="77777777" w:rsidR="00C806C9" w:rsidRPr="00C806C9" w:rsidRDefault="00C806C9" w:rsidP="00A437CC">
      <w:pPr>
        <w:numPr>
          <w:ilvl w:val="0"/>
          <w:numId w:val="22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1 și 4</w:t>
      </w:r>
      <w:r w:rsidRPr="00C806C9">
        <w:rPr>
          <w:lang w:val="ro-RO"/>
        </w:rPr>
        <w:t xml:space="preserve"> sunt linii de primiri - expedieri.</w:t>
      </w:r>
    </w:p>
    <w:p w14:paraId="38A25482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Din statia Gura Motrului se desprinde racordul spre Turceni.</w:t>
      </w:r>
    </w:p>
    <w:p w14:paraId="4690DDF0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757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897</w:t>
      </w:r>
      <w:r w:rsidRPr="00C806C9">
        <w:rPr>
          <w:lang w:val="ro-RO"/>
        </w:rPr>
        <w:t xml:space="preserve"> m.</w:t>
      </w:r>
    </w:p>
    <w:p w14:paraId="3E9F2172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79D2E369" w14:textId="77777777" w:rsidR="00C806C9" w:rsidRPr="00C806C9" w:rsidRDefault="00C806C9" w:rsidP="00A437CC">
      <w:pPr>
        <w:numPr>
          <w:ilvl w:val="0"/>
          <w:numId w:val="23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2A6B1A8C" w14:textId="77777777" w:rsidR="00C806C9" w:rsidRPr="00C806C9" w:rsidRDefault="00C806C9" w:rsidP="00A437CC">
      <w:pPr>
        <w:numPr>
          <w:ilvl w:val="0"/>
          <w:numId w:val="23"/>
        </w:numPr>
        <w:ind w:left="709"/>
        <w:rPr>
          <w:lang w:val="ro-RO"/>
        </w:rPr>
      </w:pPr>
      <w:r w:rsidRPr="00C806C9">
        <w:rPr>
          <w:lang w:val="ro-RO"/>
        </w:rPr>
        <w:t>între liniile 1 și II;</w:t>
      </w:r>
    </w:p>
    <w:p w14:paraId="69E639CF" w14:textId="77777777" w:rsidR="00C806C9" w:rsidRPr="00C806C9" w:rsidRDefault="00C806C9" w:rsidP="00A437CC">
      <w:pPr>
        <w:numPr>
          <w:ilvl w:val="0"/>
          <w:numId w:val="23"/>
        </w:numPr>
        <w:ind w:left="709"/>
        <w:rPr>
          <w:lang w:val="ro-RO"/>
        </w:rPr>
      </w:pPr>
      <w:r w:rsidRPr="00C806C9">
        <w:rPr>
          <w:lang w:val="ro-RO"/>
        </w:rPr>
        <w:t>peron la linia III.</w:t>
      </w:r>
    </w:p>
    <w:p w14:paraId="4044A8F2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</w:r>
    </w:p>
    <w:p w14:paraId="2512113A" w14:textId="043AA781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HALTĂ DE MIȘCARE BUTOIEȘTI</w:t>
      </w:r>
    </w:p>
    <w:p w14:paraId="5938A746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412B9238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120</w:t>
      </w:r>
      <w:r w:rsidRPr="00C806C9">
        <w:rPr>
          <w:bCs/>
          <w:lang w:val="ro-RO"/>
        </w:rPr>
        <w:t xml:space="preserve"> km/h.</w:t>
      </w:r>
    </w:p>
    <w:p w14:paraId="3F95585E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297+959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299+954</w:t>
      </w:r>
      <w:r w:rsidRPr="00C806C9">
        <w:rPr>
          <w:lang w:val="ro-RO"/>
        </w:rPr>
        <w:t xml:space="preserve"> (semnal intrare cap Y).</w:t>
      </w:r>
    </w:p>
    <w:p w14:paraId="5F6BE8CF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5</w:t>
      </w:r>
      <w:r w:rsidRPr="00C806C9">
        <w:rPr>
          <w:lang w:val="ro-RO"/>
        </w:rPr>
        <w:t xml:space="preserve"> linii, din care: </w:t>
      </w:r>
    </w:p>
    <w:p w14:paraId="49CF4529" w14:textId="77777777" w:rsidR="00C806C9" w:rsidRPr="00C806C9" w:rsidRDefault="00C806C9" w:rsidP="00A437CC">
      <w:pPr>
        <w:numPr>
          <w:ilvl w:val="0"/>
          <w:numId w:val="24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fir I (III) și fir II (II)</w:t>
      </w:r>
      <w:r w:rsidRPr="00C806C9">
        <w:rPr>
          <w:lang w:val="ro-RO"/>
        </w:rPr>
        <w:t xml:space="preserve"> sunt liniile directe în stație;</w:t>
      </w:r>
    </w:p>
    <w:p w14:paraId="2F9D0851" w14:textId="77777777" w:rsidR="00C806C9" w:rsidRPr="00C806C9" w:rsidRDefault="00C806C9" w:rsidP="00A437CC">
      <w:pPr>
        <w:numPr>
          <w:ilvl w:val="0"/>
          <w:numId w:val="24"/>
        </w:numPr>
        <w:ind w:left="709"/>
        <w:rPr>
          <w:lang w:val="ro-RO"/>
        </w:rPr>
      </w:pPr>
      <w:r w:rsidRPr="00C806C9">
        <w:rPr>
          <w:lang w:val="ro-RO"/>
        </w:rPr>
        <w:t xml:space="preserve">linia </w:t>
      </w:r>
      <w:r w:rsidRPr="00C806C9">
        <w:rPr>
          <w:u w:val="single"/>
          <w:lang w:val="ro-RO"/>
        </w:rPr>
        <w:t>1</w:t>
      </w:r>
      <w:r w:rsidRPr="00C806C9">
        <w:rPr>
          <w:lang w:val="ro-RO"/>
        </w:rPr>
        <w:t xml:space="preserve"> este linia de primire – expediere.</w:t>
      </w:r>
    </w:p>
    <w:p w14:paraId="3654DDC6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 xml:space="preserve">856 </w:t>
      </w:r>
      <w:r w:rsidRPr="00C806C9">
        <w:rPr>
          <w:lang w:val="ro-RO"/>
        </w:rPr>
        <w:t xml:space="preserve">m – </w:t>
      </w:r>
      <w:r w:rsidRPr="00C806C9">
        <w:rPr>
          <w:u w:val="single"/>
          <w:lang w:val="ro-RO"/>
        </w:rPr>
        <w:t>987</w:t>
      </w:r>
      <w:r w:rsidRPr="00C806C9">
        <w:rPr>
          <w:lang w:val="ro-RO"/>
        </w:rPr>
        <w:t xml:space="preserve"> m.</w:t>
      </w:r>
    </w:p>
    <w:p w14:paraId="70CCC04E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>Peroanele existente sunt amplasate astfel:</w:t>
      </w:r>
    </w:p>
    <w:p w14:paraId="79FA6632" w14:textId="77777777" w:rsidR="00C806C9" w:rsidRPr="00C806C9" w:rsidRDefault="00C806C9" w:rsidP="00A437CC">
      <w:pPr>
        <w:numPr>
          <w:ilvl w:val="0"/>
          <w:numId w:val="25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162F81BB" w14:textId="77777777" w:rsidR="00C806C9" w:rsidRPr="00C806C9" w:rsidRDefault="00C806C9" w:rsidP="00A437CC">
      <w:pPr>
        <w:numPr>
          <w:ilvl w:val="0"/>
          <w:numId w:val="25"/>
        </w:numPr>
        <w:ind w:left="709"/>
        <w:rPr>
          <w:lang w:val="ro-RO"/>
        </w:rPr>
      </w:pPr>
      <w:r w:rsidRPr="00C806C9">
        <w:rPr>
          <w:lang w:val="ro-RO"/>
        </w:rPr>
        <w:t>între liniile 1 și II;</w:t>
      </w:r>
    </w:p>
    <w:p w14:paraId="37909643" w14:textId="77777777" w:rsidR="00C806C9" w:rsidRPr="00C806C9" w:rsidRDefault="00C806C9" w:rsidP="00A437CC">
      <w:pPr>
        <w:numPr>
          <w:ilvl w:val="0"/>
          <w:numId w:val="24"/>
        </w:numPr>
        <w:ind w:left="709"/>
        <w:rPr>
          <w:lang w:val="ro-RO"/>
        </w:rPr>
      </w:pPr>
      <w:r w:rsidRPr="00C806C9">
        <w:rPr>
          <w:lang w:val="ro-RO"/>
        </w:rPr>
        <w:t>peron la linia III.</w:t>
      </w:r>
    </w:p>
    <w:p w14:paraId="40E14C13" w14:textId="77777777" w:rsidR="00C806C9" w:rsidRPr="00C806C9" w:rsidRDefault="00C806C9" w:rsidP="005108B1">
      <w:pPr>
        <w:ind w:left="709"/>
        <w:rPr>
          <w:lang w:val="ro-RO"/>
        </w:rPr>
      </w:pPr>
    </w:p>
    <w:p w14:paraId="1E305689" w14:textId="6D761719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STAŢIA STREHAIA</w:t>
      </w:r>
    </w:p>
    <w:p w14:paraId="6660FEC9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3F74933F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120</w:t>
      </w:r>
      <w:r w:rsidRPr="00C806C9">
        <w:rPr>
          <w:bCs/>
          <w:lang w:val="ro-RO"/>
        </w:rPr>
        <w:t xml:space="preserve"> km/h.</w:t>
      </w:r>
    </w:p>
    <w:p w14:paraId="7641AAAE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308+528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310+764</w:t>
      </w:r>
      <w:r w:rsidRPr="00C806C9">
        <w:rPr>
          <w:lang w:val="ro-RO"/>
        </w:rPr>
        <w:t xml:space="preserve"> (semnal intrare cap Y).</w:t>
      </w:r>
    </w:p>
    <w:p w14:paraId="503DCA66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lastRenderedPageBreak/>
        <w:tab/>
        <w:t xml:space="preserve">Staţia are un dispozitiv de </w:t>
      </w:r>
      <w:r w:rsidRPr="00C806C9">
        <w:rPr>
          <w:u w:val="single"/>
          <w:lang w:val="ro-RO"/>
        </w:rPr>
        <w:t>7</w:t>
      </w:r>
      <w:r w:rsidRPr="00C806C9">
        <w:rPr>
          <w:lang w:val="ro-RO"/>
        </w:rPr>
        <w:t xml:space="preserve"> linii, din care:</w:t>
      </w:r>
    </w:p>
    <w:p w14:paraId="6D8A8830" w14:textId="77777777" w:rsidR="00C806C9" w:rsidRPr="00C806C9" w:rsidRDefault="00C806C9" w:rsidP="00A437CC">
      <w:pPr>
        <w:numPr>
          <w:ilvl w:val="0"/>
          <w:numId w:val="24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fir I (II) și fir II (III)</w:t>
      </w:r>
      <w:r w:rsidRPr="00C806C9">
        <w:rPr>
          <w:lang w:val="ro-RO"/>
        </w:rPr>
        <w:t xml:space="preserve"> sunt linii directe în staţie;</w:t>
      </w:r>
    </w:p>
    <w:p w14:paraId="7697912B" w14:textId="77777777" w:rsidR="00C806C9" w:rsidRPr="00C806C9" w:rsidRDefault="00C806C9" w:rsidP="00A437CC">
      <w:pPr>
        <w:numPr>
          <w:ilvl w:val="0"/>
          <w:numId w:val="24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1, 4 și 5</w:t>
      </w:r>
      <w:r w:rsidRPr="00C806C9">
        <w:rPr>
          <w:lang w:val="ro-RO"/>
        </w:rPr>
        <w:t xml:space="preserve"> sunt linii de primiri - expedieri.</w:t>
      </w:r>
    </w:p>
    <w:p w14:paraId="2FA92904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Din statia Strehaia se desprinde racordul spre Motru.</w:t>
      </w:r>
    </w:p>
    <w:p w14:paraId="079744D1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694</w:t>
      </w:r>
      <w:r w:rsidRPr="00C806C9">
        <w:rPr>
          <w:lang w:val="ro-RO"/>
        </w:rPr>
        <w:t xml:space="preserve"> m - </w:t>
      </w:r>
      <w:r w:rsidRPr="00C806C9">
        <w:rPr>
          <w:u w:val="single"/>
          <w:lang w:val="ro-RO"/>
        </w:rPr>
        <w:t>885</w:t>
      </w:r>
      <w:r w:rsidRPr="00C806C9">
        <w:rPr>
          <w:lang w:val="ro-RO"/>
        </w:rPr>
        <w:t xml:space="preserve"> m.</w:t>
      </w:r>
    </w:p>
    <w:p w14:paraId="5137A88B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5F49B330" w14:textId="77777777" w:rsidR="00C806C9" w:rsidRPr="00C806C9" w:rsidRDefault="00C806C9" w:rsidP="00A437CC">
      <w:pPr>
        <w:numPr>
          <w:ilvl w:val="0"/>
          <w:numId w:val="9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296C1859" w14:textId="77777777" w:rsidR="00C806C9" w:rsidRPr="00C806C9" w:rsidRDefault="00C806C9" w:rsidP="00A437CC">
      <w:pPr>
        <w:numPr>
          <w:ilvl w:val="0"/>
          <w:numId w:val="9"/>
        </w:numPr>
        <w:ind w:left="709"/>
        <w:rPr>
          <w:lang w:val="ro-RO"/>
        </w:rPr>
      </w:pPr>
      <w:r w:rsidRPr="00C806C9">
        <w:rPr>
          <w:lang w:val="ro-RO"/>
        </w:rPr>
        <w:t>între liniile 1 și II.</w:t>
      </w:r>
    </w:p>
    <w:p w14:paraId="32EED4FE" w14:textId="77777777" w:rsidR="00C806C9" w:rsidRPr="00C806C9" w:rsidRDefault="00C806C9" w:rsidP="005108B1">
      <w:pPr>
        <w:ind w:left="709"/>
        <w:rPr>
          <w:bCs/>
          <w:lang w:val="ro-RO"/>
        </w:rPr>
      </w:pPr>
    </w:p>
    <w:p w14:paraId="0F6DD2C4" w14:textId="321B43A8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HALTĂ DE MIȘCARE CIOCHIUȚA</w:t>
      </w:r>
    </w:p>
    <w:p w14:paraId="5AFF4751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033B6F6A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120</w:t>
      </w:r>
      <w:r w:rsidRPr="00C806C9">
        <w:rPr>
          <w:bCs/>
          <w:lang w:val="ro-RO"/>
        </w:rPr>
        <w:t xml:space="preserve"> km/h.</w:t>
      </w:r>
    </w:p>
    <w:p w14:paraId="1A2DF08E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317+267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318+860</w:t>
      </w:r>
      <w:r w:rsidRPr="00C806C9">
        <w:rPr>
          <w:lang w:val="ro-RO"/>
        </w:rPr>
        <w:t xml:space="preserve"> (semnal intrare cap Y).</w:t>
      </w:r>
    </w:p>
    <w:p w14:paraId="6F723028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3</w:t>
      </w:r>
      <w:r w:rsidRPr="00C806C9">
        <w:rPr>
          <w:lang w:val="ro-RO"/>
        </w:rPr>
        <w:t xml:space="preserve"> linii, din care:</w:t>
      </w:r>
    </w:p>
    <w:p w14:paraId="0AAE64B2" w14:textId="77777777" w:rsidR="00C806C9" w:rsidRPr="00C806C9" w:rsidRDefault="00C806C9" w:rsidP="00A437CC">
      <w:pPr>
        <w:numPr>
          <w:ilvl w:val="0"/>
          <w:numId w:val="26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</w:t>
      </w:r>
      <w:r w:rsidRPr="00C806C9">
        <w:rPr>
          <w:lang w:val="ro-RO"/>
        </w:rPr>
        <w:t xml:space="preserve"> este linia directa în staţie;</w:t>
      </w:r>
    </w:p>
    <w:p w14:paraId="5F59C55F" w14:textId="77777777" w:rsidR="00C806C9" w:rsidRPr="00C806C9" w:rsidRDefault="00C806C9" w:rsidP="00A437CC">
      <w:pPr>
        <w:numPr>
          <w:ilvl w:val="0"/>
          <w:numId w:val="26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1 și 3</w:t>
      </w:r>
      <w:r w:rsidRPr="00C806C9">
        <w:rPr>
          <w:lang w:val="ro-RO"/>
        </w:rPr>
        <w:t xml:space="preserve"> sunt linii de primiri - expedieri.</w:t>
      </w:r>
    </w:p>
    <w:p w14:paraId="11F5BD02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823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794</w:t>
      </w:r>
      <w:r w:rsidRPr="00C806C9">
        <w:rPr>
          <w:lang w:val="ro-RO"/>
        </w:rPr>
        <w:t xml:space="preserve"> m.</w:t>
      </w:r>
    </w:p>
    <w:p w14:paraId="1B60B3FF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67E5EEF0" w14:textId="77777777" w:rsidR="00C806C9" w:rsidRPr="00C806C9" w:rsidRDefault="00C806C9" w:rsidP="00A437CC">
      <w:pPr>
        <w:numPr>
          <w:ilvl w:val="0"/>
          <w:numId w:val="27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7B0C5AF4" w14:textId="0E5FCC9D" w:rsidR="00C806C9" w:rsidRDefault="00C806C9" w:rsidP="00A437CC">
      <w:pPr>
        <w:numPr>
          <w:ilvl w:val="0"/>
          <w:numId w:val="27"/>
        </w:numPr>
        <w:ind w:left="709"/>
        <w:rPr>
          <w:lang w:val="ro-RO"/>
        </w:rPr>
      </w:pPr>
      <w:r w:rsidRPr="00C806C9">
        <w:rPr>
          <w:lang w:val="ro-RO"/>
        </w:rPr>
        <w:t xml:space="preserve">între liniile 1 și II. </w:t>
      </w:r>
    </w:p>
    <w:p w14:paraId="0C3962E1" w14:textId="77777777" w:rsidR="005108B1" w:rsidRPr="00C806C9" w:rsidRDefault="005108B1" w:rsidP="00A437CC">
      <w:pPr>
        <w:numPr>
          <w:ilvl w:val="0"/>
          <w:numId w:val="27"/>
        </w:numPr>
        <w:ind w:left="709"/>
        <w:rPr>
          <w:lang w:val="ro-RO"/>
        </w:rPr>
      </w:pPr>
    </w:p>
    <w:p w14:paraId="240A46D1" w14:textId="1092FBED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STAŢIA TÂMNA</w:t>
      </w:r>
    </w:p>
    <w:p w14:paraId="71D770B0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394B8349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120</w:t>
      </w:r>
      <w:r w:rsidRPr="00C806C9">
        <w:rPr>
          <w:bCs/>
          <w:lang w:val="ro-RO"/>
        </w:rPr>
        <w:t xml:space="preserve"> km/h.</w:t>
      </w:r>
    </w:p>
    <w:p w14:paraId="20F86CAD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323+908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325+522</w:t>
      </w:r>
      <w:r w:rsidRPr="00C806C9">
        <w:rPr>
          <w:lang w:val="ro-RO"/>
        </w:rPr>
        <w:t xml:space="preserve"> (semnal intrare cap Y).</w:t>
      </w:r>
    </w:p>
    <w:p w14:paraId="756DE490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4</w:t>
      </w:r>
      <w:r w:rsidRPr="00C806C9">
        <w:rPr>
          <w:lang w:val="ro-RO"/>
        </w:rPr>
        <w:t xml:space="preserve"> linii, din care:</w:t>
      </w:r>
    </w:p>
    <w:p w14:paraId="13E65F9A" w14:textId="77777777" w:rsidR="00C806C9" w:rsidRPr="00C806C9" w:rsidRDefault="00C806C9" w:rsidP="00A437CC">
      <w:pPr>
        <w:numPr>
          <w:ilvl w:val="0"/>
          <w:numId w:val="28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</w:t>
      </w:r>
      <w:r w:rsidRPr="00C806C9">
        <w:rPr>
          <w:lang w:val="ro-RO"/>
        </w:rPr>
        <w:t xml:space="preserve"> este linie directă în staţie;</w:t>
      </w:r>
    </w:p>
    <w:p w14:paraId="07EE5105" w14:textId="77777777" w:rsidR="00C806C9" w:rsidRPr="00C806C9" w:rsidRDefault="00C806C9" w:rsidP="00A437CC">
      <w:pPr>
        <w:numPr>
          <w:ilvl w:val="0"/>
          <w:numId w:val="28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1 și 3</w:t>
      </w:r>
      <w:r w:rsidRPr="00C806C9">
        <w:rPr>
          <w:lang w:val="ro-RO"/>
        </w:rPr>
        <w:t xml:space="preserve"> sunt linii de primiri - expedieri.</w:t>
      </w:r>
    </w:p>
    <w:p w14:paraId="5CA6D786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786</w:t>
      </w:r>
      <w:r w:rsidRPr="00C806C9">
        <w:rPr>
          <w:lang w:val="ro-RO"/>
        </w:rPr>
        <w:t xml:space="preserve"> m - </w:t>
      </w:r>
      <w:r w:rsidRPr="00C806C9">
        <w:rPr>
          <w:u w:val="single"/>
          <w:lang w:val="ro-RO"/>
        </w:rPr>
        <w:t>818</w:t>
      </w:r>
      <w:r w:rsidRPr="00C806C9">
        <w:rPr>
          <w:lang w:val="ro-RO"/>
        </w:rPr>
        <w:t xml:space="preserve"> m.</w:t>
      </w:r>
    </w:p>
    <w:p w14:paraId="07A71E0E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3138A18E" w14:textId="77777777" w:rsidR="00C806C9" w:rsidRPr="00C806C9" w:rsidRDefault="00C806C9" w:rsidP="00A437CC">
      <w:pPr>
        <w:numPr>
          <w:ilvl w:val="0"/>
          <w:numId w:val="29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649A8D57" w14:textId="77777777" w:rsidR="00C806C9" w:rsidRPr="00C806C9" w:rsidRDefault="00C806C9" w:rsidP="00A437CC">
      <w:pPr>
        <w:numPr>
          <w:ilvl w:val="0"/>
          <w:numId w:val="29"/>
        </w:numPr>
        <w:ind w:left="709"/>
        <w:rPr>
          <w:lang w:val="ro-RO"/>
        </w:rPr>
      </w:pPr>
      <w:r w:rsidRPr="00C806C9">
        <w:rPr>
          <w:lang w:val="ro-RO"/>
        </w:rPr>
        <w:t xml:space="preserve">între liniile 1 și II. </w:t>
      </w:r>
    </w:p>
    <w:p w14:paraId="182D2AC2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</w:r>
    </w:p>
    <w:p w14:paraId="17CE1A63" w14:textId="710AF59D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HALTA DE MIȘCARE IGIROASA</w:t>
      </w:r>
    </w:p>
    <w:p w14:paraId="4C7D749B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58D70D7F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120</w:t>
      </w:r>
      <w:r w:rsidRPr="00C806C9">
        <w:rPr>
          <w:bCs/>
          <w:lang w:val="ro-RO"/>
        </w:rPr>
        <w:t xml:space="preserve"> km/h.</w:t>
      </w:r>
    </w:p>
    <w:p w14:paraId="4D2DB08E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329+141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330+695</w:t>
      </w:r>
      <w:r w:rsidRPr="00C806C9">
        <w:rPr>
          <w:lang w:val="ro-RO"/>
        </w:rPr>
        <w:t xml:space="preserve"> (semnal intrare cap Y).</w:t>
      </w:r>
    </w:p>
    <w:p w14:paraId="6CDB153E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lastRenderedPageBreak/>
        <w:tab/>
        <w:t xml:space="preserve">Staţia are un dispozitiv de </w:t>
      </w:r>
      <w:r w:rsidRPr="00C806C9">
        <w:rPr>
          <w:u w:val="single"/>
          <w:lang w:val="ro-RO"/>
        </w:rPr>
        <w:t>2</w:t>
      </w:r>
      <w:r w:rsidRPr="00C806C9">
        <w:rPr>
          <w:lang w:val="ro-RO"/>
        </w:rPr>
        <w:t xml:space="preserve"> linii, din care:</w:t>
      </w:r>
    </w:p>
    <w:p w14:paraId="2BCAEDAD" w14:textId="77777777" w:rsidR="00C806C9" w:rsidRPr="00C806C9" w:rsidRDefault="00C806C9" w:rsidP="00A437CC">
      <w:pPr>
        <w:numPr>
          <w:ilvl w:val="0"/>
          <w:numId w:val="30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</w:t>
      </w:r>
      <w:r w:rsidRPr="00C806C9">
        <w:rPr>
          <w:lang w:val="ro-RO"/>
        </w:rPr>
        <w:t xml:space="preserve"> este linie directă în staţie;</w:t>
      </w:r>
    </w:p>
    <w:p w14:paraId="230CCCF5" w14:textId="77777777" w:rsidR="00C806C9" w:rsidRPr="00C806C9" w:rsidRDefault="00C806C9" w:rsidP="00A437CC">
      <w:pPr>
        <w:numPr>
          <w:ilvl w:val="0"/>
          <w:numId w:val="30"/>
        </w:numPr>
        <w:ind w:left="709"/>
        <w:rPr>
          <w:lang w:val="ro-RO"/>
        </w:rPr>
      </w:pPr>
      <w:r w:rsidRPr="00C806C9">
        <w:rPr>
          <w:lang w:val="ro-RO"/>
        </w:rPr>
        <w:t xml:space="preserve">linia </w:t>
      </w:r>
      <w:r w:rsidRPr="00C806C9">
        <w:rPr>
          <w:u w:val="single"/>
          <w:lang w:val="ro-RO"/>
        </w:rPr>
        <w:t>1</w:t>
      </w:r>
      <w:r w:rsidRPr="00C806C9">
        <w:rPr>
          <w:lang w:val="ro-RO"/>
        </w:rPr>
        <w:t xml:space="preserve"> este linie de primiri - expedieri.</w:t>
      </w:r>
    </w:p>
    <w:p w14:paraId="3D1F94F1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783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815</w:t>
      </w:r>
      <w:r w:rsidRPr="00C806C9">
        <w:rPr>
          <w:lang w:val="ro-RO"/>
        </w:rPr>
        <w:t xml:space="preserve"> m.</w:t>
      </w:r>
    </w:p>
    <w:p w14:paraId="7FA1B564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79B8C758" w14:textId="77777777" w:rsidR="00C806C9" w:rsidRPr="00C806C9" w:rsidRDefault="00C806C9" w:rsidP="00A437CC">
      <w:pPr>
        <w:numPr>
          <w:ilvl w:val="0"/>
          <w:numId w:val="31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40C46B49" w14:textId="77777777" w:rsidR="00C806C9" w:rsidRPr="00C806C9" w:rsidRDefault="00C806C9" w:rsidP="00A437CC">
      <w:pPr>
        <w:numPr>
          <w:ilvl w:val="0"/>
          <w:numId w:val="31"/>
        </w:numPr>
        <w:ind w:left="709"/>
        <w:rPr>
          <w:lang w:val="ro-RO"/>
        </w:rPr>
      </w:pPr>
      <w:r w:rsidRPr="00C806C9">
        <w:rPr>
          <w:lang w:val="ro-RO"/>
        </w:rPr>
        <w:t xml:space="preserve">între liniile 1și II. </w:t>
      </w:r>
    </w:p>
    <w:p w14:paraId="4A54B426" w14:textId="77777777" w:rsidR="00C806C9" w:rsidRPr="00C806C9" w:rsidRDefault="00C806C9" w:rsidP="005108B1">
      <w:pPr>
        <w:ind w:left="709"/>
        <w:rPr>
          <w:b/>
          <w:bCs/>
          <w:lang w:val="ro-RO"/>
        </w:rPr>
      </w:pPr>
    </w:p>
    <w:p w14:paraId="2E8FED79" w14:textId="03EF3FCB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HALTA DE MIȘCARE PRUNIȘOR</w:t>
      </w:r>
    </w:p>
    <w:p w14:paraId="0C6F0E4A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6296025D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120</w:t>
      </w:r>
      <w:r w:rsidRPr="00C806C9">
        <w:rPr>
          <w:bCs/>
          <w:lang w:val="ro-RO"/>
        </w:rPr>
        <w:t xml:space="preserve"> km/h.</w:t>
      </w:r>
    </w:p>
    <w:p w14:paraId="2FE58799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333+695.20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335+402.40</w:t>
      </w:r>
      <w:r w:rsidRPr="00C806C9">
        <w:rPr>
          <w:lang w:val="ro-RO"/>
        </w:rPr>
        <w:t xml:space="preserve"> (semnal intrare        cap Y).</w:t>
      </w:r>
    </w:p>
    <w:p w14:paraId="138FBBF2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3</w:t>
      </w:r>
      <w:r w:rsidRPr="00C806C9">
        <w:rPr>
          <w:lang w:val="ro-RO"/>
        </w:rPr>
        <w:t xml:space="preserve"> linii, din care: </w:t>
      </w:r>
    </w:p>
    <w:p w14:paraId="0C29F1B5" w14:textId="77777777" w:rsidR="00C806C9" w:rsidRPr="00C806C9" w:rsidRDefault="00C806C9" w:rsidP="00A437CC">
      <w:pPr>
        <w:numPr>
          <w:ilvl w:val="0"/>
          <w:numId w:val="32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</w:t>
      </w:r>
      <w:r w:rsidRPr="00C806C9">
        <w:rPr>
          <w:lang w:val="ro-RO"/>
        </w:rPr>
        <w:t xml:space="preserve"> este linie directă în staţie; </w:t>
      </w:r>
    </w:p>
    <w:p w14:paraId="402A6879" w14:textId="77777777" w:rsidR="00C806C9" w:rsidRPr="00C806C9" w:rsidRDefault="00C806C9" w:rsidP="00A437CC">
      <w:pPr>
        <w:numPr>
          <w:ilvl w:val="0"/>
          <w:numId w:val="32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2 și 3</w:t>
      </w:r>
      <w:r w:rsidRPr="00C806C9">
        <w:rPr>
          <w:lang w:val="ro-RO"/>
        </w:rPr>
        <w:t xml:space="preserve"> sunt linii de primiri - expedieri.</w:t>
      </w:r>
    </w:p>
    <w:p w14:paraId="35F6BAE1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804</w:t>
      </w:r>
      <w:r w:rsidRPr="00C806C9">
        <w:rPr>
          <w:lang w:val="ro-RO"/>
        </w:rPr>
        <w:t xml:space="preserve"> m - </w:t>
      </w:r>
      <w:r w:rsidRPr="00C806C9">
        <w:rPr>
          <w:u w:val="single"/>
          <w:lang w:val="ro-RO"/>
        </w:rPr>
        <w:t>842</w:t>
      </w:r>
      <w:r w:rsidRPr="00C806C9">
        <w:rPr>
          <w:lang w:val="ro-RO"/>
        </w:rPr>
        <w:t xml:space="preserve"> m.</w:t>
      </w:r>
    </w:p>
    <w:p w14:paraId="556C2A2C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319AAB0F" w14:textId="77777777" w:rsidR="00C806C9" w:rsidRPr="00C806C9" w:rsidRDefault="00C806C9" w:rsidP="00A437CC">
      <w:pPr>
        <w:numPr>
          <w:ilvl w:val="0"/>
          <w:numId w:val="33"/>
        </w:numPr>
        <w:ind w:left="709"/>
        <w:rPr>
          <w:lang w:val="ro-RO"/>
        </w:rPr>
      </w:pPr>
      <w:r w:rsidRPr="00C806C9">
        <w:rPr>
          <w:lang w:val="ro-RO"/>
        </w:rPr>
        <w:t>peron la linia I, în faţa clădirii de călători;</w:t>
      </w:r>
    </w:p>
    <w:p w14:paraId="15A12675" w14:textId="77777777" w:rsidR="00C806C9" w:rsidRPr="00C806C9" w:rsidRDefault="00C806C9" w:rsidP="00A437CC">
      <w:pPr>
        <w:numPr>
          <w:ilvl w:val="0"/>
          <w:numId w:val="33"/>
        </w:numPr>
        <w:ind w:left="709"/>
        <w:rPr>
          <w:lang w:val="ro-RO"/>
        </w:rPr>
      </w:pPr>
      <w:r w:rsidRPr="00C806C9">
        <w:rPr>
          <w:lang w:val="ro-RO"/>
        </w:rPr>
        <w:t xml:space="preserve">între liniile I și 2. </w:t>
      </w:r>
    </w:p>
    <w:p w14:paraId="624D1F55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</w:r>
    </w:p>
    <w:p w14:paraId="43B7EEFF" w14:textId="1B83E18F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HALTA DE MIȘCARE GÎRNIȚA</w:t>
      </w:r>
    </w:p>
    <w:p w14:paraId="2D70F907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025894CB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80</w:t>
      </w:r>
      <w:r w:rsidRPr="00C806C9">
        <w:rPr>
          <w:bCs/>
          <w:lang w:val="ro-RO"/>
        </w:rPr>
        <w:t xml:space="preserve"> km/h.</w:t>
      </w:r>
    </w:p>
    <w:p w14:paraId="1B50CF4B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339+922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341+511</w:t>
      </w:r>
      <w:r w:rsidRPr="00C806C9">
        <w:rPr>
          <w:lang w:val="ro-RO"/>
        </w:rPr>
        <w:t xml:space="preserve"> (semnal intrare cap Y).</w:t>
      </w:r>
    </w:p>
    <w:p w14:paraId="062D35C9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2</w:t>
      </w:r>
      <w:r w:rsidRPr="00C806C9">
        <w:rPr>
          <w:lang w:val="ro-RO"/>
        </w:rPr>
        <w:t xml:space="preserve"> linii, din care: </w:t>
      </w:r>
    </w:p>
    <w:p w14:paraId="0F7519B8" w14:textId="77777777" w:rsidR="00C806C9" w:rsidRPr="00C806C9" w:rsidRDefault="00C806C9" w:rsidP="00A437CC">
      <w:pPr>
        <w:numPr>
          <w:ilvl w:val="0"/>
          <w:numId w:val="34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</w:t>
      </w:r>
      <w:r w:rsidRPr="00C806C9">
        <w:rPr>
          <w:lang w:val="ro-RO"/>
        </w:rPr>
        <w:t xml:space="preserve"> este linie directă în staţie;</w:t>
      </w:r>
    </w:p>
    <w:p w14:paraId="1A685614" w14:textId="77777777" w:rsidR="00C806C9" w:rsidRPr="00C806C9" w:rsidRDefault="00C806C9" w:rsidP="00A437CC">
      <w:pPr>
        <w:numPr>
          <w:ilvl w:val="0"/>
          <w:numId w:val="34"/>
        </w:numPr>
        <w:ind w:left="709"/>
        <w:rPr>
          <w:lang w:val="ro-RO"/>
        </w:rPr>
      </w:pPr>
      <w:r w:rsidRPr="00C806C9">
        <w:rPr>
          <w:lang w:val="ro-RO"/>
        </w:rPr>
        <w:t xml:space="preserve">linia </w:t>
      </w:r>
      <w:r w:rsidRPr="00C806C9">
        <w:rPr>
          <w:u w:val="single"/>
          <w:lang w:val="ro-RO"/>
        </w:rPr>
        <w:t>1</w:t>
      </w:r>
      <w:r w:rsidRPr="00C806C9">
        <w:rPr>
          <w:lang w:val="ro-RO"/>
        </w:rPr>
        <w:t xml:space="preserve"> este linie de primiri - expedieri.</w:t>
      </w:r>
    </w:p>
    <w:p w14:paraId="2FBAF384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Lungimea utilă a liniilor în stație este cuprinsă între 691 m – 783 m.</w:t>
      </w:r>
    </w:p>
    <w:p w14:paraId="321CD5E9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17472603" w14:textId="77777777" w:rsidR="00C806C9" w:rsidRPr="00C806C9" w:rsidRDefault="00C806C9" w:rsidP="00A437CC">
      <w:pPr>
        <w:numPr>
          <w:ilvl w:val="0"/>
          <w:numId w:val="35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1F89F6D1" w14:textId="77777777" w:rsidR="00C806C9" w:rsidRPr="00C806C9" w:rsidRDefault="00C806C9" w:rsidP="00A437CC">
      <w:pPr>
        <w:numPr>
          <w:ilvl w:val="0"/>
          <w:numId w:val="35"/>
        </w:numPr>
        <w:ind w:left="709"/>
        <w:rPr>
          <w:lang w:val="ro-RO"/>
        </w:rPr>
      </w:pPr>
      <w:r w:rsidRPr="00C806C9">
        <w:rPr>
          <w:lang w:val="ro-RO"/>
        </w:rPr>
        <w:t>între liniile 1 și II.</w:t>
      </w:r>
    </w:p>
    <w:p w14:paraId="0ACE6C79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</w:r>
    </w:p>
    <w:p w14:paraId="2C240871" w14:textId="620E3F5B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STAŢIA BALOTA</w:t>
      </w:r>
    </w:p>
    <w:p w14:paraId="57A180A4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7D64B083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80</w:t>
      </w:r>
      <w:r w:rsidRPr="00C806C9">
        <w:rPr>
          <w:bCs/>
          <w:lang w:val="ro-RO"/>
        </w:rPr>
        <w:t xml:space="preserve"> km/h.</w:t>
      </w:r>
    </w:p>
    <w:p w14:paraId="1AD48D26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 xml:space="preserve">Este amplasată între km </w:t>
      </w:r>
      <w:r w:rsidRPr="00C806C9">
        <w:rPr>
          <w:u w:val="single"/>
          <w:lang w:val="ro-RO"/>
        </w:rPr>
        <w:t>343+636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345+507</w:t>
      </w:r>
      <w:r w:rsidRPr="00C806C9">
        <w:rPr>
          <w:lang w:val="ro-RO"/>
        </w:rPr>
        <w:t xml:space="preserve"> (semnal intrare cap Y).</w:t>
      </w:r>
    </w:p>
    <w:p w14:paraId="6737B282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5</w:t>
      </w:r>
      <w:r w:rsidRPr="00C806C9">
        <w:rPr>
          <w:lang w:val="ro-RO"/>
        </w:rPr>
        <w:t xml:space="preserve"> linii, din care: </w:t>
      </w:r>
    </w:p>
    <w:p w14:paraId="5EC81EE9" w14:textId="77777777" w:rsidR="00C806C9" w:rsidRPr="00C806C9" w:rsidRDefault="00C806C9" w:rsidP="00A437CC">
      <w:pPr>
        <w:numPr>
          <w:ilvl w:val="0"/>
          <w:numId w:val="36"/>
        </w:numPr>
        <w:ind w:left="709"/>
        <w:rPr>
          <w:lang w:val="ro-RO"/>
        </w:rPr>
      </w:pPr>
      <w:r w:rsidRPr="00C806C9">
        <w:rPr>
          <w:u w:val="single"/>
          <w:lang w:val="ro-RO"/>
        </w:rPr>
        <w:lastRenderedPageBreak/>
        <w:t>linia II</w:t>
      </w:r>
      <w:r w:rsidRPr="00C806C9">
        <w:rPr>
          <w:lang w:val="ro-RO"/>
        </w:rPr>
        <w:t xml:space="preserve"> este linia directa din stație;</w:t>
      </w:r>
      <w:r w:rsidRPr="00C806C9">
        <w:rPr>
          <w:lang w:val="ro-RO"/>
        </w:rPr>
        <w:tab/>
      </w:r>
    </w:p>
    <w:p w14:paraId="3E56A9E2" w14:textId="77777777" w:rsidR="00C806C9" w:rsidRPr="00C806C9" w:rsidRDefault="00C806C9" w:rsidP="00A437CC">
      <w:pPr>
        <w:numPr>
          <w:ilvl w:val="0"/>
          <w:numId w:val="36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1, 3- 5</w:t>
      </w:r>
      <w:r w:rsidRPr="00C806C9">
        <w:rPr>
          <w:lang w:val="ro-RO"/>
        </w:rPr>
        <w:t xml:space="preserve"> sunt linii de primiri - expedieri.</w:t>
      </w:r>
    </w:p>
    <w:p w14:paraId="1DC029C1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916</w:t>
      </w:r>
      <w:r w:rsidRPr="00C806C9">
        <w:rPr>
          <w:lang w:val="ro-RO"/>
        </w:rPr>
        <w:t xml:space="preserve"> m - </w:t>
      </w:r>
      <w:r w:rsidRPr="00C806C9">
        <w:rPr>
          <w:u w:val="single"/>
          <w:lang w:val="ro-RO"/>
        </w:rPr>
        <w:t>995</w:t>
      </w:r>
      <w:r w:rsidRPr="00C806C9">
        <w:rPr>
          <w:lang w:val="ro-RO"/>
        </w:rPr>
        <w:t xml:space="preserve"> m.</w:t>
      </w:r>
    </w:p>
    <w:p w14:paraId="700EA51B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7CE0EE66" w14:textId="77777777" w:rsidR="00C806C9" w:rsidRPr="00C806C9" w:rsidRDefault="00C806C9" w:rsidP="00A437CC">
      <w:pPr>
        <w:numPr>
          <w:ilvl w:val="0"/>
          <w:numId w:val="37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5C26A6FB" w14:textId="77777777" w:rsidR="00C806C9" w:rsidRPr="00C806C9" w:rsidRDefault="00C806C9" w:rsidP="00A437CC">
      <w:pPr>
        <w:numPr>
          <w:ilvl w:val="0"/>
          <w:numId w:val="37"/>
        </w:numPr>
        <w:ind w:left="709"/>
        <w:rPr>
          <w:lang w:val="ro-RO"/>
        </w:rPr>
      </w:pPr>
      <w:r w:rsidRPr="00C806C9">
        <w:rPr>
          <w:lang w:val="ro-RO"/>
        </w:rPr>
        <w:t>peron la linia II.</w:t>
      </w:r>
    </w:p>
    <w:p w14:paraId="51E0C2A0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</w:r>
    </w:p>
    <w:p w14:paraId="36974CFE" w14:textId="69D0F3B5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HALTA DE MIȘCARE VALEA ALBĂ</w:t>
      </w:r>
    </w:p>
    <w:p w14:paraId="102268AF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65717015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50</w:t>
      </w:r>
      <w:r w:rsidRPr="00C806C9">
        <w:rPr>
          <w:bCs/>
          <w:lang w:val="ro-RO"/>
        </w:rPr>
        <w:t xml:space="preserve"> km/h.</w:t>
      </w:r>
    </w:p>
    <w:p w14:paraId="4BE5BE3A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348+137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349+890</w:t>
      </w:r>
      <w:r w:rsidRPr="00C806C9">
        <w:rPr>
          <w:lang w:val="ro-RO"/>
        </w:rPr>
        <w:t xml:space="preserve"> (semnal intrare cap Y).</w:t>
      </w:r>
    </w:p>
    <w:p w14:paraId="47BFA6CA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2</w:t>
      </w:r>
      <w:r w:rsidRPr="00C806C9">
        <w:rPr>
          <w:lang w:val="ro-RO"/>
        </w:rPr>
        <w:t xml:space="preserve"> linii, din care: </w:t>
      </w:r>
    </w:p>
    <w:p w14:paraId="1E6E668E" w14:textId="77777777" w:rsidR="00C806C9" w:rsidRPr="00C806C9" w:rsidRDefault="00C806C9" w:rsidP="00A437CC">
      <w:pPr>
        <w:numPr>
          <w:ilvl w:val="0"/>
          <w:numId w:val="38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I și II</w:t>
      </w:r>
      <w:r w:rsidRPr="00C806C9">
        <w:rPr>
          <w:lang w:val="ro-RO"/>
        </w:rPr>
        <w:t xml:space="preserve"> sunt linii directe în staţie.</w:t>
      </w:r>
    </w:p>
    <w:p w14:paraId="0C6120E4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811</w:t>
      </w:r>
      <w:r w:rsidRPr="00C806C9">
        <w:rPr>
          <w:lang w:val="ro-RO"/>
        </w:rPr>
        <w:t xml:space="preserve"> m - </w:t>
      </w:r>
      <w:r w:rsidRPr="00C806C9">
        <w:rPr>
          <w:u w:val="single"/>
          <w:lang w:val="ro-RO"/>
        </w:rPr>
        <w:t>815</w:t>
      </w:r>
      <w:r w:rsidRPr="00C806C9">
        <w:rPr>
          <w:lang w:val="ro-RO"/>
        </w:rPr>
        <w:t xml:space="preserve"> m.</w:t>
      </w:r>
    </w:p>
    <w:p w14:paraId="0537935D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401D03AB" w14:textId="77777777" w:rsidR="00C806C9" w:rsidRPr="00C806C9" w:rsidRDefault="00C806C9" w:rsidP="00A437CC">
      <w:pPr>
        <w:numPr>
          <w:ilvl w:val="0"/>
          <w:numId w:val="38"/>
        </w:numPr>
        <w:ind w:left="709"/>
        <w:rPr>
          <w:lang w:val="ro-RO"/>
        </w:rPr>
      </w:pPr>
      <w:r w:rsidRPr="00C806C9">
        <w:rPr>
          <w:lang w:val="ro-RO"/>
        </w:rPr>
        <w:t>peron la linia I, în faţa clădirii de călători;</w:t>
      </w:r>
    </w:p>
    <w:p w14:paraId="34228965" w14:textId="77777777" w:rsidR="00C806C9" w:rsidRPr="00C806C9" w:rsidRDefault="00C806C9" w:rsidP="00A437CC">
      <w:pPr>
        <w:numPr>
          <w:ilvl w:val="0"/>
          <w:numId w:val="38"/>
        </w:numPr>
        <w:ind w:left="709"/>
        <w:rPr>
          <w:lang w:val="ro-RO"/>
        </w:rPr>
      </w:pPr>
      <w:r w:rsidRPr="00C806C9">
        <w:rPr>
          <w:lang w:val="ro-RO"/>
        </w:rPr>
        <w:t>între liniile I</w:t>
      </w:r>
      <w:r w:rsidRPr="00C806C9">
        <w:rPr>
          <w:u w:val="single"/>
          <w:lang w:val="ro-RO"/>
        </w:rPr>
        <w:t xml:space="preserve"> și II</w:t>
      </w:r>
      <w:r w:rsidRPr="00C806C9">
        <w:rPr>
          <w:lang w:val="ro-RO"/>
        </w:rPr>
        <w:t xml:space="preserve">. </w:t>
      </w:r>
    </w:p>
    <w:p w14:paraId="2BFDAC1A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</w:r>
    </w:p>
    <w:p w14:paraId="3DC03511" w14:textId="1316B3B4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STAŢIA DROBETA TURNU SEVERIN Mf.</w:t>
      </w:r>
    </w:p>
    <w:p w14:paraId="68F8C7B8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11C09BEE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80</w:t>
      </w:r>
      <w:r w:rsidRPr="00C806C9">
        <w:rPr>
          <w:bCs/>
          <w:lang w:val="ro-RO"/>
        </w:rPr>
        <w:t xml:space="preserve"> km/h.</w:t>
      </w:r>
    </w:p>
    <w:p w14:paraId="252AA944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353+037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357+506</w:t>
      </w:r>
      <w:r w:rsidRPr="00C806C9">
        <w:rPr>
          <w:lang w:val="ro-RO"/>
        </w:rPr>
        <w:t xml:space="preserve"> (semnal intrare cap Y).</w:t>
      </w:r>
    </w:p>
    <w:p w14:paraId="70AC6B32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Staţia are un dispozitiv de 11 linii, din care:</w:t>
      </w:r>
    </w:p>
    <w:p w14:paraId="219940AC" w14:textId="77777777" w:rsidR="00C806C9" w:rsidRPr="00C806C9" w:rsidRDefault="00C806C9" w:rsidP="00A437CC">
      <w:pPr>
        <w:numPr>
          <w:ilvl w:val="0"/>
          <w:numId w:val="39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fir I (IV) și fir II (III)</w:t>
      </w:r>
      <w:r w:rsidRPr="00C806C9">
        <w:rPr>
          <w:lang w:val="ro-RO"/>
        </w:rPr>
        <w:t xml:space="preserve"> sunt linii directe în staţie;</w:t>
      </w:r>
    </w:p>
    <w:p w14:paraId="0F52C25B" w14:textId="77777777" w:rsidR="00C806C9" w:rsidRPr="00C806C9" w:rsidRDefault="00C806C9" w:rsidP="00A437CC">
      <w:pPr>
        <w:numPr>
          <w:ilvl w:val="0"/>
          <w:numId w:val="39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 xml:space="preserve">1,2, 5 - 10 </w:t>
      </w:r>
      <w:r w:rsidRPr="00C806C9">
        <w:rPr>
          <w:lang w:val="ro-RO"/>
        </w:rPr>
        <w:t>sunt linii de primiri - expedieri.</w:t>
      </w:r>
    </w:p>
    <w:p w14:paraId="74F6D58D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409</w:t>
      </w:r>
      <w:r w:rsidRPr="00C806C9">
        <w:rPr>
          <w:lang w:val="ro-RO"/>
        </w:rPr>
        <w:t xml:space="preserve"> m - </w:t>
      </w:r>
      <w:r w:rsidRPr="00C806C9">
        <w:rPr>
          <w:u w:val="single"/>
          <w:lang w:val="ro-RO"/>
        </w:rPr>
        <w:t>942</w:t>
      </w:r>
      <w:r w:rsidRPr="00C806C9">
        <w:rPr>
          <w:lang w:val="ro-RO"/>
        </w:rPr>
        <w:t xml:space="preserve"> m.</w:t>
      </w:r>
    </w:p>
    <w:p w14:paraId="3C6B80C7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03382432" w14:textId="77777777" w:rsidR="00C806C9" w:rsidRPr="00C806C9" w:rsidRDefault="00C806C9" w:rsidP="00A437CC">
      <w:pPr>
        <w:numPr>
          <w:ilvl w:val="0"/>
          <w:numId w:val="40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1BD133BC" w14:textId="77777777" w:rsidR="00C806C9" w:rsidRPr="00C806C9" w:rsidRDefault="00C806C9" w:rsidP="00A437CC">
      <w:pPr>
        <w:numPr>
          <w:ilvl w:val="0"/>
          <w:numId w:val="40"/>
        </w:numPr>
        <w:ind w:left="709"/>
        <w:rPr>
          <w:lang w:val="ro-RO"/>
        </w:rPr>
      </w:pPr>
      <w:r w:rsidRPr="00C806C9">
        <w:rPr>
          <w:lang w:val="ro-RO"/>
        </w:rPr>
        <w:t>peron între liniile 2 și III.</w:t>
      </w:r>
    </w:p>
    <w:p w14:paraId="43BA7529" w14:textId="77777777" w:rsidR="00C806C9" w:rsidRPr="00C806C9" w:rsidRDefault="00C806C9" w:rsidP="005108B1">
      <w:pPr>
        <w:ind w:left="709"/>
        <w:rPr>
          <w:bCs/>
          <w:lang w:val="ro-RO"/>
        </w:rPr>
      </w:pPr>
    </w:p>
    <w:p w14:paraId="632D89C6" w14:textId="2B12DB0D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HALTA DE MIȘCARE DROBETA TURNU SEVERIN EST</w:t>
      </w:r>
    </w:p>
    <w:p w14:paraId="0D6A4935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650B4FA3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100</w:t>
      </w:r>
      <w:r w:rsidRPr="00C806C9">
        <w:rPr>
          <w:bCs/>
          <w:lang w:val="ro-RO"/>
        </w:rPr>
        <w:t xml:space="preserve"> km/h.</w:t>
      </w:r>
    </w:p>
    <w:p w14:paraId="7DFB10D4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360+030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361+590</w:t>
      </w:r>
      <w:r w:rsidRPr="00C806C9">
        <w:rPr>
          <w:lang w:val="ro-RO"/>
        </w:rPr>
        <w:t xml:space="preserve"> (semnal intrare cap Y).</w:t>
      </w:r>
    </w:p>
    <w:p w14:paraId="23C19572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2</w:t>
      </w:r>
      <w:r w:rsidRPr="00C806C9">
        <w:rPr>
          <w:lang w:val="ro-RO"/>
        </w:rPr>
        <w:t xml:space="preserve"> linii, din care:</w:t>
      </w:r>
    </w:p>
    <w:p w14:paraId="548EF6C7" w14:textId="77777777" w:rsidR="00C806C9" w:rsidRPr="00C806C9" w:rsidRDefault="00C806C9" w:rsidP="00A437CC">
      <w:pPr>
        <w:numPr>
          <w:ilvl w:val="0"/>
          <w:numId w:val="41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</w:t>
      </w:r>
      <w:r w:rsidRPr="00C806C9">
        <w:rPr>
          <w:lang w:val="ro-RO"/>
        </w:rPr>
        <w:t xml:space="preserve"> este linia directa în staţie;</w:t>
      </w:r>
    </w:p>
    <w:p w14:paraId="0B9E0B42" w14:textId="77777777" w:rsidR="00C806C9" w:rsidRPr="00C806C9" w:rsidRDefault="00C806C9" w:rsidP="00A437CC">
      <w:pPr>
        <w:numPr>
          <w:ilvl w:val="0"/>
          <w:numId w:val="41"/>
        </w:numPr>
        <w:ind w:left="709"/>
        <w:rPr>
          <w:lang w:val="ro-RO"/>
        </w:rPr>
      </w:pPr>
      <w:r w:rsidRPr="00C806C9">
        <w:rPr>
          <w:lang w:val="ro-RO"/>
        </w:rPr>
        <w:t xml:space="preserve">linia </w:t>
      </w:r>
      <w:r w:rsidRPr="00C806C9">
        <w:rPr>
          <w:u w:val="single"/>
          <w:lang w:val="ro-RO"/>
        </w:rPr>
        <w:t>2</w:t>
      </w:r>
      <w:r w:rsidRPr="00C806C9">
        <w:rPr>
          <w:lang w:val="ro-RO"/>
        </w:rPr>
        <w:t xml:space="preserve"> este linia de primire - expediere.</w:t>
      </w:r>
    </w:p>
    <w:p w14:paraId="4922AA15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lastRenderedPageBreak/>
        <w:tab/>
        <w:t xml:space="preserve">Lungimea utilă a liniilor în stație este cuprinsă între </w:t>
      </w:r>
      <w:r w:rsidRPr="00C806C9">
        <w:rPr>
          <w:u w:val="single"/>
          <w:lang w:val="ro-RO"/>
        </w:rPr>
        <w:t>762</w:t>
      </w:r>
      <w:r w:rsidRPr="00C806C9">
        <w:rPr>
          <w:lang w:val="ro-RO"/>
        </w:rPr>
        <w:t xml:space="preserve"> m - </w:t>
      </w:r>
      <w:r w:rsidRPr="00C806C9">
        <w:rPr>
          <w:u w:val="single"/>
          <w:lang w:val="ro-RO"/>
        </w:rPr>
        <w:t>769</w:t>
      </w:r>
      <w:r w:rsidRPr="00C806C9">
        <w:rPr>
          <w:lang w:val="ro-RO"/>
        </w:rPr>
        <w:t xml:space="preserve"> m.</w:t>
      </w:r>
    </w:p>
    <w:p w14:paraId="51E3CFEE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2BACB14F" w14:textId="77777777" w:rsidR="00C806C9" w:rsidRPr="00C806C9" w:rsidRDefault="00C806C9" w:rsidP="00A437CC">
      <w:pPr>
        <w:numPr>
          <w:ilvl w:val="0"/>
          <w:numId w:val="42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călători.</w:t>
      </w:r>
    </w:p>
    <w:p w14:paraId="1B1AE0FE" w14:textId="77777777" w:rsidR="00C806C9" w:rsidRPr="00C806C9" w:rsidRDefault="00C806C9" w:rsidP="005108B1">
      <w:pPr>
        <w:ind w:left="709"/>
        <w:rPr>
          <w:lang w:val="ro-RO"/>
        </w:rPr>
      </w:pPr>
    </w:p>
    <w:p w14:paraId="71363A13" w14:textId="418734AB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STAŢIA DROBETA TR. SEVERIN</w:t>
      </w:r>
    </w:p>
    <w:p w14:paraId="7AFC69B8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485EE7E2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70</w:t>
      </w:r>
      <w:r w:rsidRPr="00C806C9">
        <w:rPr>
          <w:bCs/>
          <w:lang w:val="ro-RO"/>
        </w:rPr>
        <w:t xml:space="preserve"> km/h.</w:t>
      </w:r>
    </w:p>
    <w:p w14:paraId="7BF2A20A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363+060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365+080</w:t>
      </w:r>
      <w:r w:rsidRPr="00C806C9">
        <w:rPr>
          <w:lang w:val="ro-RO"/>
        </w:rPr>
        <w:t xml:space="preserve"> (semnal intrare cap Y).</w:t>
      </w:r>
    </w:p>
    <w:p w14:paraId="263F4AC7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13 linii, din care: </w:t>
      </w:r>
    </w:p>
    <w:p w14:paraId="6524728E" w14:textId="77777777" w:rsidR="00C806C9" w:rsidRPr="00C806C9" w:rsidRDefault="00C806C9" w:rsidP="00A437CC">
      <w:pPr>
        <w:numPr>
          <w:ilvl w:val="0"/>
          <w:numId w:val="42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liniile 1 și 2A</w:t>
      </w:r>
      <w:r w:rsidRPr="00C806C9">
        <w:rPr>
          <w:lang w:val="ro-RO"/>
        </w:rPr>
        <w:t xml:space="preserve"> sunt linii directe în staţie;</w:t>
      </w:r>
    </w:p>
    <w:p w14:paraId="424BAF9E" w14:textId="77777777" w:rsidR="00C806C9" w:rsidRPr="00C806C9" w:rsidRDefault="00C806C9" w:rsidP="00A437CC">
      <w:pPr>
        <w:numPr>
          <w:ilvl w:val="0"/>
          <w:numId w:val="42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3-8</w:t>
      </w:r>
      <w:r w:rsidRPr="00C806C9">
        <w:rPr>
          <w:lang w:val="ro-RO"/>
        </w:rPr>
        <w:t xml:space="preserve"> sunt linii de primiri - expedieri.</w:t>
      </w:r>
    </w:p>
    <w:p w14:paraId="6C9D07CD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410</w:t>
      </w:r>
      <w:r w:rsidRPr="00C806C9">
        <w:rPr>
          <w:lang w:val="ro-RO"/>
        </w:rPr>
        <w:t xml:space="preserve"> m - </w:t>
      </w:r>
      <w:r w:rsidRPr="00C806C9">
        <w:rPr>
          <w:u w:val="single"/>
          <w:lang w:val="ro-RO"/>
        </w:rPr>
        <w:t>1126</w:t>
      </w:r>
      <w:r w:rsidRPr="00C806C9">
        <w:rPr>
          <w:lang w:val="ro-RO"/>
        </w:rPr>
        <w:t xml:space="preserve"> m.</w:t>
      </w:r>
    </w:p>
    <w:p w14:paraId="5F4147A5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66666EAA" w14:textId="77777777" w:rsidR="00C806C9" w:rsidRPr="00C806C9" w:rsidRDefault="00C806C9" w:rsidP="00A437CC">
      <w:pPr>
        <w:numPr>
          <w:ilvl w:val="0"/>
          <w:numId w:val="43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02B054EA" w14:textId="77777777" w:rsidR="00C806C9" w:rsidRPr="00C806C9" w:rsidRDefault="00C806C9" w:rsidP="00A437CC">
      <w:pPr>
        <w:numPr>
          <w:ilvl w:val="0"/>
          <w:numId w:val="43"/>
        </w:numPr>
        <w:ind w:left="709"/>
        <w:rPr>
          <w:lang w:val="ro-RO"/>
        </w:rPr>
      </w:pPr>
      <w:r w:rsidRPr="00C806C9">
        <w:rPr>
          <w:lang w:val="ro-RO"/>
        </w:rPr>
        <w:t xml:space="preserve">peron între liniile 1 și II; </w:t>
      </w:r>
    </w:p>
    <w:p w14:paraId="41B650BA" w14:textId="77777777" w:rsidR="00C806C9" w:rsidRPr="00C806C9" w:rsidRDefault="00C806C9" w:rsidP="00A437CC">
      <w:pPr>
        <w:numPr>
          <w:ilvl w:val="0"/>
          <w:numId w:val="43"/>
        </w:numPr>
        <w:ind w:left="709"/>
        <w:rPr>
          <w:lang w:val="ro-RO"/>
        </w:rPr>
      </w:pPr>
      <w:r w:rsidRPr="00C806C9">
        <w:rPr>
          <w:lang w:val="ro-RO"/>
        </w:rPr>
        <w:t>peron între liniile II și III.</w:t>
      </w:r>
    </w:p>
    <w:p w14:paraId="643C9935" w14:textId="77777777" w:rsidR="00C806C9" w:rsidRPr="00C806C9" w:rsidRDefault="00C806C9" w:rsidP="005108B1">
      <w:pPr>
        <w:rPr>
          <w:lang w:val="ro-RO"/>
        </w:rPr>
      </w:pPr>
    </w:p>
    <w:p w14:paraId="03CE74A1" w14:textId="4070C3BC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HALTA DE MIȘCARE GURA VĂII</w:t>
      </w:r>
    </w:p>
    <w:p w14:paraId="4111E1EE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225CE6F5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100</w:t>
      </w:r>
      <w:r w:rsidRPr="00C806C9">
        <w:rPr>
          <w:bCs/>
          <w:lang w:val="ro-RO"/>
        </w:rPr>
        <w:t xml:space="preserve"> km/h.</w:t>
      </w:r>
    </w:p>
    <w:p w14:paraId="61150DC2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371+337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373+197.47</w:t>
      </w:r>
      <w:r w:rsidRPr="00C806C9">
        <w:rPr>
          <w:lang w:val="ro-RO"/>
        </w:rPr>
        <w:t xml:space="preserve"> (semnal intrare cap Y).</w:t>
      </w:r>
    </w:p>
    <w:p w14:paraId="7FBDB3A0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4</w:t>
      </w:r>
      <w:r w:rsidRPr="00C806C9">
        <w:rPr>
          <w:lang w:val="ro-RO"/>
        </w:rPr>
        <w:t xml:space="preserve"> linii, din care: </w:t>
      </w:r>
    </w:p>
    <w:p w14:paraId="2BA0ED66" w14:textId="77777777" w:rsidR="00C806C9" w:rsidRPr="00C806C9" w:rsidRDefault="00C806C9" w:rsidP="00A437CC">
      <w:pPr>
        <w:numPr>
          <w:ilvl w:val="0"/>
          <w:numId w:val="44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</w:t>
      </w:r>
      <w:r w:rsidRPr="00C806C9">
        <w:rPr>
          <w:lang w:val="ro-RO"/>
        </w:rPr>
        <w:t xml:space="preserve"> este linie directă în staţie;</w:t>
      </w:r>
    </w:p>
    <w:p w14:paraId="57C027A9" w14:textId="77777777" w:rsidR="00C806C9" w:rsidRPr="00C806C9" w:rsidRDefault="00C806C9" w:rsidP="00A437CC">
      <w:pPr>
        <w:numPr>
          <w:ilvl w:val="0"/>
          <w:numId w:val="44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0,1 și 3</w:t>
      </w:r>
      <w:r w:rsidRPr="00C806C9">
        <w:rPr>
          <w:lang w:val="ro-RO"/>
        </w:rPr>
        <w:t xml:space="preserve"> sunt linii de primiri - expedieri.</w:t>
      </w:r>
    </w:p>
    <w:p w14:paraId="01BE74C9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731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840</w:t>
      </w:r>
      <w:r w:rsidRPr="00C806C9">
        <w:rPr>
          <w:lang w:val="ro-RO"/>
        </w:rPr>
        <w:t xml:space="preserve"> m.</w:t>
      </w:r>
    </w:p>
    <w:p w14:paraId="0292F633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5AFBB854" w14:textId="77777777" w:rsidR="00C806C9" w:rsidRPr="00C806C9" w:rsidRDefault="00C806C9" w:rsidP="00A437CC">
      <w:pPr>
        <w:numPr>
          <w:ilvl w:val="0"/>
          <w:numId w:val="45"/>
        </w:numPr>
        <w:ind w:left="709"/>
        <w:rPr>
          <w:lang w:val="ro-RO"/>
        </w:rPr>
      </w:pPr>
      <w:r w:rsidRPr="00C806C9">
        <w:rPr>
          <w:lang w:val="ro-RO"/>
        </w:rPr>
        <w:t>peron la linia 1;</w:t>
      </w:r>
    </w:p>
    <w:p w14:paraId="05DB4907" w14:textId="77777777" w:rsidR="00C806C9" w:rsidRPr="00C806C9" w:rsidRDefault="00C806C9" w:rsidP="00A437CC">
      <w:pPr>
        <w:numPr>
          <w:ilvl w:val="0"/>
          <w:numId w:val="45"/>
        </w:numPr>
        <w:ind w:left="709"/>
        <w:rPr>
          <w:lang w:val="ro-RO"/>
        </w:rPr>
      </w:pPr>
      <w:r w:rsidRPr="00C806C9">
        <w:rPr>
          <w:lang w:val="ro-RO"/>
        </w:rPr>
        <w:t xml:space="preserve">peron între liniile II si 3. </w:t>
      </w:r>
    </w:p>
    <w:p w14:paraId="488D4D8F" w14:textId="77777777" w:rsidR="00C806C9" w:rsidRPr="00C806C9" w:rsidRDefault="00C806C9" w:rsidP="005108B1">
      <w:pPr>
        <w:ind w:left="709"/>
        <w:rPr>
          <w:lang w:val="ro-RO"/>
        </w:rPr>
      </w:pPr>
    </w:p>
    <w:p w14:paraId="6FE553BE" w14:textId="6615511C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HALTA DE MIȘCARE VÂRCIOROVA</w:t>
      </w:r>
    </w:p>
    <w:p w14:paraId="5AD57D5B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4BCA9656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70</w:t>
      </w:r>
      <w:r w:rsidRPr="00C806C9">
        <w:rPr>
          <w:bCs/>
          <w:lang w:val="ro-RO"/>
        </w:rPr>
        <w:t xml:space="preserve"> km/h.</w:t>
      </w:r>
    </w:p>
    <w:p w14:paraId="35F633E4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379+097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381+065</w:t>
      </w:r>
      <w:r w:rsidRPr="00C806C9">
        <w:rPr>
          <w:lang w:val="ro-RO"/>
        </w:rPr>
        <w:t xml:space="preserve"> (semnal intrare cap Y).</w:t>
      </w:r>
    </w:p>
    <w:p w14:paraId="413172B7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3</w:t>
      </w:r>
      <w:r w:rsidRPr="00C806C9">
        <w:rPr>
          <w:lang w:val="ro-RO"/>
        </w:rPr>
        <w:t xml:space="preserve"> linii, din care:</w:t>
      </w:r>
    </w:p>
    <w:p w14:paraId="210ABBDC" w14:textId="77777777" w:rsidR="00C806C9" w:rsidRPr="00C806C9" w:rsidRDefault="00C806C9" w:rsidP="00A437CC">
      <w:pPr>
        <w:numPr>
          <w:ilvl w:val="0"/>
          <w:numId w:val="46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</w:t>
      </w:r>
      <w:r w:rsidRPr="00C806C9">
        <w:rPr>
          <w:lang w:val="ro-RO"/>
        </w:rPr>
        <w:t xml:space="preserve"> este linie directă în staţie;</w:t>
      </w:r>
    </w:p>
    <w:p w14:paraId="33D5B78C" w14:textId="77777777" w:rsidR="00C806C9" w:rsidRPr="00C806C9" w:rsidRDefault="00C806C9" w:rsidP="00A437CC">
      <w:pPr>
        <w:numPr>
          <w:ilvl w:val="0"/>
          <w:numId w:val="46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1 și 3</w:t>
      </w:r>
      <w:r w:rsidRPr="00C806C9">
        <w:rPr>
          <w:lang w:val="ro-RO"/>
        </w:rPr>
        <w:t xml:space="preserve"> sunt linii de primiri - expedieri.</w:t>
      </w:r>
    </w:p>
    <w:p w14:paraId="28EF3A6C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797</w:t>
      </w:r>
      <w:r w:rsidRPr="00C806C9">
        <w:rPr>
          <w:lang w:val="ro-RO"/>
        </w:rPr>
        <w:t xml:space="preserve"> m - </w:t>
      </w:r>
      <w:r w:rsidRPr="00C806C9">
        <w:rPr>
          <w:u w:val="single"/>
          <w:lang w:val="ro-RO"/>
        </w:rPr>
        <w:t>879</w:t>
      </w:r>
      <w:r w:rsidRPr="00C806C9">
        <w:rPr>
          <w:lang w:val="ro-RO"/>
        </w:rPr>
        <w:t xml:space="preserve"> m.</w:t>
      </w:r>
    </w:p>
    <w:p w14:paraId="7CA0FC6D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lastRenderedPageBreak/>
        <w:tab/>
        <w:t>Peroanele existente sunt amplasate astfel:</w:t>
      </w:r>
    </w:p>
    <w:p w14:paraId="4700CE78" w14:textId="77777777" w:rsidR="00C806C9" w:rsidRPr="00C806C9" w:rsidRDefault="00C806C9" w:rsidP="00A437CC">
      <w:pPr>
        <w:numPr>
          <w:ilvl w:val="0"/>
          <w:numId w:val="47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04FDA897" w14:textId="77777777" w:rsidR="00C806C9" w:rsidRPr="00C806C9" w:rsidRDefault="00C806C9" w:rsidP="00A437CC">
      <w:pPr>
        <w:numPr>
          <w:ilvl w:val="0"/>
          <w:numId w:val="47"/>
        </w:numPr>
        <w:ind w:left="709"/>
        <w:rPr>
          <w:lang w:val="ro-RO"/>
        </w:rPr>
      </w:pPr>
      <w:r w:rsidRPr="00C806C9">
        <w:rPr>
          <w:lang w:val="ro-RO"/>
        </w:rPr>
        <w:t xml:space="preserve">peron între liniile 1 și II; </w:t>
      </w:r>
    </w:p>
    <w:p w14:paraId="123957EA" w14:textId="77777777" w:rsidR="00C806C9" w:rsidRPr="00C806C9" w:rsidRDefault="00C806C9" w:rsidP="005108B1">
      <w:pPr>
        <w:ind w:left="709"/>
        <w:rPr>
          <w:lang w:val="ro-RO"/>
        </w:rPr>
      </w:pPr>
    </w:p>
    <w:p w14:paraId="3CEE622E" w14:textId="4B36F243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STAŢIA ORȘOVA</w:t>
      </w:r>
    </w:p>
    <w:p w14:paraId="15F8C4E4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20396511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70</w:t>
      </w:r>
      <w:r w:rsidRPr="00C806C9">
        <w:rPr>
          <w:bCs/>
          <w:lang w:val="ro-RO"/>
        </w:rPr>
        <w:t xml:space="preserve"> km/h.</w:t>
      </w:r>
    </w:p>
    <w:p w14:paraId="54E6F54C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386+655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388+977</w:t>
      </w:r>
      <w:r w:rsidRPr="00C806C9">
        <w:rPr>
          <w:lang w:val="ro-RO"/>
        </w:rPr>
        <w:t xml:space="preserve"> (semnal intrare cap Y).</w:t>
      </w:r>
    </w:p>
    <w:p w14:paraId="3B5D4052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 xml:space="preserve">18 </w:t>
      </w:r>
      <w:r w:rsidRPr="00C806C9">
        <w:rPr>
          <w:lang w:val="ro-RO"/>
        </w:rPr>
        <w:t>linii, din care:</w:t>
      </w:r>
    </w:p>
    <w:p w14:paraId="03797038" w14:textId="77777777" w:rsidR="00C806C9" w:rsidRPr="00C806C9" w:rsidRDefault="00C806C9" w:rsidP="00A437CC">
      <w:pPr>
        <w:numPr>
          <w:ilvl w:val="0"/>
          <w:numId w:val="48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</w:t>
      </w:r>
      <w:r w:rsidRPr="00C806C9">
        <w:rPr>
          <w:lang w:val="ro-RO"/>
        </w:rPr>
        <w:t xml:space="preserve"> este linia directa în staţie; </w:t>
      </w:r>
    </w:p>
    <w:p w14:paraId="64D2D36E" w14:textId="77777777" w:rsidR="00C806C9" w:rsidRPr="00C806C9" w:rsidRDefault="00C806C9" w:rsidP="00A437CC">
      <w:pPr>
        <w:numPr>
          <w:ilvl w:val="0"/>
          <w:numId w:val="48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1, 3-8</w:t>
      </w:r>
      <w:r w:rsidRPr="00C806C9">
        <w:rPr>
          <w:lang w:val="ro-RO"/>
        </w:rPr>
        <w:t xml:space="preserve"> sunt linii de primiri - expedieri.</w:t>
      </w:r>
    </w:p>
    <w:p w14:paraId="070620EB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624</w:t>
      </w:r>
      <w:r w:rsidRPr="00C806C9">
        <w:rPr>
          <w:lang w:val="ro-RO"/>
        </w:rPr>
        <w:t xml:space="preserve"> m - </w:t>
      </w:r>
      <w:r w:rsidRPr="00C806C9">
        <w:rPr>
          <w:u w:val="single"/>
          <w:lang w:val="ro-RO"/>
        </w:rPr>
        <w:t>1053</w:t>
      </w:r>
      <w:r w:rsidRPr="00C806C9">
        <w:rPr>
          <w:lang w:val="ro-RO"/>
        </w:rPr>
        <w:t xml:space="preserve"> m.</w:t>
      </w:r>
    </w:p>
    <w:p w14:paraId="112997D0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03B1C222" w14:textId="77777777" w:rsidR="00C806C9" w:rsidRPr="00C806C9" w:rsidRDefault="00C806C9" w:rsidP="00A437CC">
      <w:pPr>
        <w:numPr>
          <w:ilvl w:val="0"/>
          <w:numId w:val="49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55715556" w14:textId="77777777" w:rsidR="00C806C9" w:rsidRPr="00C806C9" w:rsidRDefault="00C806C9" w:rsidP="00A437CC">
      <w:pPr>
        <w:numPr>
          <w:ilvl w:val="0"/>
          <w:numId w:val="49"/>
        </w:numPr>
        <w:ind w:left="709"/>
        <w:rPr>
          <w:lang w:val="ro-RO"/>
        </w:rPr>
      </w:pPr>
      <w:r w:rsidRPr="00C806C9">
        <w:rPr>
          <w:lang w:val="ro-RO"/>
        </w:rPr>
        <w:t xml:space="preserve">peron intre între liniile 1 și II; </w:t>
      </w:r>
    </w:p>
    <w:p w14:paraId="77E3ACEA" w14:textId="77777777" w:rsidR="00C806C9" w:rsidRPr="00C806C9" w:rsidRDefault="00C806C9" w:rsidP="00A437CC">
      <w:pPr>
        <w:numPr>
          <w:ilvl w:val="0"/>
          <w:numId w:val="49"/>
        </w:numPr>
        <w:ind w:left="709"/>
        <w:rPr>
          <w:lang w:val="ro-RO"/>
        </w:rPr>
      </w:pPr>
      <w:r w:rsidRPr="00C806C9">
        <w:rPr>
          <w:lang w:val="ro-RO"/>
        </w:rPr>
        <w:t xml:space="preserve">peron între liniile II și 3. </w:t>
      </w:r>
    </w:p>
    <w:p w14:paraId="746D83B1" w14:textId="77777777" w:rsidR="00C806C9" w:rsidRPr="00C806C9" w:rsidRDefault="00C806C9" w:rsidP="005108B1">
      <w:pPr>
        <w:ind w:left="709"/>
        <w:rPr>
          <w:lang w:val="ro-RO"/>
        </w:rPr>
      </w:pPr>
    </w:p>
    <w:p w14:paraId="286212B7" w14:textId="03A61C6C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HALTA DE MIȘCARE VALEA CERNEI</w:t>
      </w:r>
    </w:p>
    <w:p w14:paraId="169D1A8D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5574C23B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70</w:t>
      </w:r>
      <w:r w:rsidRPr="00C806C9">
        <w:rPr>
          <w:bCs/>
          <w:lang w:val="ro-RO"/>
        </w:rPr>
        <w:t xml:space="preserve"> km/h.</w:t>
      </w:r>
    </w:p>
    <w:p w14:paraId="7B4C43C5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392+695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394+500</w:t>
      </w:r>
      <w:r w:rsidRPr="00C806C9">
        <w:rPr>
          <w:lang w:val="ro-RO"/>
        </w:rPr>
        <w:t xml:space="preserve"> (semnal intrare cap Y).</w:t>
      </w:r>
    </w:p>
    <w:p w14:paraId="37D0E3D0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13</w:t>
      </w:r>
      <w:r w:rsidRPr="00C806C9">
        <w:rPr>
          <w:lang w:val="ro-RO"/>
        </w:rPr>
        <w:t xml:space="preserve"> linii, din care:</w:t>
      </w:r>
    </w:p>
    <w:p w14:paraId="63C07728" w14:textId="77777777" w:rsidR="00C806C9" w:rsidRPr="00C806C9" w:rsidRDefault="00C806C9" w:rsidP="00A437CC">
      <w:pPr>
        <w:numPr>
          <w:ilvl w:val="0"/>
          <w:numId w:val="50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</w:t>
      </w:r>
      <w:r w:rsidRPr="00C806C9">
        <w:rPr>
          <w:lang w:val="ro-RO"/>
        </w:rPr>
        <w:t xml:space="preserve"> este linie directă în staţie;</w:t>
      </w:r>
    </w:p>
    <w:p w14:paraId="69A81624" w14:textId="77777777" w:rsidR="00C806C9" w:rsidRPr="00C806C9" w:rsidRDefault="00C806C9" w:rsidP="00A437CC">
      <w:pPr>
        <w:numPr>
          <w:ilvl w:val="0"/>
          <w:numId w:val="50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2-5</w:t>
      </w:r>
      <w:r w:rsidRPr="00C806C9">
        <w:rPr>
          <w:lang w:val="ro-RO"/>
        </w:rPr>
        <w:t xml:space="preserve"> sunt linii de primiri - expedieri.</w:t>
      </w:r>
    </w:p>
    <w:p w14:paraId="70665065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628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953</w:t>
      </w:r>
      <w:r w:rsidRPr="00C806C9">
        <w:rPr>
          <w:lang w:val="ro-RO"/>
        </w:rPr>
        <w:t xml:space="preserve"> m.</w:t>
      </w:r>
    </w:p>
    <w:p w14:paraId="2027336C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1AEC6C1C" w14:textId="77777777" w:rsidR="00C806C9" w:rsidRPr="00C806C9" w:rsidRDefault="00C806C9" w:rsidP="00A437CC">
      <w:pPr>
        <w:numPr>
          <w:ilvl w:val="0"/>
          <w:numId w:val="51"/>
        </w:numPr>
        <w:ind w:left="709"/>
        <w:rPr>
          <w:lang w:val="ro-RO"/>
        </w:rPr>
      </w:pPr>
      <w:r w:rsidRPr="00C806C9">
        <w:rPr>
          <w:lang w:val="ro-RO"/>
        </w:rPr>
        <w:t>peron la linia I, în faţa clădirii de călători.</w:t>
      </w:r>
    </w:p>
    <w:p w14:paraId="7AFC38A6" w14:textId="77777777" w:rsidR="00C806C9" w:rsidRPr="00C806C9" w:rsidRDefault="00C806C9" w:rsidP="005108B1">
      <w:pPr>
        <w:ind w:left="709"/>
        <w:rPr>
          <w:lang w:val="ro-RO"/>
        </w:rPr>
      </w:pPr>
    </w:p>
    <w:p w14:paraId="39162746" w14:textId="2410595C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HALTA DE MIȘCARE TOPLEȚ</w:t>
      </w:r>
    </w:p>
    <w:p w14:paraId="2240D280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21ED82B8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70</w:t>
      </w:r>
      <w:r w:rsidRPr="00C806C9">
        <w:rPr>
          <w:bCs/>
          <w:lang w:val="ro-RO"/>
        </w:rPr>
        <w:t xml:space="preserve"> km/h.</w:t>
      </w:r>
    </w:p>
    <w:p w14:paraId="2FBCA1F7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397+658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399+345</w:t>
      </w:r>
      <w:r w:rsidRPr="00C806C9">
        <w:rPr>
          <w:lang w:val="ro-RO"/>
        </w:rPr>
        <w:t xml:space="preserve"> (semnal intrare cap Y).</w:t>
      </w:r>
    </w:p>
    <w:p w14:paraId="729E4164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8</w:t>
      </w:r>
      <w:r w:rsidRPr="00C806C9">
        <w:rPr>
          <w:lang w:val="ro-RO"/>
        </w:rPr>
        <w:t xml:space="preserve"> linii, din care:</w:t>
      </w:r>
    </w:p>
    <w:p w14:paraId="3C3F902A" w14:textId="77777777" w:rsidR="00C806C9" w:rsidRPr="00C806C9" w:rsidRDefault="00C806C9" w:rsidP="00A437CC">
      <w:pPr>
        <w:numPr>
          <w:ilvl w:val="0"/>
          <w:numId w:val="51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</w:t>
      </w:r>
      <w:r w:rsidRPr="00C806C9">
        <w:rPr>
          <w:lang w:val="ro-RO"/>
        </w:rPr>
        <w:t xml:space="preserve"> este linie directă în staţie;</w:t>
      </w:r>
    </w:p>
    <w:p w14:paraId="6D8A7864" w14:textId="77777777" w:rsidR="00C806C9" w:rsidRPr="00C806C9" w:rsidRDefault="00C806C9" w:rsidP="00A437CC">
      <w:pPr>
        <w:numPr>
          <w:ilvl w:val="0"/>
          <w:numId w:val="51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1 și 3</w:t>
      </w:r>
      <w:r w:rsidRPr="00C806C9">
        <w:rPr>
          <w:lang w:val="ro-RO"/>
        </w:rPr>
        <w:t xml:space="preserve"> sunt linii de primiri - expedieri.</w:t>
      </w:r>
    </w:p>
    <w:p w14:paraId="74398C10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836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917</w:t>
      </w:r>
      <w:r w:rsidRPr="00C806C9">
        <w:rPr>
          <w:lang w:val="ro-RO"/>
        </w:rPr>
        <w:t xml:space="preserve"> m.</w:t>
      </w:r>
    </w:p>
    <w:p w14:paraId="5EBF25D7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661B95D3" w14:textId="77777777" w:rsidR="00C806C9" w:rsidRPr="00C806C9" w:rsidRDefault="00C806C9" w:rsidP="00A437CC">
      <w:pPr>
        <w:numPr>
          <w:ilvl w:val="0"/>
          <w:numId w:val="52"/>
        </w:numPr>
        <w:ind w:left="709"/>
        <w:rPr>
          <w:lang w:val="ro-RO"/>
        </w:rPr>
      </w:pPr>
      <w:r w:rsidRPr="00C806C9">
        <w:rPr>
          <w:lang w:val="ro-RO"/>
        </w:rPr>
        <w:lastRenderedPageBreak/>
        <w:t>peron la linia 1, în faţa clădirii de călători;</w:t>
      </w:r>
    </w:p>
    <w:p w14:paraId="4B4FAEFF" w14:textId="77777777" w:rsidR="00C806C9" w:rsidRPr="00C806C9" w:rsidRDefault="00C806C9" w:rsidP="00A437CC">
      <w:pPr>
        <w:numPr>
          <w:ilvl w:val="0"/>
          <w:numId w:val="52"/>
        </w:numPr>
        <w:ind w:left="709"/>
        <w:rPr>
          <w:lang w:val="ro-RO"/>
        </w:rPr>
      </w:pPr>
      <w:r w:rsidRPr="00C806C9">
        <w:rPr>
          <w:lang w:val="ro-RO"/>
        </w:rPr>
        <w:t>peron intre liniile 1 si II.</w:t>
      </w:r>
    </w:p>
    <w:p w14:paraId="4AF94354" w14:textId="77777777" w:rsidR="00C806C9" w:rsidRPr="00C806C9" w:rsidRDefault="00C806C9" w:rsidP="005108B1">
      <w:pPr>
        <w:ind w:left="709"/>
        <w:rPr>
          <w:lang w:val="ro-RO"/>
        </w:rPr>
      </w:pPr>
    </w:p>
    <w:p w14:paraId="5798CD6C" w14:textId="2BD83532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STAŢIA BĂILE HERCULANE</w:t>
      </w:r>
    </w:p>
    <w:p w14:paraId="207D7796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1C0D9542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70</w:t>
      </w:r>
      <w:r w:rsidRPr="00C806C9">
        <w:rPr>
          <w:bCs/>
          <w:lang w:val="ro-RO"/>
        </w:rPr>
        <w:t xml:space="preserve"> km/h.</w:t>
      </w:r>
    </w:p>
    <w:p w14:paraId="5023C377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404+504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405+870</w:t>
      </w:r>
      <w:r w:rsidRPr="00C806C9">
        <w:rPr>
          <w:lang w:val="ro-RO"/>
        </w:rPr>
        <w:t xml:space="preserve"> (semnal intrare cap Y).</w:t>
      </w:r>
    </w:p>
    <w:p w14:paraId="070E98CE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3 linii, din care: </w:t>
      </w:r>
    </w:p>
    <w:p w14:paraId="5608D1E1" w14:textId="77777777" w:rsidR="00C806C9" w:rsidRPr="00C806C9" w:rsidRDefault="00C806C9" w:rsidP="00A437CC">
      <w:pPr>
        <w:numPr>
          <w:ilvl w:val="0"/>
          <w:numId w:val="53"/>
        </w:numPr>
        <w:ind w:left="709"/>
        <w:rPr>
          <w:lang w:val="ro-RO"/>
        </w:rPr>
      </w:pPr>
      <w:r w:rsidRPr="00C806C9">
        <w:rPr>
          <w:u w:val="single"/>
          <w:lang w:val="ro-RO"/>
        </w:rPr>
        <w:t xml:space="preserve">linia I </w:t>
      </w:r>
      <w:r w:rsidRPr="00C806C9">
        <w:rPr>
          <w:lang w:val="ro-RO"/>
        </w:rPr>
        <w:t>este linia directa în staţie;</w:t>
      </w:r>
    </w:p>
    <w:p w14:paraId="2B6883AD" w14:textId="77777777" w:rsidR="00C806C9" w:rsidRPr="00C806C9" w:rsidRDefault="00C806C9" w:rsidP="00A437CC">
      <w:pPr>
        <w:numPr>
          <w:ilvl w:val="0"/>
          <w:numId w:val="53"/>
        </w:numPr>
        <w:ind w:left="709"/>
        <w:rPr>
          <w:lang w:val="ro-RO"/>
        </w:rPr>
      </w:pPr>
      <w:r w:rsidRPr="00C806C9">
        <w:rPr>
          <w:lang w:val="ro-RO"/>
        </w:rPr>
        <w:t xml:space="preserve">linia </w:t>
      </w:r>
      <w:r w:rsidRPr="00C806C9">
        <w:rPr>
          <w:u w:val="single"/>
          <w:lang w:val="ro-RO"/>
        </w:rPr>
        <w:t>2</w:t>
      </w:r>
      <w:r w:rsidRPr="00C806C9">
        <w:rPr>
          <w:lang w:val="ro-RO"/>
        </w:rPr>
        <w:t xml:space="preserve"> este linia de primire- expediere.</w:t>
      </w:r>
    </w:p>
    <w:p w14:paraId="63903CA4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339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378</w:t>
      </w:r>
      <w:r w:rsidRPr="00C806C9">
        <w:rPr>
          <w:lang w:val="ro-RO"/>
        </w:rPr>
        <w:t xml:space="preserve"> m.</w:t>
      </w:r>
    </w:p>
    <w:p w14:paraId="2F7353A5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765CA247" w14:textId="77777777" w:rsidR="00C806C9" w:rsidRPr="00C806C9" w:rsidRDefault="00C806C9" w:rsidP="00A437CC">
      <w:pPr>
        <w:numPr>
          <w:ilvl w:val="0"/>
          <w:numId w:val="54"/>
        </w:numPr>
        <w:ind w:left="709"/>
        <w:rPr>
          <w:lang w:val="ro-RO"/>
        </w:rPr>
      </w:pPr>
      <w:r w:rsidRPr="00C806C9">
        <w:rPr>
          <w:lang w:val="ro-RO"/>
        </w:rPr>
        <w:t>peron la linia I, în faţa clădirii de călători;</w:t>
      </w:r>
    </w:p>
    <w:p w14:paraId="5ACA669E" w14:textId="77777777" w:rsidR="00C806C9" w:rsidRPr="00C806C9" w:rsidRDefault="00C806C9" w:rsidP="00A437CC">
      <w:pPr>
        <w:numPr>
          <w:ilvl w:val="0"/>
          <w:numId w:val="54"/>
        </w:numPr>
        <w:ind w:left="709"/>
        <w:rPr>
          <w:lang w:val="ro-RO"/>
        </w:rPr>
      </w:pPr>
      <w:r w:rsidRPr="00C806C9">
        <w:rPr>
          <w:lang w:val="ro-RO"/>
        </w:rPr>
        <w:t>peron între liniile I și 2.</w:t>
      </w:r>
    </w:p>
    <w:p w14:paraId="05029436" w14:textId="77777777" w:rsidR="00C806C9" w:rsidRPr="00C806C9" w:rsidRDefault="00C806C9" w:rsidP="005108B1">
      <w:pPr>
        <w:rPr>
          <w:lang w:val="ro-RO"/>
        </w:rPr>
      </w:pPr>
    </w:p>
    <w:p w14:paraId="4EFC99F5" w14:textId="086186B8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HALTA DE MIȘCARE MEHADIA NOUĂ</w:t>
      </w:r>
    </w:p>
    <w:p w14:paraId="2079F06D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4BAB2AA3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70</w:t>
      </w:r>
      <w:r w:rsidRPr="00C806C9">
        <w:rPr>
          <w:bCs/>
          <w:lang w:val="ro-RO"/>
        </w:rPr>
        <w:t xml:space="preserve"> km/h.</w:t>
      </w:r>
    </w:p>
    <w:p w14:paraId="008F98DE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406+465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408+135</w:t>
      </w:r>
      <w:r w:rsidRPr="00C806C9">
        <w:rPr>
          <w:lang w:val="ro-RO"/>
        </w:rPr>
        <w:t xml:space="preserve"> (semnal intrare cap Y).</w:t>
      </w:r>
    </w:p>
    <w:p w14:paraId="1FE83479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4</w:t>
      </w:r>
      <w:r w:rsidRPr="00C806C9">
        <w:rPr>
          <w:lang w:val="ro-RO"/>
        </w:rPr>
        <w:t xml:space="preserve"> linii, din care: </w:t>
      </w:r>
    </w:p>
    <w:p w14:paraId="2A31C5CC" w14:textId="77777777" w:rsidR="00C806C9" w:rsidRPr="00C806C9" w:rsidRDefault="00C806C9" w:rsidP="00A437CC">
      <w:pPr>
        <w:numPr>
          <w:ilvl w:val="0"/>
          <w:numId w:val="55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</w:t>
      </w:r>
      <w:r w:rsidRPr="00C806C9">
        <w:rPr>
          <w:lang w:val="ro-RO"/>
        </w:rPr>
        <w:t xml:space="preserve"> este linie directă în staţie;</w:t>
      </w:r>
    </w:p>
    <w:p w14:paraId="527DFF28" w14:textId="77777777" w:rsidR="00C806C9" w:rsidRPr="00C806C9" w:rsidRDefault="00C806C9" w:rsidP="00A437CC">
      <w:pPr>
        <w:numPr>
          <w:ilvl w:val="0"/>
          <w:numId w:val="55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2 și 3</w:t>
      </w:r>
      <w:r w:rsidRPr="00C806C9">
        <w:rPr>
          <w:lang w:val="ro-RO"/>
        </w:rPr>
        <w:t xml:space="preserve"> sunt linii de primiri - expedieri.</w:t>
      </w:r>
    </w:p>
    <w:p w14:paraId="46B29422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803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 xml:space="preserve">980 </w:t>
      </w:r>
      <w:r w:rsidRPr="00C806C9">
        <w:rPr>
          <w:lang w:val="ro-RO"/>
        </w:rPr>
        <w:t>m.</w:t>
      </w:r>
    </w:p>
    <w:p w14:paraId="4BE9C267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>În stație peroanele nu există sau sunt acoperite cu vegetație.</w:t>
      </w:r>
    </w:p>
    <w:p w14:paraId="61D3D264" w14:textId="77777777" w:rsidR="00C806C9" w:rsidRPr="00C806C9" w:rsidRDefault="00C806C9" w:rsidP="005108B1">
      <w:pPr>
        <w:ind w:left="709"/>
        <w:rPr>
          <w:bCs/>
          <w:lang w:val="ro-RO"/>
        </w:rPr>
      </w:pPr>
    </w:p>
    <w:p w14:paraId="163B3287" w14:textId="01094631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HALTA DE MIȘCARE MEHADIA VECHE</w:t>
      </w:r>
    </w:p>
    <w:p w14:paraId="5BD668F1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780E239B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70</w:t>
      </w:r>
      <w:r w:rsidRPr="00C806C9">
        <w:rPr>
          <w:bCs/>
          <w:lang w:val="ro-RO"/>
        </w:rPr>
        <w:t xml:space="preserve"> km/h.</w:t>
      </w:r>
    </w:p>
    <w:p w14:paraId="5178E4D9" w14:textId="77777777" w:rsidR="00C806C9" w:rsidRPr="00C806C9" w:rsidRDefault="00C806C9" w:rsidP="005108B1">
      <w:pPr>
        <w:ind w:left="709"/>
        <w:rPr>
          <w:u w:val="single"/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408+880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410+080</w:t>
      </w:r>
      <w:r w:rsidRPr="00C806C9">
        <w:rPr>
          <w:lang w:val="ro-RO"/>
        </w:rPr>
        <w:t xml:space="preserve"> (semnal intrare cap Y).</w:t>
      </w:r>
    </w:p>
    <w:p w14:paraId="25F03645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5</w:t>
      </w:r>
      <w:r w:rsidRPr="00C806C9">
        <w:rPr>
          <w:lang w:val="ro-RO"/>
        </w:rPr>
        <w:t xml:space="preserve"> linii, din care:</w:t>
      </w:r>
    </w:p>
    <w:p w14:paraId="0B5EBBF4" w14:textId="77777777" w:rsidR="00C806C9" w:rsidRPr="00C806C9" w:rsidRDefault="00C806C9" w:rsidP="00A437CC">
      <w:pPr>
        <w:numPr>
          <w:ilvl w:val="0"/>
          <w:numId w:val="56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III</w:t>
      </w:r>
      <w:r w:rsidRPr="00C806C9">
        <w:rPr>
          <w:lang w:val="ro-RO"/>
        </w:rPr>
        <w:t xml:space="preserve"> este linie directă în staţie;</w:t>
      </w:r>
    </w:p>
    <w:p w14:paraId="4C5D2CAC" w14:textId="77777777" w:rsidR="00C806C9" w:rsidRPr="00C806C9" w:rsidRDefault="00C806C9" w:rsidP="00A437CC">
      <w:pPr>
        <w:numPr>
          <w:ilvl w:val="0"/>
          <w:numId w:val="56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1,2 și 5</w:t>
      </w:r>
      <w:r w:rsidRPr="00C806C9">
        <w:rPr>
          <w:lang w:val="ro-RO"/>
        </w:rPr>
        <w:t xml:space="preserve"> sunt linii de primiri - expedieri.</w:t>
      </w:r>
    </w:p>
    <w:p w14:paraId="2D87A2B2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149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 xml:space="preserve">379 </w:t>
      </w:r>
      <w:r w:rsidRPr="00C806C9">
        <w:rPr>
          <w:lang w:val="ro-RO"/>
        </w:rPr>
        <w:t>m.</w:t>
      </w:r>
    </w:p>
    <w:p w14:paraId="477942D5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1205B9C0" w14:textId="77777777" w:rsidR="00C806C9" w:rsidRPr="00C806C9" w:rsidRDefault="00C806C9" w:rsidP="00A437CC">
      <w:pPr>
        <w:numPr>
          <w:ilvl w:val="0"/>
          <w:numId w:val="57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00B3C276" w14:textId="77777777" w:rsidR="00C806C9" w:rsidRPr="00C806C9" w:rsidRDefault="00C806C9" w:rsidP="00A437CC">
      <w:pPr>
        <w:numPr>
          <w:ilvl w:val="0"/>
          <w:numId w:val="57"/>
        </w:numPr>
        <w:ind w:left="709"/>
        <w:rPr>
          <w:lang w:val="ro-RO"/>
        </w:rPr>
      </w:pPr>
      <w:r w:rsidRPr="00C806C9">
        <w:rPr>
          <w:lang w:val="ro-RO"/>
        </w:rPr>
        <w:t>între liniile 1 si 2.</w:t>
      </w:r>
    </w:p>
    <w:p w14:paraId="0B37D5D4" w14:textId="77777777" w:rsidR="00C806C9" w:rsidRPr="00C806C9" w:rsidRDefault="00C806C9" w:rsidP="005108B1">
      <w:pPr>
        <w:ind w:left="709"/>
        <w:rPr>
          <w:lang w:val="ro-RO"/>
        </w:rPr>
      </w:pPr>
    </w:p>
    <w:p w14:paraId="7812D8E4" w14:textId="4B84C6A9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lastRenderedPageBreak/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STAŢIA IABLANIȚA</w:t>
      </w:r>
    </w:p>
    <w:p w14:paraId="3FC60FEB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061794FC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65</w:t>
      </w:r>
      <w:r w:rsidRPr="00C806C9">
        <w:rPr>
          <w:bCs/>
          <w:lang w:val="ro-RO"/>
        </w:rPr>
        <w:t xml:space="preserve"> km/h.</w:t>
      </w:r>
    </w:p>
    <w:p w14:paraId="51BB43DD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415+338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 xml:space="preserve">417+097 </w:t>
      </w:r>
      <w:r w:rsidRPr="00C806C9">
        <w:rPr>
          <w:lang w:val="ro-RO"/>
        </w:rPr>
        <w:t>(semnal intrare cap Y).</w:t>
      </w:r>
    </w:p>
    <w:p w14:paraId="18275798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10</w:t>
      </w:r>
      <w:r w:rsidRPr="00C806C9">
        <w:rPr>
          <w:lang w:val="ro-RO"/>
        </w:rPr>
        <w:t xml:space="preserve"> linii, din care: </w:t>
      </w:r>
    </w:p>
    <w:p w14:paraId="385821AF" w14:textId="77777777" w:rsidR="00C806C9" w:rsidRPr="00C806C9" w:rsidRDefault="00C806C9" w:rsidP="00A437CC">
      <w:pPr>
        <w:numPr>
          <w:ilvl w:val="0"/>
          <w:numId w:val="58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</w:t>
      </w:r>
      <w:r w:rsidRPr="00C806C9">
        <w:rPr>
          <w:lang w:val="ro-RO"/>
        </w:rPr>
        <w:t xml:space="preserve"> este linie directă în staţie;</w:t>
      </w:r>
    </w:p>
    <w:p w14:paraId="28110AA5" w14:textId="77777777" w:rsidR="00C806C9" w:rsidRPr="00C806C9" w:rsidRDefault="00C806C9" w:rsidP="00A437CC">
      <w:pPr>
        <w:numPr>
          <w:ilvl w:val="0"/>
          <w:numId w:val="58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1 și 3</w:t>
      </w:r>
      <w:r w:rsidRPr="00C806C9">
        <w:rPr>
          <w:lang w:val="ro-RO"/>
        </w:rPr>
        <w:t xml:space="preserve"> sunt linii de primiri - expedieri.</w:t>
      </w:r>
    </w:p>
    <w:p w14:paraId="30D22E24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688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865</w:t>
      </w:r>
      <w:r w:rsidRPr="00C806C9">
        <w:rPr>
          <w:lang w:val="ro-RO"/>
        </w:rPr>
        <w:t xml:space="preserve"> m.</w:t>
      </w:r>
    </w:p>
    <w:p w14:paraId="0A40D886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74BF3E0E" w14:textId="77777777" w:rsidR="00C806C9" w:rsidRPr="00C806C9" w:rsidRDefault="00C806C9" w:rsidP="00A437CC">
      <w:pPr>
        <w:numPr>
          <w:ilvl w:val="0"/>
          <w:numId w:val="59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67BC93D2" w14:textId="77777777" w:rsidR="00C806C9" w:rsidRPr="00C806C9" w:rsidRDefault="00C806C9" w:rsidP="00A437CC">
      <w:pPr>
        <w:numPr>
          <w:ilvl w:val="0"/>
          <w:numId w:val="59"/>
        </w:numPr>
        <w:ind w:left="709"/>
        <w:rPr>
          <w:lang w:val="ro-RO"/>
        </w:rPr>
      </w:pPr>
      <w:r w:rsidRPr="00C806C9">
        <w:rPr>
          <w:lang w:val="ro-RO"/>
        </w:rPr>
        <w:t>peron între liniile 1 și II.</w:t>
      </w:r>
    </w:p>
    <w:p w14:paraId="487FDF7E" w14:textId="77777777" w:rsidR="00C806C9" w:rsidRPr="00C806C9" w:rsidRDefault="00C806C9" w:rsidP="005108B1">
      <w:pPr>
        <w:ind w:left="709"/>
        <w:rPr>
          <w:lang w:val="ro-RO"/>
        </w:rPr>
      </w:pPr>
    </w:p>
    <w:p w14:paraId="6CADB671" w14:textId="2C5D9200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STAŢIA CRUȘOVĂȚ</w:t>
      </w:r>
    </w:p>
    <w:p w14:paraId="1CB6C57F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5F3D0CCD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65</w:t>
      </w:r>
      <w:r w:rsidRPr="00C806C9">
        <w:rPr>
          <w:bCs/>
          <w:lang w:val="ro-RO"/>
        </w:rPr>
        <w:t xml:space="preserve"> km/h.</w:t>
      </w:r>
    </w:p>
    <w:p w14:paraId="44210923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422+301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424+084</w:t>
      </w:r>
      <w:r w:rsidRPr="00C806C9">
        <w:rPr>
          <w:lang w:val="ro-RO"/>
        </w:rPr>
        <w:t xml:space="preserve"> (semnal intrare cap Y).</w:t>
      </w:r>
    </w:p>
    <w:p w14:paraId="42685670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6</w:t>
      </w:r>
      <w:r w:rsidRPr="00C806C9">
        <w:rPr>
          <w:lang w:val="ro-RO"/>
        </w:rPr>
        <w:t xml:space="preserve"> linii, din care:</w:t>
      </w:r>
    </w:p>
    <w:p w14:paraId="37C8CE8B" w14:textId="77777777" w:rsidR="00C806C9" w:rsidRPr="00C806C9" w:rsidRDefault="00C806C9" w:rsidP="00A437CC">
      <w:pPr>
        <w:numPr>
          <w:ilvl w:val="0"/>
          <w:numId w:val="60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</w:t>
      </w:r>
      <w:r w:rsidRPr="00C806C9">
        <w:rPr>
          <w:lang w:val="ro-RO"/>
        </w:rPr>
        <w:t xml:space="preserve"> este linie directă în staţie; </w:t>
      </w:r>
    </w:p>
    <w:p w14:paraId="2DA88BC1" w14:textId="77777777" w:rsidR="00C806C9" w:rsidRPr="00C806C9" w:rsidRDefault="00C806C9" w:rsidP="00A437CC">
      <w:pPr>
        <w:numPr>
          <w:ilvl w:val="0"/>
          <w:numId w:val="60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 xml:space="preserve">1 și 3 </w:t>
      </w:r>
      <w:r w:rsidRPr="00C806C9">
        <w:rPr>
          <w:lang w:val="ro-RO"/>
        </w:rPr>
        <w:t>sunt linii de primiri - expedieri.</w:t>
      </w:r>
    </w:p>
    <w:p w14:paraId="36063C1D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273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904</w:t>
      </w:r>
      <w:r w:rsidRPr="00C806C9">
        <w:rPr>
          <w:lang w:val="ro-RO"/>
        </w:rPr>
        <w:t xml:space="preserve"> m.</w:t>
      </w:r>
    </w:p>
    <w:p w14:paraId="283CE593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4340055B" w14:textId="77777777" w:rsidR="00C806C9" w:rsidRPr="00C806C9" w:rsidRDefault="00C806C9" w:rsidP="00A437CC">
      <w:pPr>
        <w:numPr>
          <w:ilvl w:val="0"/>
          <w:numId w:val="61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0A1A3C71" w14:textId="77777777" w:rsidR="00C806C9" w:rsidRPr="00C806C9" w:rsidRDefault="00C806C9" w:rsidP="00A437CC">
      <w:pPr>
        <w:numPr>
          <w:ilvl w:val="0"/>
          <w:numId w:val="61"/>
        </w:numPr>
        <w:ind w:left="709"/>
        <w:rPr>
          <w:lang w:val="ro-RO"/>
        </w:rPr>
      </w:pPr>
      <w:r w:rsidRPr="00C806C9">
        <w:rPr>
          <w:lang w:val="ro-RO"/>
        </w:rPr>
        <w:t xml:space="preserve">peron între liniile 1 și II. </w:t>
      </w:r>
    </w:p>
    <w:p w14:paraId="2B8D805C" w14:textId="77777777" w:rsidR="00C806C9" w:rsidRPr="00C806C9" w:rsidRDefault="00C806C9" w:rsidP="005108B1">
      <w:pPr>
        <w:ind w:left="709"/>
        <w:rPr>
          <w:lang w:val="ro-RO"/>
        </w:rPr>
      </w:pPr>
    </w:p>
    <w:p w14:paraId="6E8223EF" w14:textId="2AC35528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HALTA DE MIȘCARE DOMAȘNEA CORNEA</w:t>
      </w:r>
    </w:p>
    <w:p w14:paraId="22A6A5F7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11A971DA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65</w:t>
      </w:r>
      <w:r w:rsidRPr="00C806C9">
        <w:rPr>
          <w:bCs/>
          <w:lang w:val="ro-RO"/>
        </w:rPr>
        <w:t xml:space="preserve"> km/h.</w:t>
      </w:r>
    </w:p>
    <w:p w14:paraId="2C816C92" w14:textId="77777777" w:rsidR="00C806C9" w:rsidRPr="00C806C9" w:rsidRDefault="00C806C9" w:rsidP="005108B1">
      <w:pPr>
        <w:ind w:left="709"/>
        <w:rPr>
          <w:u w:val="single"/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429+780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431+528</w:t>
      </w:r>
      <w:r w:rsidRPr="00C806C9">
        <w:rPr>
          <w:lang w:val="ro-RO"/>
        </w:rPr>
        <w:t xml:space="preserve"> (semnal intrare cap Y).</w:t>
      </w:r>
    </w:p>
    <w:p w14:paraId="7C2EF59A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8</w:t>
      </w:r>
      <w:r w:rsidRPr="00C806C9">
        <w:rPr>
          <w:lang w:val="ro-RO"/>
        </w:rPr>
        <w:t xml:space="preserve"> linii, din care: </w:t>
      </w:r>
    </w:p>
    <w:p w14:paraId="3091099C" w14:textId="77777777" w:rsidR="00C806C9" w:rsidRPr="00C806C9" w:rsidRDefault="00C806C9" w:rsidP="00A437CC">
      <w:pPr>
        <w:numPr>
          <w:ilvl w:val="0"/>
          <w:numId w:val="62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</w:t>
      </w:r>
      <w:r w:rsidRPr="00C806C9">
        <w:rPr>
          <w:lang w:val="ro-RO"/>
        </w:rPr>
        <w:t xml:space="preserve"> este linie directă în staţie;</w:t>
      </w:r>
    </w:p>
    <w:p w14:paraId="472A7878" w14:textId="77777777" w:rsidR="00C806C9" w:rsidRPr="00C806C9" w:rsidRDefault="00C806C9" w:rsidP="00A437CC">
      <w:pPr>
        <w:numPr>
          <w:ilvl w:val="0"/>
          <w:numId w:val="62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1,3 și 4</w:t>
      </w:r>
      <w:r w:rsidRPr="00C806C9">
        <w:rPr>
          <w:lang w:val="ro-RO"/>
        </w:rPr>
        <w:t xml:space="preserve"> sunt linii de primiri - expedieri.</w:t>
      </w:r>
    </w:p>
    <w:p w14:paraId="435C626B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801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890</w:t>
      </w:r>
      <w:r w:rsidRPr="00C806C9">
        <w:rPr>
          <w:lang w:val="ro-RO"/>
        </w:rPr>
        <w:t xml:space="preserve"> m.</w:t>
      </w:r>
    </w:p>
    <w:p w14:paraId="4A388002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74939E19" w14:textId="77777777" w:rsidR="00C806C9" w:rsidRPr="00C806C9" w:rsidRDefault="00C806C9" w:rsidP="00A437CC">
      <w:pPr>
        <w:numPr>
          <w:ilvl w:val="0"/>
          <w:numId w:val="63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5E2508F6" w14:textId="77777777" w:rsidR="00C806C9" w:rsidRPr="00C806C9" w:rsidRDefault="00C806C9" w:rsidP="00A437CC">
      <w:pPr>
        <w:numPr>
          <w:ilvl w:val="0"/>
          <w:numId w:val="63"/>
        </w:numPr>
        <w:ind w:left="709"/>
        <w:rPr>
          <w:lang w:val="ro-RO"/>
        </w:rPr>
      </w:pPr>
      <w:r w:rsidRPr="00C806C9">
        <w:rPr>
          <w:lang w:val="ro-RO"/>
        </w:rPr>
        <w:t xml:space="preserve">peron între liniile II si 3. </w:t>
      </w:r>
    </w:p>
    <w:p w14:paraId="43248959" w14:textId="6BB5E13D" w:rsidR="00C806C9" w:rsidRPr="00C806C9" w:rsidRDefault="005108B1" w:rsidP="005108B1">
      <w:pPr>
        <w:widowControl/>
        <w:rPr>
          <w:lang w:val="ro-RO"/>
        </w:rPr>
      </w:pPr>
      <w:r>
        <w:rPr>
          <w:lang w:val="ro-RO"/>
        </w:rPr>
        <w:br w:type="page"/>
      </w:r>
    </w:p>
    <w:p w14:paraId="18073D65" w14:textId="6E39C4AD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lastRenderedPageBreak/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HALTA DE MIȘCARE POARTA</w:t>
      </w:r>
    </w:p>
    <w:p w14:paraId="393B19C8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68CAFB45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50</w:t>
      </w:r>
      <w:r w:rsidRPr="00C806C9">
        <w:rPr>
          <w:bCs/>
          <w:lang w:val="ro-RO"/>
        </w:rPr>
        <w:t xml:space="preserve"> km/h.</w:t>
      </w:r>
    </w:p>
    <w:p w14:paraId="4E166D04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435+998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438+352</w:t>
      </w:r>
      <w:r w:rsidRPr="00C806C9">
        <w:rPr>
          <w:lang w:val="ro-RO"/>
        </w:rPr>
        <w:t xml:space="preserve"> (semnal intrare cap Y).</w:t>
      </w:r>
    </w:p>
    <w:p w14:paraId="4D612252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6</w:t>
      </w:r>
      <w:r w:rsidRPr="00C806C9">
        <w:rPr>
          <w:lang w:val="ro-RO"/>
        </w:rPr>
        <w:t xml:space="preserve"> linii, din care: </w:t>
      </w:r>
    </w:p>
    <w:p w14:paraId="226E84E6" w14:textId="77777777" w:rsidR="00C806C9" w:rsidRPr="00C806C9" w:rsidRDefault="00C806C9" w:rsidP="00A437CC">
      <w:pPr>
        <w:numPr>
          <w:ilvl w:val="0"/>
          <w:numId w:val="64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III</w:t>
      </w:r>
      <w:r w:rsidRPr="00C806C9">
        <w:rPr>
          <w:lang w:val="ro-RO"/>
        </w:rPr>
        <w:t xml:space="preserve"> este linie directă în staţie;</w:t>
      </w:r>
    </w:p>
    <w:p w14:paraId="04ED2E9F" w14:textId="77777777" w:rsidR="00C806C9" w:rsidRPr="00C806C9" w:rsidRDefault="00C806C9" w:rsidP="00A437CC">
      <w:pPr>
        <w:numPr>
          <w:ilvl w:val="0"/>
          <w:numId w:val="64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1, 2, și 4</w:t>
      </w:r>
      <w:r w:rsidRPr="00C806C9">
        <w:rPr>
          <w:lang w:val="ro-RO"/>
        </w:rPr>
        <w:t xml:space="preserve"> sunt linii de primiri - expedieri.</w:t>
      </w:r>
    </w:p>
    <w:p w14:paraId="1A222CAE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691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850</w:t>
      </w:r>
      <w:r w:rsidRPr="00C806C9">
        <w:rPr>
          <w:lang w:val="ro-RO"/>
        </w:rPr>
        <w:t xml:space="preserve"> m.</w:t>
      </w:r>
    </w:p>
    <w:p w14:paraId="2C18DB6A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50A640EE" w14:textId="77777777" w:rsidR="00C806C9" w:rsidRPr="00C806C9" w:rsidRDefault="00C806C9" w:rsidP="00A437CC">
      <w:pPr>
        <w:numPr>
          <w:ilvl w:val="0"/>
          <w:numId w:val="65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1515D8FC" w14:textId="77777777" w:rsidR="00C806C9" w:rsidRPr="00C806C9" w:rsidRDefault="00C806C9" w:rsidP="00A437CC">
      <w:pPr>
        <w:numPr>
          <w:ilvl w:val="0"/>
          <w:numId w:val="65"/>
        </w:numPr>
        <w:ind w:left="709"/>
        <w:rPr>
          <w:lang w:val="ro-RO"/>
        </w:rPr>
      </w:pPr>
      <w:r w:rsidRPr="00C806C9">
        <w:rPr>
          <w:lang w:val="ro-RO"/>
        </w:rPr>
        <w:t>între liniile 2 și III.</w:t>
      </w:r>
    </w:p>
    <w:p w14:paraId="0231EBF4" w14:textId="77777777" w:rsidR="00C806C9" w:rsidRPr="00C806C9" w:rsidRDefault="00C806C9" w:rsidP="005108B1">
      <w:pPr>
        <w:ind w:left="709"/>
        <w:rPr>
          <w:lang w:val="ro-RO"/>
        </w:rPr>
      </w:pPr>
    </w:p>
    <w:p w14:paraId="5035B027" w14:textId="2B58EE17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HALTA DE MIȘCARE TEREGOVA</w:t>
      </w:r>
    </w:p>
    <w:p w14:paraId="0DB2B96E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36B3B112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65</w:t>
      </w:r>
      <w:r w:rsidRPr="00C806C9">
        <w:rPr>
          <w:bCs/>
          <w:lang w:val="ro-RO"/>
        </w:rPr>
        <w:t xml:space="preserve"> km/h.</w:t>
      </w:r>
    </w:p>
    <w:p w14:paraId="269CD569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442+290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443+902</w:t>
      </w:r>
      <w:r w:rsidRPr="00C806C9">
        <w:rPr>
          <w:lang w:val="ro-RO"/>
        </w:rPr>
        <w:t xml:space="preserve"> (semnal intrare cap Y).</w:t>
      </w:r>
    </w:p>
    <w:p w14:paraId="69B3D6C3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7</w:t>
      </w:r>
      <w:r w:rsidRPr="00C806C9">
        <w:rPr>
          <w:lang w:val="ro-RO"/>
        </w:rPr>
        <w:t xml:space="preserve"> linii, din care: </w:t>
      </w:r>
    </w:p>
    <w:p w14:paraId="3342EAD4" w14:textId="77777777" w:rsidR="00C806C9" w:rsidRPr="00C806C9" w:rsidRDefault="00C806C9" w:rsidP="00A437CC">
      <w:pPr>
        <w:numPr>
          <w:ilvl w:val="0"/>
          <w:numId w:val="66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</w:t>
      </w:r>
      <w:r w:rsidRPr="00C806C9">
        <w:rPr>
          <w:lang w:val="ro-RO"/>
        </w:rPr>
        <w:t xml:space="preserve"> este linie directă în staţie;</w:t>
      </w:r>
    </w:p>
    <w:p w14:paraId="2937A7C0" w14:textId="77777777" w:rsidR="00C806C9" w:rsidRPr="00C806C9" w:rsidRDefault="00C806C9" w:rsidP="00A437CC">
      <w:pPr>
        <w:numPr>
          <w:ilvl w:val="0"/>
          <w:numId w:val="66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1 și 3</w:t>
      </w:r>
      <w:r w:rsidRPr="00C806C9">
        <w:rPr>
          <w:lang w:val="ro-RO"/>
        </w:rPr>
        <w:t xml:space="preserve"> sunt linii de primiri - expedieri.</w:t>
      </w:r>
    </w:p>
    <w:p w14:paraId="572B3755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804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845</w:t>
      </w:r>
      <w:r w:rsidRPr="00C806C9">
        <w:rPr>
          <w:lang w:val="ro-RO"/>
        </w:rPr>
        <w:t xml:space="preserve"> m.</w:t>
      </w:r>
    </w:p>
    <w:p w14:paraId="2FF695C4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21DC4A89" w14:textId="77777777" w:rsidR="00C806C9" w:rsidRPr="00C806C9" w:rsidRDefault="00C806C9" w:rsidP="00A437CC">
      <w:pPr>
        <w:numPr>
          <w:ilvl w:val="0"/>
          <w:numId w:val="67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1B242471" w14:textId="77777777" w:rsidR="00C806C9" w:rsidRPr="00C806C9" w:rsidRDefault="00C806C9" w:rsidP="00A437CC">
      <w:pPr>
        <w:numPr>
          <w:ilvl w:val="0"/>
          <w:numId w:val="67"/>
        </w:numPr>
        <w:ind w:left="709"/>
        <w:rPr>
          <w:lang w:val="ro-RO"/>
        </w:rPr>
      </w:pPr>
      <w:r w:rsidRPr="00C806C9">
        <w:rPr>
          <w:lang w:val="ro-RO"/>
        </w:rPr>
        <w:t xml:space="preserve">peron între liniile II si 3. </w:t>
      </w:r>
    </w:p>
    <w:p w14:paraId="5496BF24" w14:textId="77777777" w:rsidR="00C806C9" w:rsidRPr="00C806C9" w:rsidRDefault="00C806C9" w:rsidP="005108B1">
      <w:pPr>
        <w:ind w:left="709"/>
        <w:rPr>
          <w:lang w:val="ro-RO"/>
        </w:rPr>
      </w:pPr>
    </w:p>
    <w:p w14:paraId="362FBBD8" w14:textId="1C8078F8" w:rsid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STAŢIA ARMENIȘ</w:t>
      </w:r>
    </w:p>
    <w:p w14:paraId="07AD8AEE" w14:textId="77777777" w:rsidR="005108B1" w:rsidRPr="00C806C9" w:rsidRDefault="005108B1" w:rsidP="005108B1">
      <w:pPr>
        <w:ind w:left="709"/>
        <w:rPr>
          <w:b/>
          <w:bCs/>
          <w:u w:val="single"/>
          <w:lang w:val="ro-RO"/>
        </w:rPr>
      </w:pPr>
    </w:p>
    <w:p w14:paraId="6046194B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65</w:t>
      </w:r>
      <w:r w:rsidRPr="00C806C9">
        <w:rPr>
          <w:bCs/>
          <w:lang w:val="ro-RO"/>
        </w:rPr>
        <w:t xml:space="preserve"> km/h.</w:t>
      </w:r>
    </w:p>
    <w:p w14:paraId="7C454B8D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447+700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449+525</w:t>
      </w:r>
      <w:r w:rsidRPr="00C806C9">
        <w:rPr>
          <w:lang w:val="ro-RO"/>
        </w:rPr>
        <w:t xml:space="preserve"> (semnal intrare cap Y).</w:t>
      </w:r>
    </w:p>
    <w:p w14:paraId="0970635A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5</w:t>
      </w:r>
      <w:r w:rsidRPr="00C806C9">
        <w:rPr>
          <w:lang w:val="ro-RO"/>
        </w:rPr>
        <w:t xml:space="preserve"> linii, din care: </w:t>
      </w:r>
    </w:p>
    <w:p w14:paraId="37A02260" w14:textId="77777777" w:rsidR="00C806C9" w:rsidRPr="00C806C9" w:rsidRDefault="00C806C9" w:rsidP="00A437CC">
      <w:pPr>
        <w:numPr>
          <w:ilvl w:val="0"/>
          <w:numId w:val="68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</w:t>
      </w:r>
      <w:r w:rsidRPr="00C806C9">
        <w:rPr>
          <w:lang w:val="ro-RO"/>
        </w:rPr>
        <w:t xml:space="preserve"> este linia directa în staţie;</w:t>
      </w:r>
    </w:p>
    <w:p w14:paraId="15539CF0" w14:textId="77777777" w:rsidR="00C806C9" w:rsidRPr="00C806C9" w:rsidRDefault="00C806C9" w:rsidP="00A437CC">
      <w:pPr>
        <w:numPr>
          <w:ilvl w:val="0"/>
          <w:numId w:val="68"/>
        </w:numPr>
        <w:ind w:left="709"/>
        <w:rPr>
          <w:lang w:val="ro-RO"/>
        </w:rPr>
      </w:pPr>
      <w:r w:rsidRPr="00C806C9">
        <w:rPr>
          <w:lang w:val="ro-RO"/>
        </w:rPr>
        <w:t xml:space="preserve">linia </w:t>
      </w:r>
      <w:r w:rsidRPr="00C806C9">
        <w:rPr>
          <w:u w:val="single"/>
          <w:lang w:val="ro-RO"/>
        </w:rPr>
        <w:t>3</w:t>
      </w:r>
      <w:r w:rsidRPr="00C806C9">
        <w:rPr>
          <w:lang w:val="ro-RO"/>
        </w:rPr>
        <w:t xml:space="preserve"> este linie de primire- expediere.</w:t>
      </w:r>
    </w:p>
    <w:p w14:paraId="43B8516B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768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802</w:t>
      </w:r>
      <w:r w:rsidRPr="00C806C9">
        <w:rPr>
          <w:lang w:val="ro-RO"/>
        </w:rPr>
        <w:t xml:space="preserve"> m.</w:t>
      </w:r>
    </w:p>
    <w:p w14:paraId="1118527C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6D212600" w14:textId="77777777" w:rsidR="00C806C9" w:rsidRPr="00C806C9" w:rsidRDefault="00C806C9" w:rsidP="00A437CC">
      <w:pPr>
        <w:numPr>
          <w:ilvl w:val="0"/>
          <w:numId w:val="69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2BBBCEBA" w14:textId="77777777" w:rsidR="00C806C9" w:rsidRPr="00C806C9" w:rsidRDefault="00C806C9" w:rsidP="00A437CC">
      <w:pPr>
        <w:numPr>
          <w:ilvl w:val="0"/>
          <w:numId w:val="69"/>
        </w:numPr>
        <w:ind w:left="709"/>
        <w:rPr>
          <w:lang w:val="ro-RO"/>
        </w:rPr>
      </w:pPr>
      <w:r w:rsidRPr="00C806C9">
        <w:rPr>
          <w:lang w:val="ro-RO"/>
        </w:rPr>
        <w:t>peron intre liniiile II si 3.</w:t>
      </w:r>
    </w:p>
    <w:p w14:paraId="705D8180" w14:textId="4E3E0F86" w:rsidR="00C806C9" w:rsidRPr="00C806C9" w:rsidRDefault="005108B1" w:rsidP="005108B1">
      <w:pPr>
        <w:widowControl/>
        <w:rPr>
          <w:bCs/>
          <w:lang w:val="ro-RO"/>
        </w:rPr>
      </w:pPr>
      <w:r>
        <w:rPr>
          <w:bCs/>
          <w:lang w:val="ro-RO"/>
        </w:rPr>
        <w:br w:type="page"/>
      </w:r>
    </w:p>
    <w:p w14:paraId="34447CAE" w14:textId="77777777" w:rsidR="00C806C9" w:rsidRP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lastRenderedPageBreak/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STAŢIA SLATINA TIMIȘ</w:t>
      </w:r>
    </w:p>
    <w:p w14:paraId="426FE7D1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65</w:t>
      </w:r>
      <w:r w:rsidRPr="00C806C9">
        <w:rPr>
          <w:bCs/>
          <w:lang w:val="ro-RO"/>
        </w:rPr>
        <w:t xml:space="preserve"> km/h.</w:t>
      </w:r>
    </w:p>
    <w:p w14:paraId="5A1D1723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453+864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455+588</w:t>
      </w:r>
      <w:r w:rsidRPr="00C806C9">
        <w:rPr>
          <w:lang w:val="ro-RO"/>
        </w:rPr>
        <w:t xml:space="preserve"> (semnal intrare cap Y).</w:t>
      </w:r>
    </w:p>
    <w:p w14:paraId="290D8E3B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6</w:t>
      </w:r>
      <w:r w:rsidRPr="00C806C9">
        <w:rPr>
          <w:lang w:val="ro-RO"/>
        </w:rPr>
        <w:t xml:space="preserve"> linii, din care: </w:t>
      </w:r>
    </w:p>
    <w:p w14:paraId="08163239" w14:textId="77777777" w:rsidR="00C806C9" w:rsidRPr="00C806C9" w:rsidRDefault="00C806C9" w:rsidP="00A437CC">
      <w:pPr>
        <w:numPr>
          <w:ilvl w:val="0"/>
          <w:numId w:val="70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</w:t>
      </w:r>
      <w:r w:rsidRPr="00C806C9">
        <w:rPr>
          <w:lang w:val="ro-RO"/>
        </w:rPr>
        <w:t xml:space="preserve"> este linie directă în staţie;</w:t>
      </w:r>
    </w:p>
    <w:p w14:paraId="56915E71" w14:textId="77777777" w:rsidR="00C806C9" w:rsidRPr="00C806C9" w:rsidRDefault="00C806C9" w:rsidP="00A437CC">
      <w:pPr>
        <w:numPr>
          <w:ilvl w:val="0"/>
          <w:numId w:val="70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1, 3, 4</w:t>
      </w:r>
      <w:r w:rsidRPr="00C806C9">
        <w:rPr>
          <w:lang w:val="ro-RO"/>
        </w:rPr>
        <w:t xml:space="preserve"> sunt linii de primiri - expedieri.</w:t>
      </w:r>
    </w:p>
    <w:p w14:paraId="21E0F590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158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918</w:t>
      </w:r>
      <w:r w:rsidRPr="00C806C9">
        <w:rPr>
          <w:lang w:val="ro-RO"/>
        </w:rPr>
        <w:t xml:space="preserve"> m.</w:t>
      </w:r>
    </w:p>
    <w:p w14:paraId="4E3946FD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0665422A" w14:textId="77777777" w:rsidR="00C806C9" w:rsidRPr="00C806C9" w:rsidRDefault="00C806C9" w:rsidP="00A437CC">
      <w:pPr>
        <w:numPr>
          <w:ilvl w:val="0"/>
          <w:numId w:val="71"/>
        </w:numPr>
        <w:ind w:left="709"/>
        <w:rPr>
          <w:lang w:val="ro-RO"/>
        </w:rPr>
      </w:pPr>
      <w:r w:rsidRPr="00C806C9">
        <w:rPr>
          <w:lang w:val="ro-RO"/>
        </w:rPr>
        <w:t>la linia 1, în faţa clădirii de călători;</w:t>
      </w:r>
    </w:p>
    <w:p w14:paraId="75A7E819" w14:textId="77777777" w:rsidR="00C806C9" w:rsidRPr="00C806C9" w:rsidRDefault="00C806C9" w:rsidP="00A437CC">
      <w:pPr>
        <w:numPr>
          <w:ilvl w:val="0"/>
          <w:numId w:val="71"/>
        </w:numPr>
        <w:ind w:left="709"/>
        <w:rPr>
          <w:lang w:val="ro-RO"/>
        </w:rPr>
      </w:pPr>
      <w:r w:rsidRPr="00C806C9">
        <w:rPr>
          <w:lang w:val="ro-RO"/>
        </w:rPr>
        <w:t xml:space="preserve">între liniile II si 3. </w:t>
      </w:r>
    </w:p>
    <w:p w14:paraId="457FF2AE" w14:textId="77777777" w:rsidR="00C806C9" w:rsidRPr="00C806C9" w:rsidRDefault="00C806C9" w:rsidP="005108B1">
      <w:pPr>
        <w:ind w:left="709"/>
        <w:rPr>
          <w:lang w:val="ro-RO"/>
        </w:rPr>
      </w:pPr>
    </w:p>
    <w:p w14:paraId="588DD0C1" w14:textId="77777777" w:rsidR="00C806C9" w:rsidRP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HALTA DE MIȘCARE VĂLIȘOARA</w:t>
      </w:r>
    </w:p>
    <w:p w14:paraId="538E6A42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100</w:t>
      </w:r>
      <w:r w:rsidRPr="00C806C9">
        <w:rPr>
          <w:bCs/>
          <w:lang w:val="ro-RO"/>
        </w:rPr>
        <w:t xml:space="preserve"> km/h.</w:t>
      </w:r>
    </w:p>
    <w:p w14:paraId="198F4045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460+665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462+335</w:t>
      </w:r>
      <w:r w:rsidRPr="00C806C9">
        <w:rPr>
          <w:lang w:val="ro-RO"/>
        </w:rPr>
        <w:t xml:space="preserve"> (semnal intrare cap Y).</w:t>
      </w:r>
    </w:p>
    <w:p w14:paraId="27A145D3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4</w:t>
      </w:r>
      <w:r w:rsidRPr="00C806C9">
        <w:rPr>
          <w:lang w:val="ro-RO"/>
        </w:rPr>
        <w:t xml:space="preserve"> linii, din care: </w:t>
      </w:r>
    </w:p>
    <w:p w14:paraId="71007050" w14:textId="77777777" w:rsidR="00C806C9" w:rsidRPr="00C806C9" w:rsidRDefault="00C806C9" w:rsidP="00A437CC">
      <w:pPr>
        <w:numPr>
          <w:ilvl w:val="0"/>
          <w:numId w:val="72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</w:t>
      </w:r>
      <w:r w:rsidRPr="00C806C9">
        <w:rPr>
          <w:lang w:val="ro-RO"/>
        </w:rPr>
        <w:t xml:space="preserve"> este linie directă în staţie;</w:t>
      </w:r>
    </w:p>
    <w:p w14:paraId="38E1A3E6" w14:textId="77777777" w:rsidR="00C806C9" w:rsidRPr="00C806C9" w:rsidRDefault="00C806C9" w:rsidP="00A437CC">
      <w:pPr>
        <w:numPr>
          <w:ilvl w:val="0"/>
          <w:numId w:val="72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>3 și 4</w:t>
      </w:r>
      <w:r w:rsidRPr="00C806C9">
        <w:rPr>
          <w:lang w:val="ro-RO"/>
        </w:rPr>
        <w:t xml:space="preserve"> sunt linii de primiri - expedieri.</w:t>
      </w:r>
    </w:p>
    <w:p w14:paraId="43598BB1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802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877</w:t>
      </w:r>
      <w:r w:rsidRPr="00C806C9">
        <w:rPr>
          <w:lang w:val="ro-RO"/>
        </w:rPr>
        <w:t xml:space="preserve"> m.</w:t>
      </w:r>
    </w:p>
    <w:p w14:paraId="5D50D6AC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0148685E" w14:textId="77777777" w:rsidR="00C806C9" w:rsidRPr="00C806C9" w:rsidRDefault="00C806C9" w:rsidP="00A437CC">
      <w:pPr>
        <w:numPr>
          <w:ilvl w:val="0"/>
          <w:numId w:val="73"/>
        </w:numPr>
        <w:ind w:left="709"/>
        <w:rPr>
          <w:lang w:val="ro-RO"/>
        </w:rPr>
      </w:pPr>
      <w:r w:rsidRPr="00C806C9">
        <w:rPr>
          <w:lang w:val="ro-RO"/>
        </w:rPr>
        <w:t xml:space="preserve">peron la linia 1, în faţa clădirii de călători; </w:t>
      </w:r>
    </w:p>
    <w:p w14:paraId="51D8967E" w14:textId="77777777" w:rsidR="00C806C9" w:rsidRPr="00C806C9" w:rsidRDefault="00C806C9" w:rsidP="00A437CC">
      <w:pPr>
        <w:numPr>
          <w:ilvl w:val="0"/>
          <w:numId w:val="73"/>
        </w:numPr>
        <w:ind w:left="709"/>
        <w:rPr>
          <w:lang w:val="ro-RO"/>
        </w:rPr>
      </w:pPr>
      <w:r w:rsidRPr="00C806C9">
        <w:rPr>
          <w:lang w:val="ro-RO"/>
        </w:rPr>
        <w:t xml:space="preserve">între liniile II si 3. </w:t>
      </w:r>
    </w:p>
    <w:p w14:paraId="7D125063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</w:r>
    </w:p>
    <w:p w14:paraId="42A2F1DB" w14:textId="77777777" w:rsidR="00C806C9" w:rsidRP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HALTA DE MIȘCARE VALEA TIMIȘULUI</w:t>
      </w:r>
    </w:p>
    <w:p w14:paraId="00253D32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70</w:t>
      </w:r>
      <w:r w:rsidRPr="00C806C9">
        <w:rPr>
          <w:bCs/>
          <w:lang w:val="ro-RO"/>
        </w:rPr>
        <w:t xml:space="preserve"> km/h.</w:t>
      </w:r>
    </w:p>
    <w:p w14:paraId="2FA96A73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466+463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468+155</w:t>
      </w:r>
      <w:r w:rsidRPr="00C806C9">
        <w:rPr>
          <w:lang w:val="ro-RO"/>
        </w:rPr>
        <w:t xml:space="preserve"> (semnal intrare cap Y).</w:t>
      </w:r>
    </w:p>
    <w:p w14:paraId="11659BF8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6</w:t>
      </w:r>
      <w:r w:rsidRPr="00C806C9">
        <w:rPr>
          <w:lang w:val="ro-RO"/>
        </w:rPr>
        <w:t xml:space="preserve"> linii, din care:</w:t>
      </w:r>
    </w:p>
    <w:p w14:paraId="021D20F6" w14:textId="77777777" w:rsidR="00C806C9" w:rsidRPr="00C806C9" w:rsidRDefault="00C806C9" w:rsidP="00A437CC">
      <w:pPr>
        <w:numPr>
          <w:ilvl w:val="0"/>
          <w:numId w:val="74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</w:t>
      </w:r>
      <w:r w:rsidRPr="00C806C9">
        <w:rPr>
          <w:lang w:val="ro-RO"/>
        </w:rPr>
        <w:t xml:space="preserve"> este linie directă în staţie; </w:t>
      </w:r>
    </w:p>
    <w:p w14:paraId="328622C2" w14:textId="77777777" w:rsidR="00C806C9" w:rsidRPr="00C806C9" w:rsidRDefault="00C806C9" w:rsidP="00A437CC">
      <w:pPr>
        <w:numPr>
          <w:ilvl w:val="0"/>
          <w:numId w:val="74"/>
        </w:numPr>
        <w:ind w:left="709"/>
        <w:rPr>
          <w:lang w:val="ro-RO"/>
        </w:rPr>
      </w:pPr>
      <w:r w:rsidRPr="00C806C9">
        <w:rPr>
          <w:lang w:val="ro-RO"/>
        </w:rPr>
        <w:t xml:space="preserve">linia </w:t>
      </w:r>
      <w:r w:rsidRPr="00C806C9">
        <w:rPr>
          <w:u w:val="single"/>
          <w:lang w:val="ro-RO"/>
        </w:rPr>
        <w:t>3 este</w:t>
      </w:r>
      <w:r w:rsidRPr="00C806C9">
        <w:rPr>
          <w:lang w:val="ro-RO"/>
        </w:rPr>
        <w:t xml:space="preserve"> linie de primiri - expedieri.</w:t>
      </w:r>
    </w:p>
    <w:p w14:paraId="5EF03874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358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895</w:t>
      </w:r>
      <w:r w:rsidRPr="00C806C9">
        <w:rPr>
          <w:lang w:val="ro-RO"/>
        </w:rPr>
        <w:t xml:space="preserve"> m.</w:t>
      </w:r>
    </w:p>
    <w:p w14:paraId="40B2B207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226481FF" w14:textId="77777777" w:rsidR="00C806C9" w:rsidRPr="00C806C9" w:rsidRDefault="00C806C9" w:rsidP="00A437CC">
      <w:pPr>
        <w:numPr>
          <w:ilvl w:val="0"/>
          <w:numId w:val="75"/>
        </w:numPr>
        <w:ind w:left="709"/>
        <w:rPr>
          <w:lang w:val="ro-RO"/>
        </w:rPr>
      </w:pPr>
      <w:r w:rsidRPr="00C806C9">
        <w:rPr>
          <w:lang w:val="ro-RO"/>
        </w:rPr>
        <w:t>peron la linia II directa, in fata cladirii de calatori;</w:t>
      </w:r>
    </w:p>
    <w:p w14:paraId="04DBEA1C" w14:textId="77777777" w:rsidR="00C806C9" w:rsidRPr="00C806C9" w:rsidRDefault="00C806C9" w:rsidP="00A437CC">
      <w:pPr>
        <w:numPr>
          <w:ilvl w:val="0"/>
          <w:numId w:val="75"/>
        </w:numPr>
        <w:ind w:left="709"/>
        <w:rPr>
          <w:lang w:val="ro-RO"/>
        </w:rPr>
      </w:pPr>
      <w:r w:rsidRPr="00C806C9">
        <w:rPr>
          <w:lang w:val="ro-RO"/>
        </w:rPr>
        <w:t>peron intre liniile II și 3.</w:t>
      </w:r>
    </w:p>
    <w:p w14:paraId="4A88795E" w14:textId="70A4E43C" w:rsidR="00C806C9" w:rsidRPr="00C806C9" w:rsidRDefault="005108B1" w:rsidP="005108B1">
      <w:pPr>
        <w:widowControl/>
        <w:rPr>
          <w:b/>
          <w:bCs/>
          <w:lang w:val="ro-RO"/>
        </w:rPr>
      </w:pPr>
      <w:r>
        <w:rPr>
          <w:b/>
          <w:bCs/>
          <w:lang w:val="ro-RO"/>
        </w:rPr>
        <w:br w:type="page"/>
      </w:r>
    </w:p>
    <w:p w14:paraId="327A7696" w14:textId="77777777" w:rsidR="00C806C9" w:rsidRPr="00C806C9" w:rsidRDefault="00C806C9" w:rsidP="005108B1">
      <w:pPr>
        <w:ind w:left="709"/>
        <w:rPr>
          <w:b/>
          <w:bCs/>
          <w:u w:val="single"/>
          <w:lang w:val="ro-RO"/>
        </w:rPr>
      </w:pPr>
      <w:r w:rsidRPr="00C806C9">
        <w:rPr>
          <w:b/>
          <w:bCs/>
          <w:lang w:val="ro-RO"/>
        </w:rPr>
        <w:lastRenderedPageBreak/>
        <w:tab/>
      </w:r>
      <w:r w:rsidRPr="00C806C9">
        <w:rPr>
          <w:b/>
          <w:bCs/>
          <w:lang w:val="ro-RO"/>
        </w:rPr>
        <w:tab/>
      </w:r>
      <w:r w:rsidRPr="00C806C9">
        <w:rPr>
          <w:b/>
          <w:bCs/>
          <w:u w:val="single"/>
          <w:lang w:val="ro-RO"/>
        </w:rPr>
        <w:t>STAŢIA BALTA SĂRATĂ</w:t>
      </w:r>
    </w:p>
    <w:p w14:paraId="1F2415DC" w14:textId="77777777" w:rsidR="00C806C9" w:rsidRPr="00C806C9" w:rsidRDefault="00C806C9" w:rsidP="005108B1">
      <w:pPr>
        <w:ind w:left="709"/>
        <w:rPr>
          <w:bCs/>
          <w:lang w:val="ro-RO"/>
        </w:rPr>
      </w:pPr>
      <w:r w:rsidRPr="00C806C9">
        <w:rPr>
          <w:bCs/>
          <w:lang w:val="ro-RO"/>
        </w:rPr>
        <w:tab/>
        <w:t xml:space="preserve">Viteza de circulaţie existentă este de </w:t>
      </w:r>
      <w:r w:rsidRPr="00C806C9">
        <w:rPr>
          <w:bCs/>
          <w:u w:val="single"/>
          <w:lang w:val="ro-RO"/>
        </w:rPr>
        <w:t>70</w:t>
      </w:r>
      <w:r w:rsidRPr="00C806C9">
        <w:rPr>
          <w:bCs/>
          <w:lang w:val="ro-RO"/>
        </w:rPr>
        <w:t xml:space="preserve"> km/h.</w:t>
      </w:r>
    </w:p>
    <w:p w14:paraId="466769B2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Este amplasată între km </w:t>
      </w:r>
      <w:r w:rsidRPr="00C806C9">
        <w:rPr>
          <w:u w:val="single"/>
          <w:lang w:val="ro-RO"/>
        </w:rPr>
        <w:t>469+720</w:t>
      </w:r>
      <w:r w:rsidRPr="00C806C9">
        <w:rPr>
          <w:lang w:val="ro-RO"/>
        </w:rPr>
        <w:t xml:space="preserve"> (semnal intrare cap X) şi km </w:t>
      </w:r>
      <w:r w:rsidRPr="00C806C9">
        <w:rPr>
          <w:u w:val="single"/>
          <w:lang w:val="ro-RO"/>
        </w:rPr>
        <w:t>471+427</w:t>
      </w:r>
      <w:r w:rsidRPr="00C806C9">
        <w:rPr>
          <w:lang w:val="ro-RO"/>
        </w:rPr>
        <w:t xml:space="preserve"> (semnal intrare cap Y).</w:t>
      </w:r>
    </w:p>
    <w:p w14:paraId="084EA42A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Staţia are un dispozitiv de </w:t>
      </w:r>
      <w:r w:rsidRPr="00C806C9">
        <w:rPr>
          <w:u w:val="single"/>
          <w:lang w:val="ro-RO"/>
        </w:rPr>
        <w:t>7</w:t>
      </w:r>
      <w:r w:rsidRPr="00C806C9">
        <w:rPr>
          <w:lang w:val="ro-RO"/>
        </w:rPr>
        <w:t xml:space="preserve"> linii, din care: </w:t>
      </w:r>
    </w:p>
    <w:p w14:paraId="4BFC9235" w14:textId="77777777" w:rsidR="00C806C9" w:rsidRPr="00C806C9" w:rsidRDefault="00C806C9" w:rsidP="00A437CC">
      <w:pPr>
        <w:numPr>
          <w:ilvl w:val="0"/>
          <w:numId w:val="76"/>
        </w:numPr>
        <w:ind w:left="709"/>
        <w:rPr>
          <w:lang w:val="ro-RO"/>
        </w:rPr>
      </w:pPr>
      <w:r w:rsidRPr="00C806C9">
        <w:rPr>
          <w:u w:val="single"/>
          <w:lang w:val="ro-RO"/>
        </w:rPr>
        <w:t>linia II</w:t>
      </w:r>
      <w:r w:rsidRPr="00C806C9">
        <w:rPr>
          <w:lang w:val="ro-RO"/>
        </w:rPr>
        <w:t xml:space="preserve"> este linie directă în staţie;</w:t>
      </w:r>
    </w:p>
    <w:p w14:paraId="3381E8E0" w14:textId="77777777" w:rsidR="00C806C9" w:rsidRPr="00C806C9" w:rsidRDefault="00C806C9" w:rsidP="00A437CC">
      <w:pPr>
        <w:numPr>
          <w:ilvl w:val="0"/>
          <w:numId w:val="76"/>
        </w:numPr>
        <w:ind w:left="709"/>
        <w:rPr>
          <w:lang w:val="ro-RO"/>
        </w:rPr>
      </w:pPr>
      <w:r w:rsidRPr="00C806C9">
        <w:rPr>
          <w:lang w:val="ro-RO"/>
        </w:rPr>
        <w:t xml:space="preserve">liniile </w:t>
      </w:r>
      <w:r w:rsidRPr="00C806C9">
        <w:rPr>
          <w:u w:val="single"/>
          <w:lang w:val="ro-RO"/>
        </w:rPr>
        <w:t xml:space="preserve">1,3 </w:t>
      </w:r>
      <w:r w:rsidRPr="00C806C9">
        <w:rPr>
          <w:lang w:val="ro-RO"/>
        </w:rPr>
        <w:t>sunt linii de primiri - expedieri.</w:t>
      </w:r>
    </w:p>
    <w:p w14:paraId="19CFA940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 xml:space="preserve">Lungimea utilă a liniilor în stație este cuprinsă între </w:t>
      </w:r>
      <w:r w:rsidRPr="00C806C9">
        <w:rPr>
          <w:u w:val="single"/>
          <w:lang w:val="ro-RO"/>
        </w:rPr>
        <w:t>802</w:t>
      </w:r>
      <w:r w:rsidRPr="00C806C9">
        <w:rPr>
          <w:lang w:val="ro-RO"/>
        </w:rPr>
        <w:t xml:space="preserve"> m – </w:t>
      </w:r>
      <w:r w:rsidRPr="00C806C9">
        <w:rPr>
          <w:u w:val="single"/>
          <w:lang w:val="ro-RO"/>
        </w:rPr>
        <w:t>1038</w:t>
      </w:r>
      <w:r w:rsidRPr="00C806C9">
        <w:rPr>
          <w:lang w:val="ro-RO"/>
        </w:rPr>
        <w:t xml:space="preserve"> m.</w:t>
      </w:r>
    </w:p>
    <w:p w14:paraId="4E9CC7DA" w14:textId="77777777" w:rsidR="00C806C9" w:rsidRPr="00C806C9" w:rsidRDefault="00C806C9" w:rsidP="005108B1">
      <w:pPr>
        <w:ind w:left="709"/>
        <w:rPr>
          <w:lang w:val="ro-RO"/>
        </w:rPr>
      </w:pPr>
      <w:r w:rsidRPr="00C806C9">
        <w:rPr>
          <w:lang w:val="ro-RO"/>
        </w:rPr>
        <w:tab/>
        <w:t>Peroanele existente sunt amplasate astfel:</w:t>
      </w:r>
    </w:p>
    <w:p w14:paraId="6FABDA99" w14:textId="77777777" w:rsidR="00C806C9" w:rsidRPr="00C806C9" w:rsidRDefault="00C806C9" w:rsidP="00A437CC">
      <w:pPr>
        <w:numPr>
          <w:ilvl w:val="0"/>
          <w:numId w:val="77"/>
        </w:numPr>
        <w:ind w:left="709"/>
        <w:rPr>
          <w:lang w:val="ro-RO"/>
        </w:rPr>
      </w:pPr>
      <w:r w:rsidRPr="00C806C9">
        <w:rPr>
          <w:lang w:val="ro-RO"/>
        </w:rPr>
        <w:t>peron la linia 1, în faţa clădirii de călători;</w:t>
      </w:r>
    </w:p>
    <w:p w14:paraId="2EEE08B5" w14:textId="77777777" w:rsidR="00C806C9" w:rsidRPr="00C806C9" w:rsidRDefault="00C806C9" w:rsidP="00A437CC">
      <w:pPr>
        <w:numPr>
          <w:ilvl w:val="0"/>
          <w:numId w:val="77"/>
        </w:numPr>
        <w:ind w:left="709"/>
        <w:rPr>
          <w:lang w:val="ro-RO"/>
        </w:rPr>
      </w:pPr>
      <w:r w:rsidRPr="00C806C9">
        <w:rPr>
          <w:lang w:val="ro-RO"/>
        </w:rPr>
        <w:t>peron între liniile II si 3;</w:t>
      </w:r>
    </w:p>
    <w:p w14:paraId="2FB206AA" w14:textId="77777777" w:rsidR="009D3952" w:rsidRPr="00C806C9" w:rsidRDefault="009D3952" w:rsidP="009D3952">
      <w:pPr>
        <w:rPr>
          <w:lang w:val="ro-RO"/>
        </w:rPr>
      </w:pPr>
    </w:p>
    <w:p w14:paraId="3294B50A" w14:textId="77777777" w:rsidR="00EF209E" w:rsidRDefault="00EF209E">
      <w:pPr>
        <w:widowControl/>
        <w:rPr>
          <w:lang w:val="it-IT"/>
        </w:rPr>
      </w:pPr>
      <w:r>
        <w:rPr>
          <w:lang w:val="it-IT"/>
        </w:rPr>
        <w:br w:type="page"/>
      </w:r>
    </w:p>
    <w:p w14:paraId="0DF21442" w14:textId="77777777" w:rsidR="003536D0" w:rsidRDefault="003536D0" w:rsidP="00A437CC">
      <w:pPr>
        <w:pStyle w:val="Titolo1"/>
        <w:numPr>
          <w:ilvl w:val="0"/>
          <w:numId w:val="8"/>
        </w:numPr>
        <w:rPr>
          <w:lang w:val="ro-RO"/>
        </w:rPr>
      </w:pPr>
      <w:bookmarkStart w:id="3" w:name="_Toc536451816"/>
      <w:bookmarkStart w:id="4" w:name="_Hlk4609749"/>
      <w:r>
        <w:rPr>
          <w:lang w:val="ro-RO"/>
        </w:rPr>
        <w:lastRenderedPageBreak/>
        <w:t>Date despre punctele inundabile</w:t>
      </w:r>
      <w:bookmarkEnd w:id="3"/>
    </w:p>
    <w:p w14:paraId="1AFFD05E" w14:textId="77777777" w:rsidR="009D3952" w:rsidRPr="009D3952" w:rsidRDefault="009D3952" w:rsidP="009D3952">
      <w:pPr>
        <w:rPr>
          <w:lang w:val="ro-RO"/>
        </w:rPr>
      </w:pPr>
    </w:p>
    <w:bookmarkEnd w:id="4"/>
    <w:p w14:paraId="62E955F3" w14:textId="77777777" w:rsidR="003536D0" w:rsidRPr="00B92A72" w:rsidRDefault="003536D0" w:rsidP="00B92A72">
      <w:pPr>
        <w:ind w:firstLine="360"/>
        <w:rPr>
          <w:b/>
          <w:lang w:val="ro-RO"/>
        </w:rPr>
      </w:pPr>
      <w:r w:rsidRPr="00B92A72">
        <w:rPr>
          <w:b/>
          <w:lang w:val="ro-RO"/>
        </w:rPr>
        <w:t>Fir I</w:t>
      </w:r>
    </w:p>
    <w:p w14:paraId="2C934723" w14:textId="77777777" w:rsidR="009D3952" w:rsidRDefault="009D3952" w:rsidP="003536D0">
      <w:pPr>
        <w:rPr>
          <w:lang w:val="ro-RO"/>
        </w:rPr>
      </w:pP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991"/>
        <w:gridCol w:w="1420"/>
        <w:gridCol w:w="1580"/>
        <w:gridCol w:w="1760"/>
        <w:gridCol w:w="1074"/>
      </w:tblGrid>
      <w:tr w:rsidR="003536D0" w14:paraId="68B87E32" w14:textId="77777777" w:rsidTr="009D3952">
        <w:trPr>
          <w:trHeight w:val="720"/>
          <w:tblHeader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C6DC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Nr. </w:t>
            </w:r>
            <w:r>
              <w:rPr>
                <w:sz w:val="22"/>
                <w:lang w:val="ro-RO"/>
              </w:rPr>
              <w:br/>
              <w:t>Crt.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5A1CA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Intre Statiile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A13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de la km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9FB6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pana la km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014D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Lungime (m)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E561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Categoria </w:t>
            </w:r>
            <w:r>
              <w:rPr>
                <w:sz w:val="22"/>
                <w:lang w:val="ro-RO"/>
              </w:rPr>
              <w:br/>
              <w:t>punctului</w:t>
            </w:r>
          </w:p>
        </w:tc>
      </w:tr>
      <w:tr w:rsidR="003536D0" w14:paraId="06E54182" w14:textId="77777777" w:rsidTr="009D3952">
        <w:trPr>
          <w:trHeight w:val="30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3AB4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CC80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44C8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9748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6AD8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9119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5</w:t>
            </w:r>
          </w:p>
        </w:tc>
      </w:tr>
      <w:tr w:rsidR="003536D0" w14:paraId="3A9852B9" w14:textId="77777777" w:rsidTr="009D3952">
        <w:trPr>
          <w:trHeight w:val="30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BF0B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BFEB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Cernele - Isalnita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79AE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261+000.00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E3D9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261+500.00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DB4A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500.00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8F74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</w:t>
            </w:r>
          </w:p>
        </w:tc>
      </w:tr>
      <w:tr w:rsidR="003536D0" w14:paraId="6956B0BF" w14:textId="77777777" w:rsidTr="009D3952">
        <w:trPr>
          <w:trHeight w:val="30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472C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0CCC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Cotofeni - Racari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AF3A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270+600.00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FD20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272+000.00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ADE5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1400.00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2DB0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</w:t>
            </w:r>
          </w:p>
        </w:tc>
      </w:tr>
      <w:tr w:rsidR="003536D0" w14:paraId="3B689220" w14:textId="77777777" w:rsidTr="009D3952">
        <w:trPr>
          <w:trHeight w:val="30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7A4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0A42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Cotofeni - Racari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4C7B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272+900.00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07F7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273+400.00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5D2E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500.00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8E5E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II</w:t>
            </w:r>
          </w:p>
        </w:tc>
      </w:tr>
      <w:tr w:rsidR="003536D0" w14:paraId="7E47ABB3" w14:textId="77777777" w:rsidTr="009D3952">
        <w:trPr>
          <w:trHeight w:val="30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B7A2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8BCE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H. Bradesti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4265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275+000.00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C706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276+300.00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2312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1300.00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46FB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II</w:t>
            </w:r>
          </w:p>
        </w:tc>
      </w:tr>
      <w:tr w:rsidR="003536D0" w14:paraId="66959538" w14:textId="77777777" w:rsidTr="009D3952">
        <w:trPr>
          <w:trHeight w:val="30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EBCA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5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69D8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Racari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458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278+800.00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3A5E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279+600.00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038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800.00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75DD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II</w:t>
            </w:r>
          </w:p>
        </w:tc>
      </w:tr>
      <w:tr w:rsidR="003536D0" w14:paraId="088D2B12" w14:textId="77777777" w:rsidTr="009D3952">
        <w:trPr>
          <w:trHeight w:val="30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81CD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6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63F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Cap X Filiasi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1543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284+750.00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8D32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285+050.00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998C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300.00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565E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II</w:t>
            </w:r>
          </w:p>
        </w:tc>
      </w:tr>
      <w:tr w:rsidR="003536D0" w14:paraId="32D2AE4F" w14:textId="77777777" w:rsidTr="009D3952">
        <w:trPr>
          <w:trHeight w:val="30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F9A1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7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4FC8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Strehaia - Ciochiuta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91A3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312+200.00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D5DB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312+350.00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22E0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150.00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CFED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</w:t>
            </w:r>
          </w:p>
        </w:tc>
      </w:tr>
      <w:tr w:rsidR="003536D0" w14:paraId="5305AB1A" w14:textId="77777777" w:rsidTr="009D3952">
        <w:trPr>
          <w:trHeight w:val="30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E63D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8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8E52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Igiroasa - Prunisor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C9AB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331+900.00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4B7D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335+200.00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ADE2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3 300.00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AF24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II</w:t>
            </w:r>
          </w:p>
        </w:tc>
      </w:tr>
      <w:tr w:rsidR="003536D0" w14:paraId="2BFA0484" w14:textId="77777777" w:rsidTr="009D3952">
        <w:trPr>
          <w:trHeight w:val="30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F909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9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9A05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Prunisor - Garnita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A428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338+500.00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736B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338+800.00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7E07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300.00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A830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</w:t>
            </w:r>
          </w:p>
        </w:tc>
      </w:tr>
      <w:tr w:rsidR="003536D0" w14:paraId="60D69961" w14:textId="77777777" w:rsidTr="009D3952">
        <w:trPr>
          <w:trHeight w:val="30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15F1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9E28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Garnita - Balota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5C0B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341+900.00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E0F9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342+200.00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752B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300.00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BBC1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</w:t>
            </w:r>
          </w:p>
        </w:tc>
      </w:tr>
      <w:tr w:rsidR="003536D0" w14:paraId="34DBBDB8" w14:textId="77777777" w:rsidTr="009D3952">
        <w:trPr>
          <w:trHeight w:val="30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F5E8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8CB1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Balota L5 + Cap X+Y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19B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343+900.00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9E1D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345+200.00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7D54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1 300.00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BB3C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</w:t>
            </w:r>
          </w:p>
        </w:tc>
      </w:tr>
      <w:tr w:rsidR="003536D0" w14:paraId="17BC12AB" w14:textId="77777777" w:rsidTr="009D3952">
        <w:trPr>
          <w:trHeight w:val="60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A1C46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12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A0DE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Tr. Sev. EST - </w:t>
            </w:r>
            <w:r>
              <w:rPr>
                <w:sz w:val="22"/>
                <w:lang w:val="ro-RO"/>
              </w:rPr>
              <w:br/>
              <w:t>Tr. Severin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2CCD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362+150.00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B19B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362+250.00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47D2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100.00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2C30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</w:t>
            </w:r>
          </w:p>
        </w:tc>
      </w:tr>
      <w:tr w:rsidR="003536D0" w14:paraId="54B0C56E" w14:textId="77777777" w:rsidTr="009D3952">
        <w:trPr>
          <w:trHeight w:val="60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ECC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8E01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Dr. Tr. Sev. - </w:t>
            </w:r>
            <w:r>
              <w:rPr>
                <w:sz w:val="22"/>
                <w:lang w:val="ro-RO"/>
              </w:rPr>
              <w:br/>
              <w:t>Gura Vaii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76CE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367+700.00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3B0C0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368+100.00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8F96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400.00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6587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II</w:t>
            </w:r>
          </w:p>
        </w:tc>
      </w:tr>
      <w:tr w:rsidR="003536D0" w14:paraId="3A231968" w14:textId="77777777" w:rsidTr="009D3952">
        <w:trPr>
          <w:trHeight w:val="60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018D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14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49F9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Slatina Timis - </w:t>
            </w:r>
            <w:r>
              <w:rPr>
                <w:sz w:val="22"/>
                <w:lang w:val="ro-RO"/>
              </w:rPr>
              <w:br/>
              <w:t>Valisaora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C7CC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456+400.00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BDF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456+500.00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8DCB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100.00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7A64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</w:t>
            </w:r>
          </w:p>
        </w:tc>
      </w:tr>
      <w:tr w:rsidR="003536D0" w14:paraId="2DA7AC16" w14:textId="77777777" w:rsidTr="009D3952">
        <w:trPr>
          <w:trHeight w:val="60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84C4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15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592C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Slatina Timis - </w:t>
            </w:r>
            <w:r>
              <w:rPr>
                <w:sz w:val="22"/>
                <w:lang w:val="ro-RO"/>
              </w:rPr>
              <w:br/>
              <w:t>Valisaora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E480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459+900.00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AB1C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460+000.00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3C40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100.00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0604" w14:textId="77777777" w:rsidR="003536D0" w:rsidRDefault="003536D0" w:rsidP="009D3952">
            <w:pPr>
              <w:keepNext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</w:t>
            </w:r>
          </w:p>
        </w:tc>
      </w:tr>
    </w:tbl>
    <w:p w14:paraId="49899850" w14:textId="77777777" w:rsidR="009D3952" w:rsidRDefault="009D3952" w:rsidP="009D3952">
      <w:pPr>
        <w:widowControl/>
        <w:rPr>
          <w:lang w:val="ro-RO"/>
        </w:rPr>
      </w:pPr>
      <w:r>
        <w:rPr>
          <w:lang w:val="ro-RO"/>
        </w:rPr>
        <w:br w:type="page"/>
      </w:r>
    </w:p>
    <w:p w14:paraId="3EA513B3" w14:textId="77777777" w:rsidR="003536D0" w:rsidRPr="00B92A72" w:rsidRDefault="003536D0" w:rsidP="00B92A72">
      <w:pPr>
        <w:ind w:firstLine="720"/>
        <w:rPr>
          <w:b/>
          <w:lang w:val="ro-RO"/>
        </w:rPr>
      </w:pPr>
      <w:r w:rsidRPr="00B92A72">
        <w:rPr>
          <w:b/>
          <w:lang w:val="ro-RO"/>
        </w:rPr>
        <w:lastRenderedPageBreak/>
        <w:t>Fir II</w:t>
      </w:r>
    </w:p>
    <w:p w14:paraId="5DF17D50" w14:textId="77777777" w:rsidR="009D3952" w:rsidRDefault="009D3952" w:rsidP="003536D0">
      <w:pPr>
        <w:rPr>
          <w:lang w:val="ro-RO"/>
        </w:rPr>
      </w:pPr>
    </w:p>
    <w:tbl>
      <w:tblPr>
        <w:tblW w:w="9344" w:type="dxa"/>
        <w:tblInd w:w="392" w:type="dxa"/>
        <w:tblLook w:val="04A0" w:firstRow="1" w:lastRow="0" w:firstColumn="1" w:lastColumn="0" w:noHBand="0" w:noVBand="1"/>
      </w:tblPr>
      <w:tblGrid>
        <w:gridCol w:w="553"/>
        <w:gridCol w:w="2991"/>
        <w:gridCol w:w="1420"/>
        <w:gridCol w:w="1580"/>
        <w:gridCol w:w="1380"/>
        <w:gridCol w:w="1420"/>
      </w:tblGrid>
      <w:tr w:rsidR="003536D0" w14:paraId="5A468EC8" w14:textId="77777777" w:rsidTr="003536D0">
        <w:trPr>
          <w:trHeight w:val="720"/>
          <w:tblHeader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4440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Nr. </w:t>
            </w:r>
            <w:r>
              <w:rPr>
                <w:sz w:val="22"/>
                <w:lang w:val="ro-RO"/>
              </w:rPr>
              <w:br/>
              <w:t>Crt.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0B16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Intre Statiile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41E7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de la km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1EF2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pana la km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168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Lungime (m)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547A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Categoria </w:t>
            </w:r>
            <w:r>
              <w:rPr>
                <w:sz w:val="22"/>
                <w:lang w:val="ro-RO"/>
              </w:rPr>
              <w:br/>
              <w:t>punctului</w:t>
            </w:r>
          </w:p>
        </w:tc>
      </w:tr>
      <w:tr w:rsidR="003536D0" w14:paraId="3967B5D6" w14:textId="77777777" w:rsidTr="003536D0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6CEA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3A2E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C324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FA0B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5A26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620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5</w:t>
            </w:r>
          </w:p>
        </w:tc>
      </w:tr>
      <w:tr w:rsidR="003536D0" w14:paraId="06DAAFF1" w14:textId="77777777" w:rsidTr="003536D0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AB28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0442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Cernele - Isalnita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32F1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261+000.00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0EA9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261+500.00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2B54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500.00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2FB8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</w:t>
            </w:r>
          </w:p>
        </w:tc>
      </w:tr>
      <w:tr w:rsidR="003536D0" w14:paraId="04476A66" w14:textId="77777777" w:rsidTr="003536D0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5B0A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41BC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Cotofeni - Racari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9E7D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270+600.00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0F69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272+000.00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D523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1400.00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56B7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</w:t>
            </w:r>
          </w:p>
        </w:tc>
      </w:tr>
      <w:tr w:rsidR="003536D0" w14:paraId="1D739EBE" w14:textId="77777777" w:rsidTr="003536D0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7C35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DD16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Cotofeni - Racari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7B0C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272+900.00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3DF8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273+400.00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3F4A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500.00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DEC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 </w:t>
            </w:r>
          </w:p>
        </w:tc>
      </w:tr>
      <w:tr w:rsidR="003536D0" w14:paraId="22305D1A" w14:textId="77777777" w:rsidTr="003536D0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9618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03F6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H. Bradesti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EE47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275+000.00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E1A7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276+300.00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7E8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1300.00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2B4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II</w:t>
            </w:r>
          </w:p>
        </w:tc>
      </w:tr>
      <w:tr w:rsidR="003536D0" w14:paraId="01878CD0" w14:textId="77777777" w:rsidTr="003536D0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7B66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C06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Racari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4E00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278+800.00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0A26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279+600.00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3DD4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800.00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8C8A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 </w:t>
            </w:r>
          </w:p>
        </w:tc>
      </w:tr>
      <w:tr w:rsidR="003536D0" w14:paraId="21F5B443" w14:textId="77777777" w:rsidTr="003536D0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B39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6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AD1C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Cap X Filiasi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E203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284+750.00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87AE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285+050.00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079A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300.00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849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II</w:t>
            </w:r>
          </w:p>
        </w:tc>
      </w:tr>
      <w:tr w:rsidR="003536D0" w14:paraId="693426E4" w14:textId="77777777" w:rsidTr="003536D0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226A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7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1F90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Igiroasa - Prunisor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B61A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331+900.00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AE4F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335+200.00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BC48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3 300.00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D6BE" w14:textId="77777777" w:rsidR="003536D0" w:rsidRDefault="003536D0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I</w:t>
            </w:r>
          </w:p>
        </w:tc>
      </w:tr>
    </w:tbl>
    <w:p w14:paraId="10C4DA03" w14:textId="29C8580A" w:rsidR="003536D0" w:rsidRDefault="003536D0" w:rsidP="009D3952">
      <w:pPr>
        <w:pStyle w:val="Didascalia"/>
        <w:rPr>
          <w:lang w:val="ro-RO"/>
        </w:rPr>
      </w:pPr>
      <w:r>
        <w:rPr>
          <w:lang w:val="ro-RO"/>
        </w:rPr>
        <w:br w:type="page"/>
      </w:r>
    </w:p>
    <w:p w14:paraId="563D5BFA" w14:textId="33349822" w:rsidR="00B92A72" w:rsidRPr="00B92A72" w:rsidRDefault="00B92A72" w:rsidP="00A437CC">
      <w:pPr>
        <w:pStyle w:val="Titolo1"/>
        <w:numPr>
          <w:ilvl w:val="0"/>
          <w:numId w:val="8"/>
        </w:numPr>
        <w:rPr>
          <w:szCs w:val="24"/>
          <w:lang w:val="it-IT"/>
        </w:rPr>
      </w:pPr>
      <w:proofErr w:type="spellStart"/>
      <w:r w:rsidRPr="00B92A72">
        <w:rPr>
          <w:szCs w:val="24"/>
          <w:lang w:val="it-IT"/>
        </w:rPr>
        <w:lastRenderedPageBreak/>
        <w:t>Grosimi</w:t>
      </w:r>
      <w:proofErr w:type="spellEnd"/>
      <w:r w:rsidRPr="00B92A72">
        <w:rPr>
          <w:szCs w:val="24"/>
          <w:lang w:val="it-IT"/>
        </w:rPr>
        <w:t xml:space="preserve"> </w:t>
      </w:r>
      <w:proofErr w:type="spellStart"/>
      <w:r w:rsidRPr="00B92A72">
        <w:rPr>
          <w:szCs w:val="24"/>
          <w:lang w:val="it-IT"/>
        </w:rPr>
        <w:t>extrase</w:t>
      </w:r>
      <w:proofErr w:type="spellEnd"/>
      <w:r w:rsidRPr="00B92A72">
        <w:rPr>
          <w:szCs w:val="24"/>
          <w:lang w:val="it-IT"/>
        </w:rPr>
        <w:t xml:space="preserve"> </w:t>
      </w:r>
      <w:proofErr w:type="spellStart"/>
      <w:r w:rsidRPr="00B92A72">
        <w:rPr>
          <w:szCs w:val="24"/>
          <w:lang w:val="it-IT"/>
        </w:rPr>
        <w:t>din</w:t>
      </w:r>
      <w:proofErr w:type="spellEnd"/>
      <w:r w:rsidRPr="00B92A72">
        <w:rPr>
          <w:szCs w:val="24"/>
          <w:lang w:val="it-IT"/>
        </w:rPr>
        <w:t xml:space="preserve"> </w:t>
      </w:r>
      <w:proofErr w:type="spellStart"/>
      <w:r w:rsidRPr="00B92A72">
        <w:rPr>
          <w:szCs w:val="24"/>
          <w:lang w:val="it-IT"/>
        </w:rPr>
        <w:t>sondajele</w:t>
      </w:r>
      <w:proofErr w:type="spellEnd"/>
      <w:r w:rsidRPr="00B92A72">
        <w:rPr>
          <w:szCs w:val="24"/>
          <w:lang w:val="it-IT"/>
        </w:rPr>
        <w:t xml:space="preserve"> </w:t>
      </w:r>
      <w:proofErr w:type="spellStart"/>
      <w:r w:rsidRPr="00B92A72">
        <w:rPr>
          <w:szCs w:val="24"/>
          <w:lang w:val="it-IT"/>
        </w:rPr>
        <w:t>executate</w:t>
      </w:r>
      <w:proofErr w:type="spellEnd"/>
      <w:r w:rsidRPr="00B92A72">
        <w:rPr>
          <w:szCs w:val="24"/>
          <w:lang w:val="it-IT"/>
        </w:rPr>
        <w:t xml:space="preserve"> pe </w:t>
      </w:r>
      <w:proofErr w:type="spellStart"/>
      <w:r w:rsidRPr="00B92A72">
        <w:rPr>
          <w:szCs w:val="24"/>
          <w:lang w:val="it-IT"/>
        </w:rPr>
        <w:t>terasamentul</w:t>
      </w:r>
      <w:proofErr w:type="spellEnd"/>
      <w:r w:rsidRPr="00B92A72">
        <w:rPr>
          <w:szCs w:val="24"/>
          <w:lang w:val="it-IT"/>
        </w:rPr>
        <w:t xml:space="preserve"> </w:t>
      </w:r>
      <w:proofErr w:type="spellStart"/>
      <w:r w:rsidRPr="00B92A72">
        <w:rPr>
          <w:szCs w:val="24"/>
          <w:lang w:val="it-IT"/>
        </w:rPr>
        <w:t>cf</w:t>
      </w:r>
      <w:proofErr w:type="spellEnd"/>
    </w:p>
    <w:tbl>
      <w:tblPr>
        <w:tblW w:w="4927" w:type="pct"/>
        <w:jc w:val="center"/>
        <w:tblLayout w:type="fixed"/>
        <w:tblLook w:val="0420" w:firstRow="1" w:lastRow="0" w:firstColumn="0" w:lastColumn="0" w:noHBand="0" w:noVBand="1"/>
      </w:tblPr>
      <w:tblGrid>
        <w:gridCol w:w="567"/>
        <w:gridCol w:w="851"/>
        <w:gridCol w:w="916"/>
        <w:gridCol w:w="708"/>
        <w:gridCol w:w="965"/>
        <w:gridCol w:w="935"/>
        <w:gridCol w:w="1064"/>
        <w:gridCol w:w="3491"/>
      </w:tblGrid>
      <w:tr w:rsidR="00D447FB" w:rsidRPr="00D447FB" w14:paraId="0B063338" w14:textId="77777777" w:rsidTr="00D447FB">
        <w:trPr>
          <w:trHeight w:val="300"/>
          <w:tblHeader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B19A" w14:textId="77777777" w:rsidR="00D447FB" w:rsidRPr="00D447FB" w:rsidRDefault="00D447FB" w:rsidP="00D447FB">
            <w:pPr>
              <w:spacing w:after="120"/>
              <w:rPr>
                <w:b/>
                <w:sz w:val="18"/>
                <w:szCs w:val="18"/>
                <w:lang w:val="it-IT"/>
              </w:rPr>
            </w:pPr>
          </w:p>
        </w:tc>
      </w:tr>
      <w:tr w:rsidR="00D447FB" w:rsidRPr="00D447FB" w14:paraId="0900436B" w14:textId="77777777" w:rsidTr="00D447FB">
        <w:trPr>
          <w:trHeight w:val="915"/>
          <w:tblHeader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E7AFC2" w14:textId="77777777" w:rsidR="00D447FB" w:rsidRPr="00D447FB" w:rsidRDefault="00D447FB" w:rsidP="00D447FB">
            <w:pPr>
              <w:jc w:val="center"/>
              <w:rPr>
                <w:b/>
                <w:bCs/>
                <w:sz w:val="18"/>
                <w:szCs w:val="18"/>
              </w:rPr>
            </w:pPr>
            <w:r w:rsidRPr="00D447FB">
              <w:rPr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D447FB">
              <w:rPr>
                <w:b/>
                <w:sz w:val="18"/>
                <w:szCs w:val="18"/>
              </w:rPr>
              <w:t>crt</w:t>
            </w:r>
            <w:proofErr w:type="spellEnd"/>
            <w:r w:rsidRPr="00D447FB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4E52BB" w14:textId="77777777" w:rsidR="00D447FB" w:rsidRPr="00D447FB" w:rsidRDefault="00D447FB" w:rsidP="00D447F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447FB">
              <w:rPr>
                <w:b/>
                <w:bCs/>
                <w:sz w:val="18"/>
                <w:szCs w:val="18"/>
              </w:rPr>
              <w:t>Sondaj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C8C50B" w14:textId="77777777" w:rsidR="00D447FB" w:rsidRPr="00D447FB" w:rsidRDefault="00D447FB" w:rsidP="00D447F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447FB">
              <w:rPr>
                <w:b/>
                <w:bCs/>
                <w:sz w:val="18"/>
                <w:szCs w:val="18"/>
              </w:rPr>
              <w:t>Poz</w:t>
            </w:r>
            <w:proofErr w:type="spellEnd"/>
            <w:r w:rsidRPr="00D447FB">
              <w:rPr>
                <w:b/>
                <w:bCs/>
                <w:sz w:val="18"/>
                <w:szCs w:val="18"/>
              </w:rPr>
              <w:t>. km</w:t>
            </w:r>
            <w:r w:rsidRPr="00D447FB">
              <w:rPr>
                <w:b/>
                <w:bCs/>
                <w:sz w:val="18"/>
                <w:szCs w:val="18"/>
              </w:rPr>
              <w:br/>
              <w:t xml:space="preserve">(conform </w:t>
            </w:r>
            <w:proofErr w:type="spellStart"/>
            <w:r w:rsidRPr="00D447FB">
              <w:rPr>
                <w:b/>
                <w:bCs/>
                <w:sz w:val="18"/>
                <w:szCs w:val="18"/>
              </w:rPr>
              <w:t>teren</w:t>
            </w:r>
            <w:proofErr w:type="spellEnd"/>
            <w:r w:rsidRPr="00D447F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3C3388" w14:textId="77777777" w:rsidR="00D447FB" w:rsidRPr="00D447FB" w:rsidRDefault="00D447FB" w:rsidP="00D447F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447FB">
              <w:rPr>
                <w:b/>
                <w:bCs/>
                <w:sz w:val="18"/>
                <w:szCs w:val="18"/>
              </w:rPr>
              <w:t>Piatră</w:t>
            </w:r>
            <w:proofErr w:type="spellEnd"/>
            <w:r w:rsidRPr="00D447F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b/>
                <w:bCs/>
                <w:sz w:val="18"/>
                <w:szCs w:val="18"/>
              </w:rPr>
              <w:t>spartă</w:t>
            </w:r>
            <w:proofErr w:type="spellEnd"/>
            <w:r w:rsidRPr="00D447F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D447FB">
              <w:rPr>
                <w:b/>
                <w:bCs/>
                <w:sz w:val="18"/>
                <w:szCs w:val="18"/>
              </w:rPr>
              <w:t>curata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9197B0" w14:textId="77777777" w:rsidR="00D447FB" w:rsidRPr="00D447FB" w:rsidRDefault="00D447FB" w:rsidP="00D447F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447FB">
              <w:rPr>
                <w:b/>
                <w:bCs/>
                <w:sz w:val="18"/>
                <w:szCs w:val="18"/>
              </w:rPr>
              <w:t>Piatră</w:t>
            </w:r>
            <w:proofErr w:type="spellEnd"/>
            <w:r w:rsidRPr="00D447F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b/>
                <w:bCs/>
                <w:sz w:val="18"/>
                <w:szCs w:val="18"/>
              </w:rPr>
              <w:t>spartă</w:t>
            </w:r>
            <w:proofErr w:type="spellEnd"/>
            <w:r w:rsidRPr="00D447F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D447FB">
              <w:rPr>
                <w:b/>
                <w:bCs/>
                <w:sz w:val="18"/>
                <w:szCs w:val="18"/>
              </w:rPr>
              <w:t>colmatata</w:t>
            </w:r>
            <w:proofErr w:type="spellEnd"/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750603" w14:textId="77777777" w:rsidR="00D447FB" w:rsidRPr="00D447FB" w:rsidRDefault="00D447FB" w:rsidP="00D447FB">
            <w:pPr>
              <w:jc w:val="center"/>
              <w:rPr>
                <w:b/>
                <w:bCs/>
                <w:sz w:val="18"/>
                <w:szCs w:val="18"/>
              </w:rPr>
            </w:pPr>
            <w:r w:rsidRPr="00D447FB">
              <w:rPr>
                <w:b/>
                <w:bCs/>
                <w:sz w:val="18"/>
                <w:szCs w:val="18"/>
              </w:rPr>
              <w:t xml:space="preserve">Strat de </w:t>
            </w:r>
            <w:proofErr w:type="spellStart"/>
            <w:r w:rsidRPr="00D447FB">
              <w:rPr>
                <w:b/>
                <w:bCs/>
                <w:sz w:val="18"/>
                <w:szCs w:val="18"/>
              </w:rPr>
              <w:t>repartiție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74A172" w14:textId="77777777" w:rsidR="00D447FB" w:rsidRPr="00D447FB" w:rsidRDefault="00D447FB" w:rsidP="00D447F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447FB">
              <w:rPr>
                <w:b/>
                <w:bCs/>
                <w:sz w:val="18"/>
                <w:szCs w:val="18"/>
              </w:rPr>
              <w:t>Umplutură</w:t>
            </w:r>
            <w:proofErr w:type="spellEnd"/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624BBC" w14:textId="77777777" w:rsidR="00D447FB" w:rsidRPr="00D447FB" w:rsidRDefault="00D447FB" w:rsidP="00D447F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447FB">
              <w:rPr>
                <w:b/>
                <w:bCs/>
                <w:sz w:val="18"/>
                <w:szCs w:val="18"/>
              </w:rPr>
              <w:t>Observatii</w:t>
            </w:r>
            <w:proofErr w:type="spellEnd"/>
          </w:p>
        </w:tc>
      </w:tr>
      <w:tr w:rsidR="00D447FB" w:rsidRPr="00D447FB" w14:paraId="5F4EB42B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1B5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A12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Ep02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B50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249+000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AA0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EDD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318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4C3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554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6CB4FDF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C4B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6ED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Ep07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E77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250+200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D27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F4D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46A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36C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921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0ED0DB1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F29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00E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Epr11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24B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251+200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74A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79D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367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B19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F50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4B34E0F4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017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D3C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679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252+200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A7A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745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6DC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&gt;0.8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DB5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31A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87CB348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C6F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887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EPD19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E59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253+200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8E7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8FC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744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770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FF1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05C7EC06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B06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C10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DA3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254+200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592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147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585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F66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78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514F20D7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5DE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117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55C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255+200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9E3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5F7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613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76A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59B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15C032E6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C40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236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9D8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256+200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463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B33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667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EE1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3EB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37843F8D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666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C79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2EC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257+200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D3C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1FD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2FB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F9D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553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70538413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E7E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6C8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E71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258+200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1C7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3F1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868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0C0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D1A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3D6D1803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C4B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650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EPR43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123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259+200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A84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B59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3CD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319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4E4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051BA26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036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72B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DBE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260+200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003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43A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133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E06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&gt;1.5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847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2E6B752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136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465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EP51A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F97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261+200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ABE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0DB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14D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DF6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A94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19D82FD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BD4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034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EP55A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239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262+200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3FA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AD0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F0C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552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252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1B1223C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1B3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2D9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EP59A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17B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263+200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2FF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A23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501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F44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CF3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BEE1843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8F5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D4B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EP63A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880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264+200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92E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475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A60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057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F63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52168CC0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B29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DBD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EP67A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900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265+200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B8E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7DF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275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9CB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A77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F803552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84E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917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EPR71A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5BD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266+200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76B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47B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AC3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DD2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AC4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7C45BB33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605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6D8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EP75A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D88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267+200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1F3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491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746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E32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&gt;0.8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9CF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4C48E516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883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929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EPR79A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C66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268+200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60E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E8B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A4E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10A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BAB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516BB203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639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A51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EP83A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4C8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269+200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983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EA5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324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2D4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DCC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50BE0BD0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FB8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323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EP127A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5F1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280+200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1A9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FA8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48A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4EF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F51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FBC8BE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FFD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5CF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EP131A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D16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281+200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AD3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064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BB1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73E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96E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FF629BC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620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890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EP135A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B87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282+200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A9A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D9A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F7F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E15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33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01F8D4AC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003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2B0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EP139A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3DA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283+200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344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C1F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C91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0.6*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5A2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&gt;0.2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F38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* - </w:t>
            </w:r>
            <w:proofErr w:type="spellStart"/>
            <w:r w:rsidRPr="00D447FB">
              <w:rPr>
                <w:sz w:val="18"/>
                <w:szCs w:val="18"/>
              </w:rPr>
              <w:t>Colmatat</w:t>
            </w:r>
            <w:proofErr w:type="spellEnd"/>
          </w:p>
        </w:tc>
      </w:tr>
      <w:tr w:rsidR="00D447FB" w:rsidRPr="00D447FB" w14:paraId="3C59EE6B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6E4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531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EP143A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B4E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274+200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DF5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470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884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6F0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1C6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701852A3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458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30E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EP147A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ADC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285+200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F33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96D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D57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6A7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B20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E03B4C3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3BD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84F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EP87A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CEA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270+200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AAD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252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B06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015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0B2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DB1E443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6EC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808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EP151A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8E1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286+200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DF8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A84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319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3AA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F9B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543EDBC4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A9F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66F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EP91A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87C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271+200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3DF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562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975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C76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23C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** -</w:t>
            </w:r>
            <w:proofErr w:type="spellStart"/>
            <w:r w:rsidRPr="00D447FB">
              <w:rPr>
                <w:sz w:val="18"/>
                <w:szCs w:val="18"/>
              </w:rPr>
              <w:t>Pietris</w:t>
            </w:r>
            <w:proofErr w:type="spellEnd"/>
            <w:r w:rsidRPr="00D447FB">
              <w:rPr>
                <w:sz w:val="18"/>
                <w:szCs w:val="18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</w:rPr>
              <w:t>zgura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colmatat</w:t>
            </w:r>
            <w:proofErr w:type="spellEnd"/>
          </w:p>
        </w:tc>
      </w:tr>
      <w:tr w:rsidR="00D447FB" w:rsidRPr="00D447FB" w14:paraId="2617C77D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D0E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506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EP95A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8B9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272+200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B3B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523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122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138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B03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32E1BE78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CA2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CF1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EP99A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D97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273+200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10E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5EF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C70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584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514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47D31486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E09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5A1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EPR103A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547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274+200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DAC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29D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872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DAA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5A7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678A3FA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2B7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B62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EP107A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869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275+200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AD3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DB7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3ED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C8E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B5E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** -</w:t>
            </w:r>
            <w:proofErr w:type="spellStart"/>
            <w:r w:rsidRPr="00D447FB">
              <w:rPr>
                <w:sz w:val="18"/>
                <w:szCs w:val="18"/>
              </w:rPr>
              <w:t>Pietris</w:t>
            </w:r>
            <w:proofErr w:type="spellEnd"/>
            <w:r w:rsidRPr="00D447FB">
              <w:rPr>
                <w:sz w:val="18"/>
                <w:szCs w:val="18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</w:rPr>
              <w:t>zgura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colmatat</w:t>
            </w:r>
            <w:proofErr w:type="spellEnd"/>
          </w:p>
        </w:tc>
      </w:tr>
      <w:tr w:rsidR="00D447FB" w:rsidRPr="00D447FB" w14:paraId="6EB91A50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A33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007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EP155A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0D5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287+200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348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A67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D60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D09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08F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578B8793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517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48E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EP159A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5CA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288+200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411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FC8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B99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AB5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&gt;0.3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32B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Sub </w:t>
            </w:r>
            <w:proofErr w:type="spellStart"/>
            <w:r w:rsidRPr="00D447FB">
              <w:rPr>
                <w:sz w:val="18"/>
                <w:szCs w:val="18"/>
              </w:rPr>
              <w:t>stratul</w:t>
            </w:r>
            <w:proofErr w:type="spellEnd"/>
            <w:r w:rsidRPr="00D447FB">
              <w:rPr>
                <w:sz w:val="18"/>
                <w:szCs w:val="18"/>
              </w:rPr>
              <w:t xml:space="preserve"> de </w:t>
            </w:r>
            <w:proofErr w:type="spellStart"/>
            <w:r w:rsidRPr="00D447FB">
              <w:rPr>
                <w:sz w:val="18"/>
                <w:szCs w:val="18"/>
              </w:rPr>
              <w:t>repartitie</w:t>
            </w:r>
            <w:proofErr w:type="spellEnd"/>
            <w:r w:rsidRPr="00D447FB">
              <w:rPr>
                <w:sz w:val="18"/>
                <w:szCs w:val="18"/>
              </w:rPr>
              <w:t xml:space="preserve">, </w:t>
            </w:r>
            <w:proofErr w:type="spellStart"/>
            <w:r w:rsidRPr="00D447FB">
              <w:rPr>
                <w:sz w:val="18"/>
                <w:szCs w:val="18"/>
              </w:rPr>
              <w:t>injectie</w:t>
            </w:r>
            <w:proofErr w:type="spellEnd"/>
            <w:r w:rsidRPr="00D447FB">
              <w:rPr>
                <w:sz w:val="18"/>
                <w:szCs w:val="18"/>
              </w:rPr>
              <w:t xml:space="preserve"> de </w:t>
            </w:r>
            <w:proofErr w:type="spellStart"/>
            <w:r w:rsidRPr="00D447FB">
              <w:rPr>
                <w:sz w:val="18"/>
                <w:szCs w:val="18"/>
              </w:rPr>
              <w:t>beton</w:t>
            </w:r>
            <w:proofErr w:type="spellEnd"/>
            <w:r w:rsidRPr="00D447FB">
              <w:rPr>
                <w:sz w:val="18"/>
                <w:szCs w:val="18"/>
              </w:rPr>
              <w:t xml:space="preserve"> 0.10m</w:t>
            </w:r>
          </w:p>
        </w:tc>
      </w:tr>
      <w:tr w:rsidR="00D447FB" w:rsidRPr="00D447FB" w14:paraId="301D882B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099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A58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EP111A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F4B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276+200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184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E7F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A5B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B6D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7A5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** -</w:t>
            </w:r>
            <w:proofErr w:type="spellStart"/>
            <w:r w:rsidRPr="00D447FB">
              <w:rPr>
                <w:sz w:val="18"/>
                <w:szCs w:val="18"/>
              </w:rPr>
              <w:t>Pietris</w:t>
            </w:r>
            <w:proofErr w:type="spellEnd"/>
            <w:r w:rsidRPr="00D447FB">
              <w:rPr>
                <w:sz w:val="18"/>
                <w:szCs w:val="18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</w:rPr>
              <w:t>zgura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colmatat</w:t>
            </w:r>
            <w:proofErr w:type="spellEnd"/>
          </w:p>
        </w:tc>
      </w:tr>
      <w:tr w:rsidR="00D447FB" w:rsidRPr="00D447FB" w14:paraId="6679C157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994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54A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EP115A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36C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277+200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760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1A2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DB1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0.9**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503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D4D6" w14:textId="77777777" w:rsidR="00D447FB" w:rsidRPr="00D447FB" w:rsidRDefault="00D447FB" w:rsidP="00D447FB">
            <w:pPr>
              <w:jc w:val="center"/>
              <w:rPr>
                <w:sz w:val="18"/>
                <w:szCs w:val="18"/>
                <w:lang w:val="it-IT"/>
              </w:rPr>
            </w:pPr>
            <w:r w:rsidRPr="00D447FB">
              <w:rPr>
                <w:sz w:val="18"/>
                <w:szCs w:val="18"/>
                <w:lang w:val="it-IT"/>
              </w:rPr>
              <w:t>**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Zgura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piatra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sparta,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nisip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si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pietris</w:t>
            </w:r>
            <w:proofErr w:type="spellEnd"/>
          </w:p>
        </w:tc>
      </w:tr>
      <w:tr w:rsidR="00D447FB" w:rsidRPr="00D447FB" w14:paraId="7EE51795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0C9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020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EP119A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D7A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278+200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01D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172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232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8B2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086C" w14:textId="77777777" w:rsidR="00D447FB" w:rsidRPr="00D447FB" w:rsidRDefault="00D447FB" w:rsidP="00D447FB">
            <w:pPr>
              <w:jc w:val="center"/>
              <w:rPr>
                <w:sz w:val="18"/>
                <w:szCs w:val="18"/>
                <w:lang w:val="it-IT"/>
              </w:rPr>
            </w:pPr>
            <w:r w:rsidRPr="00D447FB">
              <w:rPr>
                <w:sz w:val="18"/>
                <w:szCs w:val="18"/>
                <w:lang w:val="it-IT"/>
              </w:rPr>
              <w:t>**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Zgura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si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piatra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sparta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colmatata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-</w:t>
            </w:r>
          </w:p>
        </w:tc>
      </w:tr>
      <w:tr w:rsidR="00D447FB" w:rsidRPr="00D447FB" w14:paraId="5AD9721C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B52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578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EPR123A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1AF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279+200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E9F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951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ECC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0.7**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067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3A89" w14:textId="77777777" w:rsidR="00D447FB" w:rsidRPr="00D447FB" w:rsidRDefault="00D447FB" w:rsidP="00D447FB">
            <w:pPr>
              <w:jc w:val="center"/>
              <w:rPr>
                <w:sz w:val="18"/>
                <w:szCs w:val="18"/>
                <w:lang w:val="it-IT"/>
              </w:rPr>
            </w:pPr>
            <w:r w:rsidRPr="00D447FB">
              <w:rPr>
                <w:sz w:val="18"/>
                <w:szCs w:val="18"/>
                <w:lang w:val="it-IT"/>
              </w:rPr>
              <w:t>**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Zgura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nisip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si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pietris</w:t>
            </w:r>
            <w:proofErr w:type="spellEnd"/>
          </w:p>
        </w:tc>
      </w:tr>
      <w:tr w:rsidR="00D447FB" w:rsidRPr="00D447FB" w14:paraId="42786E57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7BE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388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EP163A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199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289+200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A1A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524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0F6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4AB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259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56828006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D5B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028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EP167A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C2D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290+200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E0C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823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541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ACE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22D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**Strat de </w:t>
            </w:r>
            <w:proofErr w:type="spellStart"/>
            <w:r w:rsidRPr="00D447FB">
              <w:rPr>
                <w:sz w:val="18"/>
                <w:szCs w:val="18"/>
              </w:rPr>
              <w:t>repartitie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colmatat</w:t>
            </w:r>
            <w:proofErr w:type="spellEnd"/>
            <w:r w:rsidRPr="00D447FB">
              <w:rPr>
                <w:sz w:val="18"/>
                <w:szCs w:val="18"/>
              </w:rPr>
              <w:t>-</w:t>
            </w:r>
          </w:p>
        </w:tc>
      </w:tr>
      <w:tr w:rsidR="00D447FB" w:rsidRPr="00D447FB" w14:paraId="60E4C940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51E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D29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EP171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5DA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291+200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442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A6F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5C4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BDA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697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46CB4ABF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803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309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EPR175A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172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292+200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CD6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8B5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548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0.9**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FF6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36D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**</w:t>
            </w:r>
            <w:proofErr w:type="spellStart"/>
            <w:r w:rsidRPr="00D447FB">
              <w:rPr>
                <w:sz w:val="18"/>
                <w:szCs w:val="18"/>
              </w:rPr>
              <w:t>Zgura</w:t>
            </w:r>
            <w:proofErr w:type="spellEnd"/>
            <w:r w:rsidRPr="00D447FB">
              <w:rPr>
                <w:sz w:val="18"/>
                <w:szCs w:val="18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</w:rPr>
              <w:t>piatra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sparta</w:t>
            </w:r>
            <w:proofErr w:type="spellEnd"/>
          </w:p>
        </w:tc>
      </w:tr>
      <w:tr w:rsidR="00D447FB" w:rsidRPr="00D447FB" w14:paraId="41FF08E3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5D6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EDF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EP179A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FE5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293+200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497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05A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028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37F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E8A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4FBA4F5B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CB7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C71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EP183A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60A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294+200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88F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23B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764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73C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77A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532E8381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426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5C4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EP187A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217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295+200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3D2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BFB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A2B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65C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3D7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5F1DA59C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D45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E2D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EP191A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53E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296+200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CFA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2F9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238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B4B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7CF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444008C6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2D0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8FA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EP195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B38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297+200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B13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5D0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AB6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1.3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C98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95C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5185013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7C1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F78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EP209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2EA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298+200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1F2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DF1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0B6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97D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4E1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Infiltratie</w:t>
            </w:r>
            <w:proofErr w:type="spellEnd"/>
            <w:r w:rsidRPr="00D447FB">
              <w:rPr>
                <w:sz w:val="18"/>
                <w:szCs w:val="18"/>
              </w:rPr>
              <w:t xml:space="preserve"> de </w:t>
            </w:r>
            <w:proofErr w:type="spellStart"/>
            <w:r w:rsidRPr="00D447FB">
              <w:rPr>
                <w:sz w:val="18"/>
                <w:szCs w:val="18"/>
              </w:rPr>
              <w:t>apa</w:t>
            </w:r>
            <w:proofErr w:type="spellEnd"/>
            <w:r w:rsidRPr="00D447FB">
              <w:rPr>
                <w:sz w:val="18"/>
                <w:szCs w:val="18"/>
              </w:rPr>
              <w:t xml:space="preserve"> 1.10m (sub </w:t>
            </w:r>
            <w:proofErr w:type="spellStart"/>
            <w:r w:rsidRPr="00D447FB">
              <w:rPr>
                <w:sz w:val="18"/>
                <w:szCs w:val="18"/>
              </w:rPr>
              <w:t>strat</w:t>
            </w:r>
            <w:proofErr w:type="spellEnd"/>
            <w:r w:rsidRPr="00D447FB">
              <w:rPr>
                <w:sz w:val="18"/>
                <w:szCs w:val="18"/>
              </w:rPr>
              <w:t xml:space="preserve"> de </w:t>
            </w:r>
            <w:proofErr w:type="spellStart"/>
            <w:r w:rsidRPr="00D447FB">
              <w:rPr>
                <w:sz w:val="18"/>
                <w:szCs w:val="18"/>
              </w:rPr>
              <w:t>repartitie</w:t>
            </w:r>
            <w:proofErr w:type="spellEnd"/>
            <w:r w:rsidRPr="00D447FB">
              <w:rPr>
                <w:sz w:val="18"/>
                <w:szCs w:val="18"/>
              </w:rPr>
              <w:t>)</w:t>
            </w:r>
          </w:p>
        </w:tc>
      </w:tr>
      <w:tr w:rsidR="00D447FB" w:rsidRPr="00D447FB" w14:paraId="0E2DF72F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B79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77F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EP213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185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299+200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CB1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63D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D5D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A14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EFBD" w14:textId="77777777" w:rsidR="00D447FB" w:rsidRPr="00D447FB" w:rsidRDefault="00D447FB" w:rsidP="00D447FB">
            <w:pPr>
              <w:jc w:val="center"/>
              <w:rPr>
                <w:sz w:val="18"/>
                <w:szCs w:val="18"/>
                <w:lang w:val="it-IT"/>
              </w:rPr>
            </w:pPr>
            <w:r w:rsidRPr="00D447FB">
              <w:rPr>
                <w:sz w:val="18"/>
                <w:szCs w:val="18"/>
                <w:lang w:val="it-IT"/>
              </w:rPr>
              <w:t>**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Balat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amestec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piatra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sparta</w:t>
            </w:r>
          </w:p>
        </w:tc>
      </w:tr>
      <w:tr w:rsidR="00D447FB" w:rsidRPr="00D447FB" w14:paraId="787A6D67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918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52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BE8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EP271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729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300+200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043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7BE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AA9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&gt;1.0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A87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D05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7B2F628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FEB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1E9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EP221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FB0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301+200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ADF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54D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BF9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5FA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E0D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610DAE6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237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54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9C9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EP225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341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302+200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1B6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5D9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560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EF8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107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4AA98323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A29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559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EP229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5AB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303+200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08E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30A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7E9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2D5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36B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5128C1C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B73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56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DF1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EP233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6A3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304+200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8E0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934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6BE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&gt;1.4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1CD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4C3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7F833DFC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D58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8CB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EP237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C33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305+200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B99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220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65E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BA6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4AC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4DFBD865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F07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0D0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EP241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BE0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306+200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EF6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381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0B9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B15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334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7A4EA232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72B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712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EP245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FE9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307+200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39D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271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B77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221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EDD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42D54B8C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63C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CC3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EP249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13E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308+200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6E4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357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30F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043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8A5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121AE5B8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18F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61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C2A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EP253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1FC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309+200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644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4CA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0.9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F12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EF8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&gt;0.3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50C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35AAD21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8E4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EEE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EP256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58C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310+200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7E3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258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9D4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FE8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&gt;1.1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F79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3DC96A65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B13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755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EP261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BB4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311+200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C53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FBA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5CD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3A7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931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E92EAC7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7AA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7FC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EP269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CB7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313+200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697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685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022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8A3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EC6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AC5636B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AE3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FFE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EP273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C97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314+200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829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BD9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392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0A2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4FD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33F2807C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D80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AFA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EP277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C12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315+200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C7B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C42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6A8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A79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570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083D1EE3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DFD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862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EP281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902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316+200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253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DB9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030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14F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27C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5BD7B3F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A30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6F6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EP285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9CA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317+200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E71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6C8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EEC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4F4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6FF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0FE76D80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DBA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7A1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EP289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13D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318+200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AAC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147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40E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64D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&gt;1.0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747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15FED0A4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80A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10A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EPR293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1CD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319+200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C1E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3AD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436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164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&gt;0.8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357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**</w:t>
            </w:r>
            <w:proofErr w:type="spellStart"/>
            <w:r w:rsidRPr="00D447FB">
              <w:rPr>
                <w:sz w:val="18"/>
                <w:szCs w:val="18"/>
              </w:rPr>
              <w:t>Balat</w:t>
            </w:r>
            <w:proofErr w:type="spellEnd"/>
            <w:r w:rsidRPr="00D447FB">
              <w:rPr>
                <w:sz w:val="18"/>
                <w:szCs w:val="18"/>
              </w:rPr>
              <w:t xml:space="preserve"> in </w:t>
            </w:r>
            <w:proofErr w:type="spellStart"/>
            <w:r w:rsidRPr="00D447FB">
              <w:rPr>
                <w:sz w:val="18"/>
                <w:szCs w:val="18"/>
              </w:rPr>
              <w:t>amestec</w:t>
            </w:r>
            <w:proofErr w:type="spellEnd"/>
            <w:r w:rsidRPr="00D447FB">
              <w:rPr>
                <w:sz w:val="18"/>
                <w:szCs w:val="18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</w:rPr>
              <w:t>zgura</w:t>
            </w:r>
            <w:proofErr w:type="spellEnd"/>
          </w:p>
        </w:tc>
      </w:tr>
      <w:tr w:rsidR="00D447FB" w:rsidRPr="00D447FB" w14:paraId="16A2F94A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DA6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5FF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EPR297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5A0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320+200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57D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C89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67F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06E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CBF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**</w:t>
            </w:r>
            <w:proofErr w:type="spellStart"/>
            <w:r w:rsidRPr="00D447FB">
              <w:rPr>
                <w:sz w:val="18"/>
                <w:szCs w:val="18"/>
              </w:rPr>
              <w:t>Pietris</w:t>
            </w:r>
            <w:proofErr w:type="spellEnd"/>
            <w:r w:rsidRPr="00D447FB">
              <w:rPr>
                <w:sz w:val="18"/>
                <w:szCs w:val="18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</w:rPr>
              <w:t>zgura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colmatat</w:t>
            </w:r>
            <w:proofErr w:type="spellEnd"/>
          </w:p>
        </w:tc>
      </w:tr>
      <w:tr w:rsidR="00D447FB" w:rsidRPr="00D447FB" w14:paraId="5800AA52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44E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348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D40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321+200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876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4E1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844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83A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C04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72CB4E1E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FFC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560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EP305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112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322+200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D68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29E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FD6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3AE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70C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7810D45B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CE3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A41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EP309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E24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323+200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2C4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F2F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DC2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540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640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3979B8E6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A98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C33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EP313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A01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324+200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A7E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5EA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B0B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551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6A8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7F15D0DC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331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A8A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EP317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FA1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325+200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5CB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43C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2A7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F70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E0C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58E5DEA1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8C5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FE2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EP321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17B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326+200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F07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35F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F14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AD0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7C0D" w14:textId="77777777" w:rsidR="00D447FB" w:rsidRPr="00D447FB" w:rsidRDefault="00D447FB" w:rsidP="00D447FB">
            <w:pPr>
              <w:jc w:val="center"/>
              <w:rPr>
                <w:sz w:val="18"/>
                <w:szCs w:val="18"/>
                <w:lang w:val="it-IT"/>
              </w:rPr>
            </w:pPr>
            <w:r w:rsidRPr="00D447FB">
              <w:rPr>
                <w:sz w:val="18"/>
                <w:szCs w:val="18"/>
                <w:lang w:val="it-IT"/>
              </w:rPr>
              <w:t xml:space="preserve"> **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Din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pietris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si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zgura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colmatate</w:t>
            </w:r>
            <w:proofErr w:type="spellEnd"/>
          </w:p>
        </w:tc>
      </w:tr>
      <w:tr w:rsidR="00D447FB" w:rsidRPr="00D447FB" w14:paraId="31AA457F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B38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78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671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EPR325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56D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327+200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312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5DB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1.2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FAD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17F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2C9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24639E0" w14:textId="77777777" w:rsidTr="00D447FB">
        <w:trPr>
          <w:trHeight w:val="83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F76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m,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CAD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EPR329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4CC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328+200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A65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4F7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3A2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0.6**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032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&gt;0.6*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5F48" w14:textId="77777777" w:rsidR="00D447FB" w:rsidRPr="00D447FB" w:rsidRDefault="00D447FB" w:rsidP="00D447FB">
            <w:pPr>
              <w:jc w:val="center"/>
              <w:rPr>
                <w:sz w:val="18"/>
                <w:szCs w:val="18"/>
                <w:lang w:val="it-IT"/>
              </w:rPr>
            </w:pPr>
            <w:r w:rsidRPr="00D447FB">
              <w:rPr>
                <w:sz w:val="18"/>
                <w:szCs w:val="18"/>
                <w:lang w:val="it-IT"/>
              </w:rPr>
              <w:t>*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Din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argila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prafoara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amestec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resturi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de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carbune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br/>
              <w:t>**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Din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zgura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colmatata</w:t>
            </w:r>
            <w:proofErr w:type="spellEnd"/>
          </w:p>
        </w:tc>
      </w:tr>
      <w:tr w:rsidR="00D447FB" w:rsidRPr="00D447FB" w14:paraId="51190EFE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35B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AA8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EPR333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29A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329+200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BED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2F8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2E1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49F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A7D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1EFDE25C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F3F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81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7F2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EPR337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0A5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330+200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235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C7B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C4D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0.7**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B5B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BF89" w14:textId="77777777" w:rsidR="00D447FB" w:rsidRPr="00D447FB" w:rsidRDefault="00D447FB" w:rsidP="00D447FB">
            <w:pPr>
              <w:jc w:val="center"/>
              <w:rPr>
                <w:sz w:val="18"/>
                <w:szCs w:val="18"/>
                <w:lang w:val="it-IT"/>
              </w:rPr>
            </w:pPr>
            <w:r w:rsidRPr="00D447FB">
              <w:rPr>
                <w:sz w:val="18"/>
                <w:szCs w:val="18"/>
                <w:lang w:val="it-IT"/>
              </w:rPr>
              <w:t>**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Din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balast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ameste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cu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zgura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colmatate</w:t>
            </w:r>
            <w:proofErr w:type="spellEnd"/>
          </w:p>
        </w:tc>
      </w:tr>
      <w:tr w:rsidR="00D447FB" w:rsidRPr="00D447FB" w14:paraId="18E0E15F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930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82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4DF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EPR341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532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331+200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938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4B4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F8C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9CD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&gt;0.4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280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99433CD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AAA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1B9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EP358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55E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358+200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8E4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3FD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CD2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382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808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4B04D3AE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417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9E6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EP362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323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359+200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E69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EA9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DA5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829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859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AFA525F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A96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C38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EP366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46E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360+200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91A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2C8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ED3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6EE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650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5A5F7A9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F36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CD9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EP370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15A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361+200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EAC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AE1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F9E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FB2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AD6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59CC92F0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175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998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EP374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A9B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362+200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550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F58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7C9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3F9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6D2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3EDDC46A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E14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027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EP378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054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363+200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FB9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C41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6F9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D2A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&gt;1.1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AEC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068000D2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FD8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413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EP390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C48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366+200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990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674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D2E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EC2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3E2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*</w:t>
            </w:r>
            <w:proofErr w:type="spellStart"/>
            <w:r w:rsidRPr="00D447FB">
              <w:rPr>
                <w:sz w:val="18"/>
                <w:szCs w:val="18"/>
              </w:rPr>
              <w:t>Colmatat</w:t>
            </w:r>
            <w:proofErr w:type="spellEnd"/>
          </w:p>
        </w:tc>
      </w:tr>
      <w:tr w:rsidR="00D447FB" w:rsidRPr="00D447FB" w14:paraId="1F2D37E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1BC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8B6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EP394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832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367+200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5B1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1E0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0E9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84D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A2C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19522F3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9F0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21B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EP398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569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368+200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313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402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205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787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&gt;1.1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AAD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015D5D7F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9A5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FD0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EP402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29E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369+200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180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66B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4D8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316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EB7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42D9E357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911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571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EP406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B48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370+200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587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598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3B2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4B9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D1F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AD4250F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63D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E8E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EP414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6EB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372+200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392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43E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8C2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4D4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242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*</w:t>
            </w:r>
            <w:proofErr w:type="spellStart"/>
            <w:r w:rsidRPr="00D447FB">
              <w:rPr>
                <w:sz w:val="18"/>
                <w:szCs w:val="18"/>
              </w:rPr>
              <w:t>Colmatat</w:t>
            </w:r>
            <w:proofErr w:type="spellEnd"/>
          </w:p>
        </w:tc>
      </w:tr>
      <w:tr w:rsidR="00D447FB" w:rsidRPr="00D447FB" w14:paraId="26571932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A24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E13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EP418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FFD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373+200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69D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816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CCF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1DC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430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*</w:t>
            </w:r>
            <w:proofErr w:type="spellStart"/>
            <w:r w:rsidRPr="00D447FB">
              <w:rPr>
                <w:sz w:val="18"/>
                <w:szCs w:val="18"/>
              </w:rPr>
              <w:t>Colmatat</w:t>
            </w:r>
            <w:proofErr w:type="spellEnd"/>
          </w:p>
        </w:tc>
      </w:tr>
      <w:tr w:rsidR="00D447FB" w:rsidRPr="00D447FB" w14:paraId="48BC771F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48B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4FA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EP422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ACB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374+200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424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389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268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318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DBE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0E14242B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AA3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E48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EP431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2C7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377+200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CE9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95C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FD3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163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3EE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A87E7E3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44B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98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D1B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EP434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F38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378+200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708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614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AFA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43A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468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Roca in </w:t>
            </w:r>
            <w:proofErr w:type="spellStart"/>
            <w:r w:rsidRPr="00D447FB">
              <w:rPr>
                <w:sz w:val="18"/>
                <w:szCs w:val="18"/>
              </w:rPr>
              <w:t>loc</w:t>
            </w:r>
            <w:proofErr w:type="spellEnd"/>
          </w:p>
        </w:tc>
      </w:tr>
      <w:tr w:rsidR="00D447FB" w:rsidRPr="00D447FB" w14:paraId="4AB6D556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BB7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BEF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EP438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AB5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379+200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249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719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0CB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7D8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BB0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3402D88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287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6B5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EP442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2B2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380+200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C63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412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8E7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5DC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047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054FFE9A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832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A40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EP446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266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381+200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AA5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B2C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811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3DE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4AE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D0B757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1CA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3FA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EP449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CA7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382+200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77E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7FC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C00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772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C90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Roca in </w:t>
            </w:r>
            <w:proofErr w:type="spellStart"/>
            <w:r w:rsidRPr="00D447FB">
              <w:rPr>
                <w:sz w:val="18"/>
                <w:szCs w:val="18"/>
              </w:rPr>
              <w:t>loc</w:t>
            </w:r>
            <w:proofErr w:type="spellEnd"/>
          </w:p>
        </w:tc>
      </w:tr>
      <w:tr w:rsidR="00D447FB" w:rsidRPr="00D447FB" w14:paraId="16D733B2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91E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103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0B6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EP453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AA2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383+200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AE9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1D4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92F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0E3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B4E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4605440F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F53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897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EP457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5F9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384+200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C56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A87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83B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F7C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&gt;1.1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3CE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97741A8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BAA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A1C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EP462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5F3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385+200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0B8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333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46D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4E1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887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7EE6E7C5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BBD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106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4A4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EP465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36F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386+200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E7E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E6B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7A6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BAB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&gt;0.8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4E5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BBF334C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690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F48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EP469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EDE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387+200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F27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656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6C3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A2F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E86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La 0.80m </w:t>
            </w:r>
            <w:proofErr w:type="spellStart"/>
            <w:r w:rsidRPr="00D447FB">
              <w:rPr>
                <w:sz w:val="18"/>
                <w:szCs w:val="18"/>
              </w:rPr>
              <w:t>apa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cantonata</w:t>
            </w:r>
            <w:proofErr w:type="spellEnd"/>
          </w:p>
        </w:tc>
      </w:tr>
      <w:tr w:rsidR="00D447FB" w:rsidRPr="00D447FB" w14:paraId="0391D5BE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C4D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A0C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EP473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C3A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388+200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7AD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2A6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960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684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287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3E939DD0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873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C40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EP389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678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389+300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AE2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891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6A4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1CF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62B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Roca in </w:t>
            </w:r>
            <w:proofErr w:type="spellStart"/>
            <w:r w:rsidRPr="00D447FB">
              <w:rPr>
                <w:sz w:val="18"/>
                <w:szCs w:val="18"/>
              </w:rPr>
              <w:t>loc</w:t>
            </w:r>
            <w:proofErr w:type="spellEnd"/>
          </w:p>
        </w:tc>
      </w:tr>
      <w:tr w:rsidR="00D447FB" w:rsidRPr="00D447FB" w14:paraId="526B8B07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146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4CB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EP480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FE0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390+200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0BD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CF4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D6E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2CA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2EB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A21C62B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6B0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C89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EP484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86A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391+200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5CB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12A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5F2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08A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ABF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3563E0B5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5C9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112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58E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EP488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C73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392+200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7A0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421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625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8D4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&gt;0.6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FAE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18F9B5E1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5E7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C57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EP492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001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393+200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18C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4AC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83A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122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56E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363878BF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3EC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EB9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EP496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73F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394+200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C2F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2C1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18B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2FE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4BE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proofErr w:type="spellStart"/>
            <w:r w:rsidRPr="00D447FB">
              <w:rPr>
                <w:sz w:val="18"/>
                <w:szCs w:val="18"/>
              </w:rPr>
              <w:t>Colmatat</w:t>
            </w:r>
            <w:proofErr w:type="spellEnd"/>
            <w:r w:rsidRPr="00D447FB">
              <w:rPr>
                <w:sz w:val="18"/>
                <w:szCs w:val="18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</w:rPr>
              <w:t>liant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argilos</w:t>
            </w:r>
            <w:proofErr w:type="spellEnd"/>
          </w:p>
        </w:tc>
      </w:tr>
      <w:tr w:rsidR="00D447FB" w:rsidRPr="00D447FB" w14:paraId="4093BE0A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135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2C1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7A5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395+200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A77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234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466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F7A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87B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B2BAF8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6CC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1F9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EP504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786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396+200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650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AF2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B95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468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95A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4A4A710E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F76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319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EP508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155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397+200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7A2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E6B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A4F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713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605B" w14:textId="77777777" w:rsidR="00D447FB" w:rsidRPr="00D447FB" w:rsidRDefault="00D447FB" w:rsidP="00D447FB">
            <w:pPr>
              <w:jc w:val="center"/>
              <w:rPr>
                <w:sz w:val="18"/>
                <w:szCs w:val="18"/>
                <w:lang w:val="es-ES"/>
              </w:rPr>
            </w:pPr>
            <w:proofErr w:type="spellStart"/>
            <w:r w:rsidRPr="00D447FB">
              <w:rPr>
                <w:sz w:val="18"/>
                <w:szCs w:val="18"/>
                <w:lang w:val="es-ES"/>
              </w:rPr>
              <w:t>Balasat</w:t>
            </w:r>
            <w:proofErr w:type="spellEnd"/>
            <w:r w:rsidRPr="00D447FB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es-ES"/>
              </w:rPr>
              <w:t>colmatat</w:t>
            </w:r>
            <w:proofErr w:type="spellEnd"/>
            <w:r w:rsidRPr="00D447FB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es-ES"/>
              </w:rPr>
              <w:t>cu</w:t>
            </w:r>
            <w:proofErr w:type="spellEnd"/>
            <w:r w:rsidRPr="00D447FB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es-ES"/>
              </w:rPr>
              <w:t>praf</w:t>
            </w:r>
            <w:proofErr w:type="spellEnd"/>
            <w:r w:rsidRPr="00D447FB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es-ES"/>
              </w:rPr>
              <w:t>argilos</w:t>
            </w:r>
            <w:proofErr w:type="spellEnd"/>
            <w:r w:rsidRPr="00D447FB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es-ES"/>
              </w:rPr>
              <w:t>nisipos</w:t>
            </w:r>
            <w:proofErr w:type="spellEnd"/>
          </w:p>
        </w:tc>
      </w:tr>
      <w:tr w:rsidR="00D447FB" w:rsidRPr="00D447FB" w14:paraId="29EE1CDE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F27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900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EP512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02A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398+200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FEB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2BC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E44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7A9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B8B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1310CB1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3DD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A4F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EP516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6A8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399+200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65C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3C6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8B8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046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948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0BF213F6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3F9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120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947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EP520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62B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400+200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814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9F7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BA0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2BD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&gt;0.9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838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0B84B628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7B2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E57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EP524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50A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401+200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1BB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124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07D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434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227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72AB44D1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DE7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757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EP528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D6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402+200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32A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B66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C00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AD9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7CA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420E702F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EA5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81A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EP532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445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403+200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E70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78B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E74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F82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42A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7D421DE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966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241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EP536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806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404+200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384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BAF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4DA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066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&gt;1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F46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3D21C314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80C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125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672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EP540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466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405+200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19C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269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17E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5A8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&gt;0.9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C3D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7EFD2247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98C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lastRenderedPageBreak/>
              <w:t>126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D5B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EP544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1D1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406+200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551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4DF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8A1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BAD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E18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**</w:t>
            </w:r>
            <w:proofErr w:type="spellStart"/>
            <w:r w:rsidRPr="00D447FB">
              <w:rPr>
                <w:sz w:val="18"/>
                <w:szCs w:val="18"/>
              </w:rPr>
              <w:t>Colmatat</w:t>
            </w:r>
            <w:proofErr w:type="spellEnd"/>
            <w:r w:rsidRPr="00D447FB">
              <w:rPr>
                <w:sz w:val="18"/>
                <w:szCs w:val="18"/>
              </w:rPr>
              <w:t xml:space="preserve"> cu slab </w:t>
            </w:r>
            <w:proofErr w:type="spellStart"/>
            <w:r w:rsidRPr="00D447FB">
              <w:rPr>
                <w:sz w:val="18"/>
                <w:szCs w:val="18"/>
              </w:rPr>
              <w:t>liant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argilos</w:t>
            </w:r>
            <w:proofErr w:type="spellEnd"/>
          </w:p>
        </w:tc>
      </w:tr>
      <w:tr w:rsidR="00D447FB" w:rsidRPr="00D447FB" w14:paraId="23B8B711" w14:textId="77777777" w:rsidTr="00D447FB">
        <w:trPr>
          <w:trHeight w:val="6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F20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061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EP548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EE7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407+200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B30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FA0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646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305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60C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**In </w:t>
            </w:r>
            <w:proofErr w:type="spellStart"/>
            <w:r w:rsidRPr="00D447FB">
              <w:rPr>
                <w:sz w:val="18"/>
                <w:szCs w:val="18"/>
              </w:rPr>
              <w:t>amestec</w:t>
            </w:r>
            <w:proofErr w:type="spellEnd"/>
            <w:r w:rsidRPr="00D447FB">
              <w:rPr>
                <w:sz w:val="18"/>
                <w:szCs w:val="18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</w:rPr>
              <w:t>fragmente</w:t>
            </w:r>
            <w:proofErr w:type="spellEnd"/>
            <w:r w:rsidRPr="00D447FB">
              <w:rPr>
                <w:sz w:val="18"/>
                <w:szCs w:val="18"/>
              </w:rPr>
              <w:t xml:space="preserve"> de </w:t>
            </w:r>
            <w:proofErr w:type="spellStart"/>
            <w:r w:rsidRPr="00D447FB">
              <w:rPr>
                <w:sz w:val="18"/>
                <w:szCs w:val="18"/>
              </w:rPr>
              <w:t>roca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r w:rsidRPr="00D447FB">
              <w:rPr>
                <w:sz w:val="18"/>
                <w:szCs w:val="18"/>
              </w:rPr>
              <w:br/>
            </w:r>
            <w:proofErr w:type="spellStart"/>
            <w:r w:rsidRPr="00D447FB">
              <w:rPr>
                <w:sz w:val="18"/>
                <w:szCs w:val="18"/>
              </w:rPr>
              <w:t>si</w:t>
            </w:r>
            <w:proofErr w:type="spellEnd"/>
            <w:r w:rsidRPr="00D447FB">
              <w:rPr>
                <w:sz w:val="18"/>
                <w:szCs w:val="18"/>
              </w:rPr>
              <w:t xml:space="preserve"> slab </w:t>
            </w:r>
            <w:proofErr w:type="spellStart"/>
            <w:r w:rsidRPr="00D447FB">
              <w:rPr>
                <w:sz w:val="18"/>
                <w:szCs w:val="18"/>
              </w:rPr>
              <w:t>liant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argilos</w:t>
            </w:r>
            <w:proofErr w:type="spellEnd"/>
          </w:p>
        </w:tc>
      </w:tr>
      <w:tr w:rsidR="00D447FB" w:rsidRPr="00D447FB" w14:paraId="730FCBB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DBE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B0E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EP552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0C7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408+200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814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510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DB1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5E1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76C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1910D2B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610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4E3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EP556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6E4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409+200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486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703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AA8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0.8**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DC1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EAF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**</w:t>
            </w:r>
            <w:proofErr w:type="spellStart"/>
            <w:r w:rsidRPr="00D447FB">
              <w:rPr>
                <w:sz w:val="18"/>
                <w:szCs w:val="18"/>
              </w:rPr>
              <w:t>Colmatat</w:t>
            </w:r>
            <w:proofErr w:type="spellEnd"/>
            <w:r w:rsidRPr="00D447FB">
              <w:rPr>
                <w:sz w:val="18"/>
                <w:szCs w:val="18"/>
              </w:rPr>
              <w:t xml:space="preserve"> cu slab </w:t>
            </w:r>
            <w:proofErr w:type="spellStart"/>
            <w:r w:rsidRPr="00D447FB">
              <w:rPr>
                <w:sz w:val="18"/>
                <w:szCs w:val="18"/>
              </w:rPr>
              <w:t>liant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argilos</w:t>
            </w:r>
            <w:proofErr w:type="spellEnd"/>
          </w:p>
        </w:tc>
      </w:tr>
      <w:tr w:rsidR="00D447FB" w:rsidRPr="00D447FB" w14:paraId="7F521DAD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20F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436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EP560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59F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410+200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8EF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1D4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0EB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927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A3F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3FC1DA1D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80D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8FD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EP564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463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411+200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391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1F6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18B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192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732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1EC0C2C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6BC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1BB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EP568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2F6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412+200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358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2A9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419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24E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E8A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74A78E90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6AC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C19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EP572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7B6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413+200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83F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BC7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A0C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EF0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89D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3E78E67D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108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134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688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EP574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DA7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414+200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79D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336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90A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F99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E1C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7F245866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16A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4CA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EP578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74C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415+200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463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AE4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D52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05B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163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41D5A0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31E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0D4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EP582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77D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416+200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AC4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0D1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C5C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4E3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9BA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59121ADA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F05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617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EP586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277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417+200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93A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AFD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1DA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793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&gt;0.2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16D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1FBF69AE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0F9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BB8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EP590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D41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418+200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D95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6CF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678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FAF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9E4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FF5994A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082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DF7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EP594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B88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419+200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631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399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B76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472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&gt;0.6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819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183B652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6E5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043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EP598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126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420+200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60B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426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B2D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E5D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026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FDE4E9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9D8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141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106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EP602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D00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421+200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692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BC4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079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2C7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264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1663822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2C4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B05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EP606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28E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422+200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A0C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AB2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18D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895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4A1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**Cu </w:t>
            </w:r>
            <w:proofErr w:type="spellStart"/>
            <w:r w:rsidRPr="00D447FB">
              <w:rPr>
                <w:sz w:val="18"/>
                <w:szCs w:val="18"/>
              </w:rPr>
              <w:t>elemente</w:t>
            </w:r>
            <w:proofErr w:type="spellEnd"/>
            <w:r w:rsidRPr="00D447FB">
              <w:rPr>
                <w:sz w:val="18"/>
                <w:szCs w:val="18"/>
              </w:rPr>
              <w:t xml:space="preserve"> de </w:t>
            </w:r>
            <w:proofErr w:type="spellStart"/>
            <w:r w:rsidRPr="00D447FB">
              <w:rPr>
                <w:sz w:val="18"/>
                <w:szCs w:val="18"/>
              </w:rPr>
              <w:t>piatra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sparta</w:t>
            </w:r>
            <w:proofErr w:type="spellEnd"/>
          </w:p>
        </w:tc>
      </w:tr>
      <w:tr w:rsidR="00D447FB" w:rsidRPr="00D447FB" w14:paraId="0B912A40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2E8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5B3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EP610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58B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423+200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5BB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288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300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DDC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&gt;0.3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F59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1FFA6012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99E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767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EP626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29A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427+200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6EE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197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EBB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79E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&gt;0.9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FD9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5331771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557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FE7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EP642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AF7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431+200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437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61F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8D6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BE7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4DE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42AD1CD0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2E4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146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418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EP646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8DC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432+200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7B1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B20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434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F65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&gt;0.6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A26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BBAC242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37C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631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EP670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8A7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439+200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4BD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973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6C4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C25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BE9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0402BF94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D2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F0F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EP682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F08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442+200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1DE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80E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00C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B5B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557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**</w:t>
            </w:r>
            <w:proofErr w:type="spellStart"/>
            <w:r w:rsidRPr="00D447FB">
              <w:rPr>
                <w:sz w:val="18"/>
                <w:szCs w:val="18"/>
              </w:rPr>
              <w:t>Colmatat</w:t>
            </w:r>
            <w:proofErr w:type="spellEnd"/>
          </w:p>
        </w:tc>
      </w:tr>
      <w:tr w:rsidR="00D447FB" w:rsidRPr="00D447FB" w14:paraId="329C8308" w14:textId="77777777" w:rsidTr="00D447FB">
        <w:trPr>
          <w:trHeight w:val="6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423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33B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EP686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BC9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443+200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6B3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AA3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EC2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A58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EE79" w14:textId="77777777" w:rsidR="00D447FB" w:rsidRPr="00D447FB" w:rsidRDefault="00D447FB" w:rsidP="00D447FB">
            <w:pPr>
              <w:jc w:val="center"/>
              <w:rPr>
                <w:sz w:val="18"/>
                <w:szCs w:val="18"/>
                <w:lang w:val="it-IT"/>
              </w:rPr>
            </w:pPr>
            <w:r w:rsidRPr="00D447FB">
              <w:rPr>
                <w:sz w:val="18"/>
                <w:szCs w:val="18"/>
                <w:lang w:val="it-IT"/>
              </w:rPr>
              <w:t xml:space="preserve"> **In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amesctec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piatra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sparta </w:t>
            </w:r>
            <w:r w:rsidRPr="00D447FB">
              <w:rPr>
                <w:sz w:val="18"/>
                <w:szCs w:val="18"/>
                <w:lang w:val="it-IT"/>
              </w:rPr>
              <w:br/>
              <w:t xml:space="preserve">ai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colmatat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liant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argilos</w:t>
            </w:r>
            <w:proofErr w:type="spellEnd"/>
          </w:p>
        </w:tc>
      </w:tr>
      <w:tr w:rsidR="00D447FB" w:rsidRPr="00D447FB" w14:paraId="40ADA06D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931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84C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EP690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4D1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444+200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195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12B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CB9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939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982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7A6E6CCC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5F6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91D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EP694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B68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445+200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03F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6AB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6AC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AB1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223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70C48170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BF9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3E2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EP698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671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446+200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A52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C3C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A2F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2A1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681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EBC7BB3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974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724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244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447+200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34A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AC1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9CB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091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C5E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08CE3577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45D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0B5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EP704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F85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448+200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5B6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2A5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9CE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03B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789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37A62C12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CC5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91E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EP708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072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449+200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8B3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406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C34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106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&gt;0.7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187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5193E6CA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8EE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D7A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EP712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3A9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450+200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CF1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27C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E9C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9EC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0AD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6BA43D4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BEA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lastRenderedPageBreak/>
              <w:t>157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F73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EP714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042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451+200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24F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AE4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F3D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90B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C46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46B1F4A7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1BA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7A0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EP718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360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452+200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038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53B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63E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84C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&gt;0.4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CE0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0445990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8C2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73B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EP722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C1C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453+200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56D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9A7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C1D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28B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103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001E1EC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B0A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80C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EP726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669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454+200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012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F07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C62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0C0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43E9" w14:textId="77777777" w:rsidR="00D447FB" w:rsidRPr="00D447FB" w:rsidRDefault="00D447FB" w:rsidP="00D447FB">
            <w:pPr>
              <w:jc w:val="center"/>
              <w:rPr>
                <w:sz w:val="18"/>
                <w:szCs w:val="18"/>
                <w:lang w:val="es-ES"/>
              </w:rPr>
            </w:pPr>
            <w:proofErr w:type="spellStart"/>
            <w:r w:rsidRPr="00D447FB">
              <w:rPr>
                <w:sz w:val="18"/>
                <w:szCs w:val="18"/>
                <w:lang w:val="es-ES"/>
              </w:rPr>
              <w:t>Colmatat</w:t>
            </w:r>
            <w:proofErr w:type="spellEnd"/>
            <w:r w:rsidRPr="00D447FB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es-ES"/>
              </w:rPr>
              <w:t>cu</w:t>
            </w:r>
            <w:proofErr w:type="spellEnd"/>
            <w:r w:rsidRPr="00D447FB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es-ES"/>
              </w:rPr>
              <w:t>praf</w:t>
            </w:r>
            <w:proofErr w:type="spellEnd"/>
            <w:r w:rsidRPr="00D447FB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es-ES"/>
              </w:rPr>
              <w:t>argilos</w:t>
            </w:r>
            <w:proofErr w:type="spellEnd"/>
            <w:r w:rsidRPr="00D447FB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es-ES"/>
              </w:rPr>
              <w:t>nisipos</w:t>
            </w:r>
            <w:proofErr w:type="spellEnd"/>
          </w:p>
        </w:tc>
      </w:tr>
      <w:tr w:rsidR="00D447FB" w:rsidRPr="00D447FB" w14:paraId="7DCEA2CB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B00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E06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EP730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7C5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455+200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8E5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61B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A51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F20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5A8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La 1.00m </w:t>
            </w:r>
            <w:proofErr w:type="spellStart"/>
            <w:r w:rsidRPr="00D447FB">
              <w:rPr>
                <w:sz w:val="18"/>
                <w:szCs w:val="18"/>
              </w:rPr>
              <w:t>geogril</w:t>
            </w:r>
            <w:proofErr w:type="spellEnd"/>
          </w:p>
        </w:tc>
      </w:tr>
      <w:tr w:rsidR="00D447FB" w:rsidRPr="00D447FB" w14:paraId="64B82107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425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162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533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EP734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E4D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456+200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B16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877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C70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5FD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7E1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666DBA92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003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A67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EP738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AEB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457+200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DA9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44C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1C1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&gt;0.9**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078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 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AA5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**Cu </w:t>
            </w:r>
            <w:proofErr w:type="spellStart"/>
            <w:r w:rsidRPr="00D447FB">
              <w:rPr>
                <w:sz w:val="18"/>
                <w:szCs w:val="18"/>
              </w:rPr>
              <w:t>liant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argilos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si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elemente</w:t>
            </w:r>
            <w:proofErr w:type="spellEnd"/>
            <w:r w:rsidRPr="00D447FB">
              <w:rPr>
                <w:sz w:val="18"/>
                <w:szCs w:val="18"/>
              </w:rPr>
              <w:t xml:space="preserve"> de </w:t>
            </w:r>
            <w:proofErr w:type="spellStart"/>
            <w:r w:rsidRPr="00D447FB">
              <w:rPr>
                <w:sz w:val="18"/>
                <w:szCs w:val="18"/>
              </w:rPr>
              <w:t>piatra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sparta</w:t>
            </w:r>
            <w:proofErr w:type="spellEnd"/>
          </w:p>
        </w:tc>
      </w:tr>
      <w:tr w:rsidR="00D447FB" w:rsidRPr="00D447FB" w14:paraId="5F690B67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739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428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EP742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E00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458+200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7CD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8B2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7BF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6A1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241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**Cu </w:t>
            </w:r>
            <w:proofErr w:type="spellStart"/>
            <w:r w:rsidRPr="00D447FB">
              <w:rPr>
                <w:sz w:val="18"/>
                <w:szCs w:val="18"/>
              </w:rPr>
              <w:t>liant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argilos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si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elemente</w:t>
            </w:r>
            <w:proofErr w:type="spellEnd"/>
            <w:r w:rsidRPr="00D447FB">
              <w:rPr>
                <w:sz w:val="18"/>
                <w:szCs w:val="18"/>
              </w:rPr>
              <w:t xml:space="preserve"> de </w:t>
            </w:r>
            <w:proofErr w:type="spellStart"/>
            <w:r w:rsidRPr="00D447FB">
              <w:rPr>
                <w:sz w:val="18"/>
                <w:szCs w:val="18"/>
              </w:rPr>
              <w:t>piatra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sparta</w:t>
            </w:r>
            <w:proofErr w:type="spellEnd"/>
          </w:p>
        </w:tc>
      </w:tr>
      <w:tr w:rsidR="00D447FB" w:rsidRPr="00D447FB" w14:paraId="3B0567AE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685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264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EP746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0BE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459+200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4BA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EC8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2E2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&gt;1**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D8A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FDC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**Cu </w:t>
            </w:r>
            <w:proofErr w:type="spellStart"/>
            <w:r w:rsidRPr="00D447FB">
              <w:rPr>
                <w:sz w:val="18"/>
                <w:szCs w:val="18"/>
              </w:rPr>
              <w:t>liant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argilos</w:t>
            </w:r>
            <w:proofErr w:type="spellEnd"/>
          </w:p>
        </w:tc>
      </w:tr>
      <w:tr w:rsidR="00D447FB" w:rsidRPr="00D447FB" w14:paraId="374C4BFF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5F9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0F5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EP750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0F0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460+200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C07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245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3E6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&gt;1**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A18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517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**Cu </w:t>
            </w:r>
            <w:proofErr w:type="spellStart"/>
            <w:r w:rsidRPr="00D447FB">
              <w:rPr>
                <w:sz w:val="18"/>
                <w:szCs w:val="18"/>
              </w:rPr>
              <w:t>liant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argilos</w:t>
            </w:r>
            <w:proofErr w:type="spellEnd"/>
          </w:p>
        </w:tc>
      </w:tr>
      <w:tr w:rsidR="00D447FB" w:rsidRPr="00D447FB" w14:paraId="4068BC41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375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167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36A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EP754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D4D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461+200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37B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627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F91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0.5**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396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 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D72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**Cu </w:t>
            </w:r>
            <w:proofErr w:type="spellStart"/>
            <w:r w:rsidRPr="00D447FB">
              <w:rPr>
                <w:sz w:val="18"/>
                <w:szCs w:val="18"/>
              </w:rPr>
              <w:t>liant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argilos</w:t>
            </w:r>
            <w:proofErr w:type="spellEnd"/>
          </w:p>
        </w:tc>
      </w:tr>
      <w:tr w:rsidR="00D447FB" w:rsidRPr="00D447FB" w14:paraId="4E01FB4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DA7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168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BA5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EP758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241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462+200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B49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97F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C48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0.6**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BC3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6AA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**Cu </w:t>
            </w:r>
            <w:proofErr w:type="spellStart"/>
            <w:r w:rsidRPr="00D447FB">
              <w:rPr>
                <w:sz w:val="18"/>
                <w:szCs w:val="18"/>
              </w:rPr>
              <w:t>liant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argilos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si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elemente</w:t>
            </w:r>
            <w:proofErr w:type="spellEnd"/>
            <w:r w:rsidRPr="00D447FB">
              <w:rPr>
                <w:sz w:val="18"/>
                <w:szCs w:val="18"/>
              </w:rPr>
              <w:t xml:space="preserve"> de </w:t>
            </w:r>
            <w:proofErr w:type="spellStart"/>
            <w:r w:rsidRPr="00D447FB">
              <w:rPr>
                <w:sz w:val="18"/>
                <w:szCs w:val="18"/>
              </w:rPr>
              <w:t>piatra</w:t>
            </w:r>
            <w:proofErr w:type="spellEnd"/>
            <w:r w:rsidRPr="00D447FB">
              <w:rPr>
                <w:sz w:val="18"/>
                <w:szCs w:val="18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</w:rPr>
              <w:t>sparta</w:t>
            </w:r>
            <w:proofErr w:type="spellEnd"/>
          </w:p>
        </w:tc>
      </w:tr>
      <w:tr w:rsidR="00D447FB" w:rsidRPr="00D447FB" w14:paraId="3B285585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FF5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05B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EP762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595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463+200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0AB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143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B19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7EC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E72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9DD1C74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98E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170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714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EP766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230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464+200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CD6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F14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385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2BA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D15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4703DE32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5A0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31E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EP770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904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465+200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15D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94D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59D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92F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&gt;0.5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317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3D5D2C16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00B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B96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EP774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9CE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466+200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00A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319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E0F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5AA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2988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A59AE8E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0E2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BC1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EP778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94D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467+200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E76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5E8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F6C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FD6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081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1563D570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40A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E99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EP782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EBB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468+200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DB1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C98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7D5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F2E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A3B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26316A9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EC7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CB8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EP786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968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469+200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46C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634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DDC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&gt;1**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E0D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142B" w14:textId="77777777" w:rsidR="00D447FB" w:rsidRPr="00D447FB" w:rsidRDefault="00D447FB" w:rsidP="00D447FB">
            <w:pPr>
              <w:jc w:val="center"/>
              <w:rPr>
                <w:sz w:val="18"/>
                <w:szCs w:val="18"/>
                <w:lang w:val="it-IT"/>
              </w:rPr>
            </w:pPr>
            <w:r w:rsidRPr="00D447FB">
              <w:rPr>
                <w:sz w:val="18"/>
                <w:szCs w:val="18"/>
                <w:lang w:val="it-IT"/>
              </w:rPr>
              <w:t>**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Colmatata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foarte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slab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liant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prafos</w:t>
            </w:r>
            <w:proofErr w:type="spellEnd"/>
          </w:p>
        </w:tc>
      </w:tr>
      <w:tr w:rsidR="00D447FB" w:rsidRPr="00D447FB" w14:paraId="4DEAE148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332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CC5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EP790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152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470+200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FE7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D74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9EC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&gt;1**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05F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C8FA" w14:textId="77777777" w:rsidR="00D447FB" w:rsidRPr="00D447FB" w:rsidRDefault="00D447FB" w:rsidP="00D447FB">
            <w:pPr>
              <w:jc w:val="center"/>
              <w:rPr>
                <w:sz w:val="18"/>
                <w:szCs w:val="18"/>
                <w:lang w:val="it-IT"/>
              </w:rPr>
            </w:pPr>
            <w:r w:rsidRPr="00D447FB">
              <w:rPr>
                <w:sz w:val="18"/>
                <w:szCs w:val="18"/>
                <w:lang w:val="it-IT"/>
              </w:rPr>
              <w:t>**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Colmatata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foarte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slab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liant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prafos</w:t>
            </w:r>
            <w:proofErr w:type="spellEnd"/>
          </w:p>
        </w:tc>
      </w:tr>
      <w:tr w:rsidR="00D447FB" w:rsidRPr="00D447FB" w14:paraId="5F388345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656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80A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EP794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5FA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471+200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D48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BAA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70B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&gt;1**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BA0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8191" w14:textId="77777777" w:rsidR="00D447FB" w:rsidRPr="00D447FB" w:rsidRDefault="00D447FB" w:rsidP="00D447FB">
            <w:pPr>
              <w:jc w:val="center"/>
              <w:rPr>
                <w:sz w:val="18"/>
                <w:szCs w:val="18"/>
                <w:lang w:val="it-IT"/>
              </w:rPr>
            </w:pPr>
            <w:r w:rsidRPr="00D447FB">
              <w:rPr>
                <w:sz w:val="18"/>
                <w:szCs w:val="18"/>
                <w:lang w:val="it-IT"/>
              </w:rPr>
              <w:t>**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Colmatata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foarte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slab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liant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prafos</w:t>
            </w:r>
            <w:proofErr w:type="spellEnd"/>
          </w:p>
        </w:tc>
      </w:tr>
      <w:tr w:rsidR="00D447FB" w:rsidRPr="00D447FB" w14:paraId="4A3F4EBF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E7F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299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EP798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D33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472+200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79E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ED0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42B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&gt;1**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5002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4699" w14:textId="77777777" w:rsidR="00D447FB" w:rsidRPr="00D447FB" w:rsidRDefault="00D447FB" w:rsidP="00D447FB">
            <w:pPr>
              <w:jc w:val="center"/>
              <w:rPr>
                <w:sz w:val="18"/>
                <w:szCs w:val="18"/>
                <w:lang w:val="it-IT"/>
              </w:rPr>
            </w:pPr>
            <w:r w:rsidRPr="00D447FB">
              <w:rPr>
                <w:sz w:val="18"/>
                <w:szCs w:val="18"/>
                <w:lang w:val="it-IT"/>
              </w:rPr>
              <w:t>**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Colmatata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foarte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slab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liant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prafos</w:t>
            </w:r>
            <w:proofErr w:type="spellEnd"/>
          </w:p>
        </w:tc>
      </w:tr>
      <w:tr w:rsidR="00D447FB" w:rsidRPr="00D447FB" w14:paraId="5334B919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D64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E996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EP802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F524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473+200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0AC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E7BC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F6F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&gt;1**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D34E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FBD3" w14:textId="77777777" w:rsidR="00D447FB" w:rsidRPr="00D447FB" w:rsidRDefault="00D447FB" w:rsidP="00D447FB">
            <w:pPr>
              <w:jc w:val="center"/>
              <w:rPr>
                <w:sz w:val="18"/>
                <w:szCs w:val="18"/>
                <w:lang w:val="it-IT"/>
              </w:rPr>
            </w:pPr>
            <w:r w:rsidRPr="00D447FB">
              <w:rPr>
                <w:sz w:val="18"/>
                <w:szCs w:val="18"/>
                <w:lang w:val="it-IT"/>
              </w:rPr>
              <w:t>**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Colmatata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cu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foarte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slab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liant</w:t>
            </w:r>
            <w:proofErr w:type="spellEnd"/>
            <w:r w:rsidRPr="00D447FB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447FB">
              <w:rPr>
                <w:sz w:val="18"/>
                <w:szCs w:val="18"/>
                <w:lang w:val="it-IT"/>
              </w:rPr>
              <w:t>prafos</w:t>
            </w:r>
            <w:proofErr w:type="spellEnd"/>
          </w:p>
        </w:tc>
      </w:tr>
      <w:tr w:rsidR="00D447FB" w:rsidRPr="00D447FB" w14:paraId="0CAF6C85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E035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08D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EP806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647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474+200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12A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A667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ADAA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09F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B70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  <w:tr w:rsidR="00D447FB" w:rsidRPr="00D447FB" w14:paraId="512E39C7" w14:textId="77777777" w:rsidTr="00D447FB">
        <w:trPr>
          <w:trHeight w:val="30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E4E9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181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9A21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EP810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DBE0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475+200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EBD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FA7B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320D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>0.5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EFD3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0F9F" w14:textId="77777777" w:rsidR="00D447FB" w:rsidRPr="00D447FB" w:rsidRDefault="00D447FB" w:rsidP="00D447FB">
            <w:pPr>
              <w:jc w:val="center"/>
              <w:rPr>
                <w:sz w:val="18"/>
                <w:szCs w:val="18"/>
              </w:rPr>
            </w:pPr>
            <w:r w:rsidRPr="00D447FB">
              <w:rPr>
                <w:sz w:val="18"/>
                <w:szCs w:val="18"/>
              </w:rPr>
              <w:t xml:space="preserve"> -</w:t>
            </w:r>
          </w:p>
        </w:tc>
      </w:tr>
    </w:tbl>
    <w:p w14:paraId="6FD3407F" w14:textId="34FEBA91" w:rsidR="00D447FB" w:rsidRDefault="00D447FB" w:rsidP="00D447FB">
      <w:pPr>
        <w:rPr>
          <w:lang w:val="it-IT"/>
        </w:rPr>
      </w:pPr>
    </w:p>
    <w:p w14:paraId="46F4B634" w14:textId="03BD2FC7" w:rsidR="00D447FB" w:rsidRDefault="00D447FB" w:rsidP="00D447FB">
      <w:pPr>
        <w:widowControl/>
        <w:rPr>
          <w:lang w:val="it-IT"/>
        </w:rPr>
      </w:pPr>
      <w:r>
        <w:rPr>
          <w:lang w:val="it-IT"/>
        </w:rPr>
        <w:br w:type="page"/>
      </w:r>
    </w:p>
    <w:p w14:paraId="49FB7C46" w14:textId="6DEF6D36" w:rsidR="001332CA" w:rsidRDefault="001332CA" w:rsidP="00A437CC">
      <w:pPr>
        <w:pStyle w:val="Titolo1"/>
        <w:numPr>
          <w:ilvl w:val="0"/>
          <w:numId w:val="8"/>
        </w:numPr>
        <w:rPr>
          <w:lang w:val="es-ES"/>
        </w:rPr>
      </w:pPr>
      <w:proofErr w:type="spellStart"/>
      <w:r w:rsidRPr="001332CA">
        <w:rPr>
          <w:lang w:val="es-ES"/>
        </w:rPr>
        <w:lastRenderedPageBreak/>
        <w:t>Descriere</w:t>
      </w:r>
      <w:proofErr w:type="spellEnd"/>
      <w:r w:rsidRPr="001332CA">
        <w:rPr>
          <w:lang w:val="es-ES"/>
        </w:rPr>
        <w:t xml:space="preserve"> pe baza </w:t>
      </w:r>
      <w:proofErr w:type="spellStart"/>
      <w:r w:rsidRPr="001332CA">
        <w:rPr>
          <w:lang w:val="es-ES"/>
        </w:rPr>
        <w:t>observatiilor</w:t>
      </w:r>
      <w:proofErr w:type="spellEnd"/>
      <w:r w:rsidRPr="001332CA">
        <w:rPr>
          <w:lang w:val="es-ES"/>
        </w:rPr>
        <w:t xml:space="preserve"> de </w:t>
      </w:r>
      <w:proofErr w:type="spellStart"/>
      <w:r w:rsidRPr="001332CA">
        <w:rPr>
          <w:lang w:val="es-ES"/>
        </w:rPr>
        <w:t>teren</w:t>
      </w:r>
      <w:proofErr w:type="spellEnd"/>
    </w:p>
    <w:p w14:paraId="153D9CD1" w14:textId="77777777" w:rsidR="001332CA" w:rsidRPr="001332CA" w:rsidRDefault="001332CA" w:rsidP="001332CA">
      <w:pPr>
        <w:rPr>
          <w:lang w:val="es-ES"/>
        </w:rPr>
      </w:pPr>
    </w:p>
    <w:tbl>
      <w:tblPr>
        <w:tblW w:w="965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149"/>
        <w:gridCol w:w="1418"/>
        <w:gridCol w:w="1276"/>
        <w:gridCol w:w="2835"/>
        <w:gridCol w:w="2976"/>
      </w:tblGrid>
      <w:tr w:rsidR="00D447FB" w:rsidRPr="00D447FB" w14:paraId="5DF56360" w14:textId="77777777" w:rsidTr="001332CA">
        <w:trPr>
          <w:trHeight w:val="508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9972" w14:textId="77777777" w:rsidR="00D447FB" w:rsidRPr="00D447FB" w:rsidRDefault="00D447FB" w:rsidP="00D447FB">
            <w:pPr>
              <w:jc w:val="center"/>
              <w:rPr>
                <w:b/>
                <w:szCs w:val="24"/>
              </w:rPr>
            </w:pPr>
            <w:r w:rsidRPr="00D447FB">
              <w:rPr>
                <w:b/>
                <w:szCs w:val="24"/>
              </w:rPr>
              <w:t xml:space="preserve">Nr. </w:t>
            </w:r>
            <w:proofErr w:type="spellStart"/>
            <w:r w:rsidRPr="00D447FB">
              <w:rPr>
                <w:b/>
                <w:szCs w:val="24"/>
              </w:rPr>
              <w:t>Crt</w:t>
            </w:r>
            <w:proofErr w:type="spellEnd"/>
            <w:r w:rsidRPr="00D447FB">
              <w:rPr>
                <w:b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64A2" w14:textId="77777777" w:rsidR="00D447FB" w:rsidRPr="00D447FB" w:rsidRDefault="00D447FB" w:rsidP="00D447FB">
            <w:pPr>
              <w:jc w:val="center"/>
              <w:rPr>
                <w:b/>
                <w:szCs w:val="24"/>
              </w:rPr>
            </w:pPr>
            <w:r w:rsidRPr="00D447FB">
              <w:rPr>
                <w:b/>
                <w:szCs w:val="24"/>
              </w:rPr>
              <w:t xml:space="preserve">Zona </w:t>
            </w:r>
            <w:proofErr w:type="spellStart"/>
            <w:r w:rsidRPr="00D447FB">
              <w:rPr>
                <w:b/>
                <w:szCs w:val="24"/>
              </w:rPr>
              <w:t>kilometrica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79DB" w14:textId="77777777" w:rsidR="00D447FB" w:rsidRPr="00D447FB" w:rsidRDefault="00D447FB" w:rsidP="00D447FB">
            <w:pPr>
              <w:jc w:val="center"/>
              <w:rPr>
                <w:b/>
                <w:szCs w:val="24"/>
              </w:rPr>
            </w:pPr>
            <w:proofErr w:type="spellStart"/>
            <w:r w:rsidRPr="00D447FB">
              <w:rPr>
                <w:b/>
                <w:szCs w:val="24"/>
              </w:rPr>
              <w:t>Lungime</w:t>
            </w:r>
            <w:proofErr w:type="spellEnd"/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D30C" w14:textId="77777777" w:rsidR="00D447FB" w:rsidRPr="00D447FB" w:rsidRDefault="00D447FB" w:rsidP="00D447FB">
            <w:pPr>
              <w:jc w:val="center"/>
              <w:rPr>
                <w:b/>
                <w:szCs w:val="24"/>
              </w:rPr>
            </w:pPr>
            <w:proofErr w:type="spellStart"/>
            <w:r w:rsidRPr="00D447FB">
              <w:rPr>
                <w:b/>
                <w:szCs w:val="24"/>
              </w:rPr>
              <w:t>Descriere</w:t>
            </w:r>
            <w:proofErr w:type="spellEnd"/>
            <w:r w:rsidRPr="00D447FB">
              <w:rPr>
                <w:b/>
                <w:szCs w:val="24"/>
              </w:rPr>
              <w:t xml:space="preserve"> </w:t>
            </w:r>
            <w:proofErr w:type="spellStart"/>
            <w:r w:rsidRPr="00D447FB">
              <w:rPr>
                <w:b/>
                <w:szCs w:val="24"/>
              </w:rPr>
              <w:t>defecte</w:t>
            </w:r>
            <w:proofErr w:type="spellEnd"/>
          </w:p>
        </w:tc>
      </w:tr>
      <w:tr w:rsidR="00D447FB" w:rsidRPr="00D447FB" w14:paraId="7F6472D9" w14:textId="77777777" w:rsidTr="001332CA">
        <w:trPr>
          <w:trHeight w:val="107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48FF" w14:textId="77777777" w:rsidR="00D447FB" w:rsidRPr="00D447FB" w:rsidRDefault="00D447FB" w:rsidP="00D447F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206C" w14:textId="77777777" w:rsidR="00D447FB" w:rsidRPr="00D447FB" w:rsidRDefault="00D447FB" w:rsidP="00D447FB">
            <w:pPr>
              <w:jc w:val="center"/>
              <w:rPr>
                <w:b/>
                <w:szCs w:val="24"/>
              </w:rPr>
            </w:pPr>
            <w:r w:rsidRPr="00D447FB">
              <w:rPr>
                <w:b/>
                <w:szCs w:val="24"/>
              </w:rPr>
              <w:t>(km)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BB82" w14:textId="77777777" w:rsidR="00D447FB" w:rsidRPr="00D447FB" w:rsidRDefault="00D447FB" w:rsidP="00D447FB">
            <w:pPr>
              <w:jc w:val="center"/>
              <w:rPr>
                <w:b/>
                <w:szCs w:val="24"/>
              </w:rPr>
            </w:pPr>
            <w:r w:rsidRPr="00D447FB">
              <w:rPr>
                <w:b/>
                <w:szCs w:val="24"/>
              </w:rPr>
              <w:t>(m)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2FC3" w14:textId="77777777" w:rsidR="00D447FB" w:rsidRPr="00D447FB" w:rsidRDefault="00D447FB" w:rsidP="00D447FB">
            <w:pPr>
              <w:jc w:val="center"/>
              <w:rPr>
                <w:b/>
                <w:szCs w:val="24"/>
              </w:rPr>
            </w:pPr>
            <w:r w:rsidRPr="00D447FB">
              <w:rPr>
                <w:b/>
                <w:szCs w:val="24"/>
              </w:rPr>
              <w:t xml:space="preserve">Strat de </w:t>
            </w:r>
            <w:proofErr w:type="spellStart"/>
            <w:r w:rsidRPr="00D447FB">
              <w:rPr>
                <w:b/>
                <w:szCs w:val="24"/>
              </w:rPr>
              <w:t>piatra</w:t>
            </w:r>
            <w:proofErr w:type="spellEnd"/>
            <w:r w:rsidRPr="00D447FB">
              <w:rPr>
                <w:b/>
                <w:szCs w:val="24"/>
              </w:rPr>
              <w:t xml:space="preserve"> </w:t>
            </w:r>
            <w:proofErr w:type="spellStart"/>
            <w:r w:rsidRPr="00D447FB">
              <w:rPr>
                <w:b/>
                <w:szCs w:val="24"/>
              </w:rPr>
              <w:t>sparta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14E6" w14:textId="77777777" w:rsidR="00D447FB" w:rsidRPr="00D447FB" w:rsidRDefault="00D447FB" w:rsidP="00D447FB">
            <w:pPr>
              <w:jc w:val="center"/>
              <w:rPr>
                <w:b/>
                <w:szCs w:val="24"/>
              </w:rPr>
            </w:pPr>
            <w:r w:rsidRPr="00D447FB">
              <w:rPr>
                <w:b/>
                <w:szCs w:val="24"/>
              </w:rPr>
              <w:t xml:space="preserve">Strat de </w:t>
            </w:r>
            <w:proofErr w:type="spellStart"/>
            <w:r w:rsidRPr="00D447FB">
              <w:rPr>
                <w:b/>
                <w:szCs w:val="24"/>
              </w:rPr>
              <w:t>balast</w:t>
            </w:r>
            <w:proofErr w:type="spellEnd"/>
          </w:p>
        </w:tc>
      </w:tr>
      <w:tr w:rsidR="00D447FB" w:rsidRPr="00D447FB" w14:paraId="51C37F6C" w14:textId="77777777" w:rsidTr="001332CA">
        <w:trPr>
          <w:trHeight w:val="2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F0FB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BAA7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248+760-308+528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80F8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59760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7DF0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43D7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proofErr w:type="spellStart"/>
            <w:r w:rsidRPr="00D447FB">
              <w:rPr>
                <w:szCs w:val="24"/>
              </w:rPr>
              <w:t>Stratul</w:t>
            </w:r>
            <w:proofErr w:type="spellEnd"/>
            <w:r w:rsidRPr="00D447FB">
              <w:rPr>
                <w:szCs w:val="24"/>
              </w:rPr>
              <w:t xml:space="preserve"> de </w:t>
            </w:r>
            <w:proofErr w:type="spellStart"/>
            <w:r w:rsidRPr="00D447FB">
              <w:rPr>
                <w:szCs w:val="24"/>
              </w:rPr>
              <w:t>balast</w:t>
            </w:r>
            <w:proofErr w:type="spellEnd"/>
            <w:r w:rsidRPr="00D447FB">
              <w:rPr>
                <w:szCs w:val="24"/>
              </w:rPr>
              <w:t xml:space="preserve"> </w:t>
            </w:r>
            <w:proofErr w:type="spellStart"/>
            <w:r w:rsidRPr="00D447FB">
              <w:rPr>
                <w:szCs w:val="24"/>
              </w:rPr>
              <w:t>este</w:t>
            </w:r>
            <w:proofErr w:type="spellEnd"/>
            <w:r w:rsidRPr="00D447FB">
              <w:rPr>
                <w:szCs w:val="24"/>
              </w:rPr>
              <w:t xml:space="preserve"> </w:t>
            </w:r>
            <w:proofErr w:type="spellStart"/>
            <w:r w:rsidRPr="00D447FB">
              <w:rPr>
                <w:szCs w:val="24"/>
              </w:rPr>
              <w:t>inglobat</w:t>
            </w:r>
            <w:proofErr w:type="spellEnd"/>
            <w:r w:rsidRPr="00D447FB">
              <w:rPr>
                <w:szCs w:val="24"/>
              </w:rPr>
              <w:t xml:space="preserve"> in </w:t>
            </w:r>
            <w:proofErr w:type="spellStart"/>
            <w:r w:rsidRPr="00D447FB">
              <w:rPr>
                <w:szCs w:val="24"/>
              </w:rPr>
              <w:t>umplutura</w:t>
            </w:r>
            <w:proofErr w:type="spellEnd"/>
            <w:r w:rsidRPr="00D447FB">
              <w:rPr>
                <w:szCs w:val="24"/>
              </w:rPr>
              <w:t xml:space="preserve"> care </w:t>
            </w:r>
            <w:proofErr w:type="spellStart"/>
            <w:r w:rsidRPr="00D447FB">
              <w:rPr>
                <w:szCs w:val="24"/>
              </w:rPr>
              <w:t>contine</w:t>
            </w:r>
            <w:proofErr w:type="spellEnd"/>
            <w:r w:rsidRPr="00D447FB">
              <w:rPr>
                <w:szCs w:val="24"/>
              </w:rPr>
              <w:t xml:space="preserve"> </w:t>
            </w:r>
            <w:proofErr w:type="spellStart"/>
            <w:r w:rsidRPr="00D447FB">
              <w:rPr>
                <w:szCs w:val="24"/>
              </w:rPr>
              <w:t>si</w:t>
            </w:r>
            <w:proofErr w:type="spellEnd"/>
            <w:r w:rsidRPr="00D447FB">
              <w:rPr>
                <w:szCs w:val="24"/>
              </w:rPr>
              <w:t xml:space="preserve"> </w:t>
            </w:r>
            <w:proofErr w:type="spellStart"/>
            <w:r w:rsidRPr="00D447FB">
              <w:rPr>
                <w:szCs w:val="24"/>
              </w:rPr>
              <w:t>zgura</w:t>
            </w:r>
            <w:proofErr w:type="spellEnd"/>
          </w:p>
        </w:tc>
      </w:tr>
      <w:tr w:rsidR="00D447FB" w:rsidRPr="00D447FB" w14:paraId="4F9E591F" w14:textId="77777777" w:rsidTr="001332CA">
        <w:trPr>
          <w:trHeight w:val="73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36DD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93F4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298+280-299+480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BF0C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1200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0D2C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proofErr w:type="spellStart"/>
            <w:r w:rsidRPr="00D447FB">
              <w:rPr>
                <w:szCs w:val="24"/>
              </w:rPr>
              <w:t>Stratul</w:t>
            </w:r>
            <w:proofErr w:type="spellEnd"/>
            <w:r w:rsidRPr="00D447FB">
              <w:rPr>
                <w:szCs w:val="24"/>
              </w:rPr>
              <w:t xml:space="preserve"> de </w:t>
            </w:r>
            <w:proofErr w:type="spellStart"/>
            <w:r w:rsidRPr="00D447FB">
              <w:rPr>
                <w:szCs w:val="24"/>
              </w:rPr>
              <w:t>piatra</w:t>
            </w:r>
            <w:proofErr w:type="spellEnd"/>
            <w:r w:rsidRPr="00D447FB">
              <w:rPr>
                <w:szCs w:val="24"/>
              </w:rPr>
              <w:t xml:space="preserve"> </w:t>
            </w:r>
            <w:proofErr w:type="spellStart"/>
            <w:r w:rsidRPr="00D447FB">
              <w:rPr>
                <w:szCs w:val="24"/>
              </w:rPr>
              <w:t>sparta</w:t>
            </w:r>
            <w:proofErr w:type="spellEnd"/>
            <w:r w:rsidRPr="00D447FB">
              <w:rPr>
                <w:szCs w:val="24"/>
              </w:rPr>
              <w:t xml:space="preserve"> </w:t>
            </w:r>
            <w:proofErr w:type="spellStart"/>
            <w:r w:rsidRPr="00D447FB">
              <w:rPr>
                <w:szCs w:val="24"/>
              </w:rPr>
              <w:t>este</w:t>
            </w:r>
            <w:proofErr w:type="spellEnd"/>
            <w:r w:rsidRPr="00D447FB">
              <w:rPr>
                <w:szCs w:val="24"/>
              </w:rPr>
              <w:t xml:space="preserve"> </w:t>
            </w:r>
            <w:proofErr w:type="spellStart"/>
            <w:r w:rsidRPr="00D447FB">
              <w:rPr>
                <w:szCs w:val="24"/>
              </w:rPr>
              <w:t>innoroit</w:t>
            </w:r>
            <w:proofErr w:type="spellEnd"/>
            <w:r w:rsidRPr="00D447FB">
              <w:rPr>
                <w:szCs w:val="24"/>
              </w:rPr>
              <w:t xml:space="preserve"> la </w:t>
            </w:r>
            <w:proofErr w:type="spellStart"/>
            <w:r w:rsidRPr="00D447FB">
              <w:rPr>
                <w:szCs w:val="24"/>
              </w:rPr>
              <w:t>suprafata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1459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-</w:t>
            </w:r>
          </w:p>
        </w:tc>
      </w:tr>
      <w:tr w:rsidR="00D447FB" w:rsidRPr="00D447FB" w14:paraId="0B4928C9" w14:textId="77777777" w:rsidTr="001332CA">
        <w:trPr>
          <w:trHeight w:val="60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DC59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ECE4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303+850-304+100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C742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266A" w14:textId="77777777" w:rsidR="00D447FB" w:rsidRPr="00D447FB" w:rsidRDefault="00D447FB" w:rsidP="00D447FB">
            <w:pPr>
              <w:jc w:val="center"/>
              <w:rPr>
                <w:szCs w:val="24"/>
                <w:lang w:val="it-IT"/>
              </w:rPr>
            </w:pPr>
            <w:proofErr w:type="spellStart"/>
            <w:r w:rsidRPr="00D447FB">
              <w:rPr>
                <w:szCs w:val="24"/>
                <w:lang w:val="it-IT"/>
              </w:rPr>
              <w:t>Stratul</w:t>
            </w:r>
            <w:proofErr w:type="spellEnd"/>
            <w:r w:rsidRPr="00D447FB">
              <w:rPr>
                <w:szCs w:val="24"/>
                <w:lang w:val="it-IT"/>
              </w:rPr>
              <w:t xml:space="preserve"> de </w:t>
            </w:r>
            <w:proofErr w:type="spellStart"/>
            <w:r w:rsidRPr="00D447FB">
              <w:rPr>
                <w:szCs w:val="24"/>
                <w:lang w:val="it-IT"/>
              </w:rPr>
              <w:t>piatra</w:t>
            </w:r>
            <w:proofErr w:type="spellEnd"/>
            <w:r w:rsidRPr="00D447FB">
              <w:rPr>
                <w:szCs w:val="24"/>
                <w:lang w:val="it-IT"/>
              </w:rPr>
              <w:t xml:space="preserve"> sparta este </w:t>
            </w:r>
            <w:proofErr w:type="spellStart"/>
            <w:r w:rsidRPr="00D447FB">
              <w:rPr>
                <w:szCs w:val="24"/>
                <w:lang w:val="it-IT"/>
              </w:rPr>
              <w:t>colmatat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7883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-</w:t>
            </w:r>
          </w:p>
        </w:tc>
      </w:tr>
      <w:tr w:rsidR="00D447FB" w:rsidRPr="00D447FB" w14:paraId="6BFF3A01" w14:textId="77777777" w:rsidTr="001332CA">
        <w:trPr>
          <w:trHeight w:val="69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6FC7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E715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360+200-364+800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D689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4600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31AB" w14:textId="77777777" w:rsidR="00D447FB" w:rsidRPr="00D447FB" w:rsidRDefault="00D447FB" w:rsidP="00D447FB">
            <w:pPr>
              <w:jc w:val="center"/>
              <w:rPr>
                <w:szCs w:val="24"/>
                <w:lang w:val="it-IT"/>
              </w:rPr>
            </w:pPr>
            <w:r w:rsidRPr="00D447FB">
              <w:rPr>
                <w:szCs w:val="24"/>
                <w:lang w:val="it-IT"/>
              </w:rPr>
              <w:t xml:space="preserve">Strat de </w:t>
            </w:r>
            <w:proofErr w:type="spellStart"/>
            <w:r w:rsidRPr="00D447FB">
              <w:rPr>
                <w:szCs w:val="24"/>
                <w:lang w:val="it-IT"/>
              </w:rPr>
              <w:t>piatra</w:t>
            </w:r>
            <w:proofErr w:type="spellEnd"/>
            <w:r w:rsidRPr="00D447FB">
              <w:rPr>
                <w:szCs w:val="24"/>
                <w:lang w:val="it-IT"/>
              </w:rPr>
              <w:t xml:space="preserve"> sparta in </w:t>
            </w:r>
            <w:proofErr w:type="spellStart"/>
            <w:r w:rsidRPr="00D447FB">
              <w:rPr>
                <w:szCs w:val="24"/>
                <w:lang w:val="it-IT"/>
              </w:rPr>
              <w:t>amestec</w:t>
            </w:r>
            <w:proofErr w:type="spellEnd"/>
            <w:r w:rsidRPr="00D447FB">
              <w:rPr>
                <w:szCs w:val="24"/>
                <w:lang w:val="it-IT"/>
              </w:rPr>
              <w:t xml:space="preserve"> cu un </w:t>
            </w:r>
            <w:proofErr w:type="spellStart"/>
            <w:r w:rsidRPr="00D447FB">
              <w:rPr>
                <w:szCs w:val="24"/>
                <w:lang w:val="it-IT"/>
              </w:rPr>
              <w:t>praf</w:t>
            </w:r>
            <w:proofErr w:type="spellEnd"/>
            <w:r w:rsidRPr="00D447FB">
              <w:rPr>
                <w:szCs w:val="24"/>
                <w:lang w:val="it-IT"/>
              </w:rPr>
              <w:t xml:space="preserve"> </w:t>
            </w:r>
            <w:proofErr w:type="spellStart"/>
            <w:r w:rsidRPr="00D447FB">
              <w:rPr>
                <w:szCs w:val="24"/>
                <w:lang w:val="it-IT"/>
              </w:rPr>
              <w:t>negricios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362D" w14:textId="77777777" w:rsidR="00D447FB" w:rsidRPr="00D447FB" w:rsidRDefault="00D447FB" w:rsidP="00D447FB">
            <w:pPr>
              <w:jc w:val="center"/>
              <w:rPr>
                <w:szCs w:val="24"/>
                <w:lang w:val="it-IT"/>
              </w:rPr>
            </w:pPr>
            <w:r w:rsidRPr="00D447FB">
              <w:rPr>
                <w:szCs w:val="24"/>
                <w:lang w:val="it-IT"/>
              </w:rPr>
              <w:t xml:space="preserve">Strat de </w:t>
            </w:r>
            <w:proofErr w:type="spellStart"/>
            <w:r w:rsidRPr="00D447FB">
              <w:rPr>
                <w:szCs w:val="24"/>
                <w:lang w:val="it-IT"/>
              </w:rPr>
              <w:t>balast</w:t>
            </w:r>
            <w:proofErr w:type="spellEnd"/>
            <w:r w:rsidRPr="00D447FB">
              <w:rPr>
                <w:szCs w:val="24"/>
                <w:lang w:val="it-IT"/>
              </w:rPr>
              <w:t xml:space="preserve"> in </w:t>
            </w:r>
            <w:proofErr w:type="spellStart"/>
            <w:r w:rsidRPr="00D447FB">
              <w:rPr>
                <w:szCs w:val="24"/>
                <w:lang w:val="it-IT"/>
              </w:rPr>
              <w:t>amestec</w:t>
            </w:r>
            <w:proofErr w:type="spellEnd"/>
            <w:r w:rsidRPr="00D447FB">
              <w:rPr>
                <w:szCs w:val="24"/>
                <w:lang w:val="it-IT"/>
              </w:rPr>
              <w:t xml:space="preserve"> cu </w:t>
            </w:r>
            <w:proofErr w:type="spellStart"/>
            <w:r w:rsidRPr="00D447FB">
              <w:rPr>
                <w:szCs w:val="24"/>
                <w:lang w:val="it-IT"/>
              </w:rPr>
              <w:t>piatra</w:t>
            </w:r>
            <w:proofErr w:type="spellEnd"/>
            <w:r w:rsidRPr="00D447FB">
              <w:rPr>
                <w:szCs w:val="24"/>
                <w:lang w:val="it-IT"/>
              </w:rPr>
              <w:t xml:space="preserve"> sparta si cu un </w:t>
            </w:r>
            <w:proofErr w:type="spellStart"/>
            <w:r w:rsidRPr="00D447FB">
              <w:rPr>
                <w:szCs w:val="24"/>
                <w:lang w:val="it-IT"/>
              </w:rPr>
              <w:t>liant</w:t>
            </w:r>
            <w:proofErr w:type="spellEnd"/>
            <w:r w:rsidRPr="00D447FB">
              <w:rPr>
                <w:szCs w:val="24"/>
                <w:lang w:val="it-IT"/>
              </w:rPr>
              <w:t xml:space="preserve"> </w:t>
            </w:r>
            <w:proofErr w:type="spellStart"/>
            <w:r w:rsidRPr="00D447FB">
              <w:rPr>
                <w:szCs w:val="24"/>
                <w:lang w:val="it-IT"/>
              </w:rPr>
              <w:t>galben-cafeniu</w:t>
            </w:r>
            <w:proofErr w:type="spellEnd"/>
          </w:p>
        </w:tc>
      </w:tr>
      <w:tr w:rsidR="00D447FB" w:rsidRPr="00D447FB" w14:paraId="0679722F" w14:textId="77777777" w:rsidTr="001332CA">
        <w:trPr>
          <w:trHeight w:val="56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3A84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A10F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405+000-409+600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A4BF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4600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2D99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03E0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 xml:space="preserve">Strat de </w:t>
            </w:r>
            <w:proofErr w:type="spellStart"/>
            <w:r w:rsidRPr="00D447FB">
              <w:rPr>
                <w:szCs w:val="24"/>
              </w:rPr>
              <w:t>balast</w:t>
            </w:r>
            <w:proofErr w:type="spellEnd"/>
            <w:r w:rsidRPr="00D447FB">
              <w:rPr>
                <w:szCs w:val="24"/>
              </w:rPr>
              <w:t xml:space="preserve"> in </w:t>
            </w:r>
            <w:proofErr w:type="spellStart"/>
            <w:r w:rsidRPr="00D447FB">
              <w:rPr>
                <w:szCs w:val="24"/>
              </w:rPr>
              <w:t>amestec</w:t>
            </w:r>
            <w:proofErr w:type="spellEnd"/>
            <w:r w:rsidRPr="00D447FB">
              <w:rPr>
                <w:szCs w:val="24"/>
              </w:rPr>
              <w:t xml:space="preserve"> cu </w:t>
            </w:r>
            <w:proofErr w:type="spellStart"/>
            <w:r w:rsidRPr="00D447FB">
              <w:rPr>
                <w:szCs w:val="24"/>
              </w:rPr>
              <w:t>piatra</w:t>
            </w:r>
            <w:proofErr w:type="spellEnd"/>
            <w:r w:rsidRPr="00D447FB">
              <w:rPr>
                <w:szCs w:val="24"/>
              </w:rPr>
              <w:t xml:space="preserve"> </w:t>
            </w:r>
            <w:proofErr w:type="spellStart"/>
            <w:r w:rsidRPr="00D447FB">
              <w:rPr>
                <w:szCs w:val="24"/>
              </w:rPr>
              <w:t>sparta</w:t>
            </w:r>
            <w:proofErr w:type="spellEnd"/>
          </w:p>
        </w:tc>
      </w:tr>
      <w:tr w:rsidR="00D447FB" w:rsidRPr="00D447FB" w14:paraId="22041EC5" w14:textId="77777777" w:rsidTr="001332CA">
        <w:trPr>
          <w:trHeight w:val="41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2553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E075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409+600-409+650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B35C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9581" w14:textId="77777777" w:rsidR="00D447FB" w:rsidRPr="00D447FB" w:rsidRDefault="00D447FB" w:rsidP="00D447FB">
            <w:pPr>
              <w:jc w:val="center"/>
              <w:rPr>
                <w:szCs w:val="24"/>
                <w:lang w:val="it-IT"/>
              </w:rPr>
            </w:pPr>
            <w:r w:rsidRPr="00D447FB">
              <w:rPr>
                <w:szCs w:val="24"/>
                <w:lang w:val="it-IT"/>
              </w:rPr>
              <w:t xml:space="preserve">Strat de </w:t>
            </w:r>
            <w:proofErr w:type="spellStart"/>
            <w:r w:rsidRPr="00D447FB">
              <w:rPr>
                <w:szCs w:val="24"/>
                <w:lang w:val="it-IT"/>
              </w:rPr>
              <w:t>piatra</w:t>
            </w:r>
            <w:proofErr w:type="spellEnd"/>
            <w:r w:rsidRPr="00D447FB">
              <w:rPr>
                <w:szCs w:val="24"/>
                <w:lang w:val="it-IT"/>
              </w:rPr>
              <w:t xml:space="preserve"> sparta </w:t>
            </w:r>
            <w:proofErr w:type="spellStart"/>
            <w:r w:rsidRPr="00D447FB">
              <w:rPr>
                <w:szCs w:val="24"/>
                <w:lang w:val="it-IT"/>
              </w:rPr>
              <w:t>innoroit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61D5" w14:textId="77777777" w:rsidR="00D447FB" w:rsidRPr="00D447FB" w:rsidRDefault="00D447FB" w:rsidP="00D447FB">
            <w:pPr>
              <w:jc w:val="center"/>
              <w:rPr>
                <w:szCs w:val="24"/>
              </w:rPr>
            </w:pPr>
            <w:r w:rsidRPr="00D447FB">
              <w:rPr>
                <w:szCs w:val="24"/>
              </w:rPr>
              <w:t>-</w:t>
            </w:r>
          </w:p>
        </w:tc>
      </w:tr>
    </w:tbl>
    <w:p w14:paraId="2EFCA8F7" w14:textId="77777777" w:rsidR="00D447FB" w:rsidRDefault="00D447FB" w:rsidP="00D447FB">
      <w:pPr>
        <w:rPr>
          <w:lang w:val="it-IT"/>
        </w:rPr>
      </w:pPr>
    </w:p>
    <w:p w14:paraId="48853517" w14:textId="77777777" w:rsidR="00D447FB" w:rsidRDefault="00D447FB">
      <w:pPr>
        <w:widowControl/>
        <w:rPr>
          <w:b/>
          <w:bCs/>
          <w:kern w:val="32"/>
          <w:szCs w:val="24"/>
          <w:lang w:val="it-IT"/>
        </w:rPr>
      </w:pPr>
      <w:r>
        <w:rPr>
          <w:szCs w:val="24"/>
          <w:lang w:val="it-IT"/>
        </w:rPr>
        <w:br w:type="page"/>
      </w:r>
    </w:p>
    <w:p w14:paraId="6AEC6F1E" w14:textId="170419B7" w:rsidR="003536D0" w:rsidRDefault="003536D0" w:rsidP="00A437CC">
      <w:pPr>
        <w:pStyle w:val="Titolo1"/>
        <w:numPr>
          <w:ilvl w:val="0"/>
          <w:numId w:val="8"/>
        </w:numPr>
        <w:rPr>
          <w:szCs w:val="24"/>
          <w:lang w:val="ro-RO"/>
        </w:rPr>
      </w:pPr>
      <w:r>
        <w:rPr>
          <w:szCs w:val="24"/>
          <w:lang w:val="ro-RO"/>
        </w:rPr>
        <w:lastRenderedPageBreak/>
        <w:t>Descrierea lucrarilorde consolidari pe tronsonul Craiova - Caransebes:</w:t>
      </w:r>
    </w:p>
    <w:p w14:paraId="0B6FBD6D" w14:textId="77777777" w:rsidR="00DA0412" w:rsidRPr="00DA0412" w:rsidRDefault="00DA0412" w:rsidP="00DA0412">
      <w:pPr>
        <w:rPr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656"/>
        <w:gridCol w:w="711"/>
        <w:gridCol w:w="1688"/>
        <w:gridCol w:w="1170"/>
        <w:gridCol w:w="1576"/>
      </w:tblGrid>
      <w:tr w:rsidR="009D3952" w:rsidRPr="009D3952" w14:paraId="6E779CAF" w14:textId="77777777" w:rsidTr="00DA0412">
        <w:trPr>
          <w:cantSplit/>
          <w:trHeight w:val="360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C2A4E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Tronsonul de la km la km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3C6B5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Pozitia km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EE9809" w14:textId="77777777" w:rsidR="009D3952" w:rsidRDefault="009D3952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Lungimea</w:t>
            </w:r>
          </w:p>
          <w:p w14:paraId="124B6A4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[ml]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394443" w14:textId="77777777" w:rsid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Material lucrare</w:t>
            </w:r>
          </w:p>
          <w:p w14:paraId="19FCC51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0C112" w14:textId="77777777" w:rsidR="009D3952" w:rsidRDefault="009D3952" w:rsidP="009D3952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Constatari </w:t>
            </w:r>
          </w:p>
          <w:p w14:paraId="309B833E" w14:textId="77777777" w:rsidR="009D3952" w:rsidRPr="009D3952" w:rsidRDefault="009D3952" w:rsidP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Sumar prezentare elemente afectate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06A1B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Tip Lucrare</w:t>
            </w:r>
          </w:p>
        </w:tc>
      </w:tr>
      <w:tr w:rsidR="009D3952" w:rsidRPr="009D3952" w14:paraId="73449EB2" w14:textId="77777777" w:rsidTr="009D3952">
        <w:trPr>
          <w:trHeight w:val="36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2DB48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63672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de la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78D85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pana la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119DD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stg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E1E9B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122A6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B011D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681F6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</w:tr>
      <w:tr w:rsidR="009D3952" w:rsidRPr="009D3952" w14:paraId="3FB8DC08" w14:textId="77777777" w:rsidTr="009D3952">
        <w:trPr>
          <w:trHeight w:val="3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8F4D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Interval Prunisor Hm. - Garnita Hm. </w:t>
            </w:r>
            <w:r w:rsidRPr="009D3952">
              <w:rPr>
                <w:sz w:val="22"/>
                <w:lang w:val="ro-RO"/>
              </w:rPr>
              <w:br/>
              <w:t>km 335+402 la</w:t>
            </w:r>
          </w:p>
          <w:p w14:paraId="6324F45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339+922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BE24C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340+452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53C6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340+467.60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B4D6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1455C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BC7CD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CDDC4" w14:textId="77777777" w:rsidR="009D3952" w:rsidRPr="009D3952" w:rsidRDefault="009D3952">
            <w:pPr>
              <w:widowControl/>
              <w:rPr>
                <w:sz w:val="20"/>
                <w:lang w:val="it-IT"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456F6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sant ranforsat</w:t>
            </w:r>
          </w:p>
        </w:tc>
      </w:tr>
      <w:tr w:rsidR="009D3952" w:rsidRPr="009D3952" w14:paraId="4A9027D1" w14:textId="77777777" w:rsidTr="009D3952">
        <w:trPr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DEF61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35393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340+467.60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1298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340+482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225F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78128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AD686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4AF97" w14:textId="77777777" w:rsidR="009D3952" w:rsidRPr="009D3952" w:rsidRDefault="009D3952">
            <w:pPr>
              <w:widowControl/>
              <w:rPr>
                <w:sz w:val="20"/>
                <w:lang w:val="it-IT"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C116B0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casoaie</w:t>
            </w:r>
          </w:p>
        </w:tc>
      </w:tr>
      <w:tr w:rsidR="009D3952" w:rsidRPr="009D3952" w14:paraId="6D4B63CB" w14:textId="77777777" w:rsidTr="009D3952">
        <w:trPr>
          <w:trHeight w:val="1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45A84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21286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340+482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80F4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340+542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FB79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02112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949C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 monolit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0491C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B1991B" w14:textId="77777777" w:rsidR="009D3952" w:rsidRPr="009D3952" w:rsidRDefault="009D3952">
            <w:pPr>
              <w:widowControl/>
              <w:rPr>
                <w:sz w:val="20"/>
                <w:lang w:val="it-IT" w:eastAsia="it-IT"/>
              </w:rPr>
            </w:pPr>
          </w:p>
        </w:tc>
      </w:tr>
      <w:tr w:rsidR="009D3952" w:rsidRPr="009D3952" w14:paraId="79E9A618" w14:textId="77777777" w:rsidTr="009D3952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04B6D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9A3EA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340+542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1A2D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340+587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21AF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C0E99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E35E0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59B0E" w14:textId="77777777" w:rsidR="009D3952" w:rsidRPr="009D3952" w:rsidRDefault="009D3952">
            <w:pPr>
              <w:widowControl/>
              <w:rPr>
                <w:sz w:val="20"/>
                <w:lang w:val="it-IT"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A4944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sant ranforsat</w:t>
            </w:r>
          </w:p>
        </w:tc>
      </w:tr>
      <w:tr w:rsidR="009D3952" w:rsidRPr="009D3952" w14:paraId="2DE89162" w14:textId="77777777" w:rsidTr="009D3952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5D23E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AF612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344+148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FCE3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344+158.80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7104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08A77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D9676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20DFA" w14:textId="77777777" w:rsidR="009D3952" w:rsidRPr="009D3952" w:rsidRDefault="009D3952">
            <w:pPr>
              <w:widowControl/>
              <w:rPr>
                <w:sz w:val="20"/>
                <w:lang w:val="it-IT"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EEF2E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casoaie</w:t>
            </w:r>
          </w:p>
        </w:tc>
      </w:tr>
      <w:tr w:rsidR="009D3952" w:rsidRPr="009D3952" w14:paraId="17EAB3B0" w14:textId="77777777" w:rsidTr="009D3952">
        <w:trPr>
          <w:trHeight w:val="4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E28C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Interval Balota - Valea Alba Hm. </w:t>
            </w:r>
            <w:r w:rsidRPr="009D3952">
              <w:rPr>
                <w:sz w:val="22"/>
                <w:lang w:val="ro-RO"/>
              </w:rPr>
              <w:br/>
              <w:t>km 345+507 la</w:t>
            </w:r>
          </w:p>
          <w:p w14:paraId="7610364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348+137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FE707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345+717.20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E8EF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345+742.40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2FFAA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0308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2DD7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minipiloti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64AEA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4A716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sprijinire rambleu</w:t>
            </w:r>
          </w:p>
        </w:tc>
      </w:tr>
      <w:tr w:rsidR="009D3952" w:rsidRPr="009D3952" w14:paraId="50B0EF9D" w14:textId="77777777" w:rsidTr="009D3952">
        <w:trPr>
          <w:trHeight w:val="4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C1F5C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4BDDA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346+100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2D8E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346+300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C73D0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E0B9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F80F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 monolit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346CB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FA319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6CF4A39A" w14:textId="77777777" w:rsidTr="009D3952">
        <w:trPr>
          <w:trHeight w:val="3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54BDA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9BC0A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347+190.90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B04C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347+283.10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27FD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FFEA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92.2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91D7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minipiloti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B4A8C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7B62D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sprijinire rambleu</w:t>
            </w:r>
          </w:p>
        </w:tc>
      </w:tr>
      <w:tr w:rsidR="009D3952" w:rsidRPr="009D3952" w14:paraId="6B4CC114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54130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1273D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347+190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257F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347+281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269A8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2DE4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5E3D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traverse vechi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39D94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12031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casoaie</w:t>
            </w:r>
          </w:p>
        </w:tc>
      </w:tr>
      <w:tr w:rsidR="009D3952" w:rsidRPr="009D3952" w14:paraId="418DD9B6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80ED4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7DD0E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347+360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316F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347+460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53CEC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1719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006B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beton+parament zidarie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DCE20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99E6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5D95C557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5F939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97054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347+600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3561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347+700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FA27C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63BA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ADDC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beton+parament zidarie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A8437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F0DE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450F01BD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073D8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290C1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347+800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2D54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348+000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7C103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682D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5634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F0624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B815F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2934B30E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27C89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307B8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348+000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0735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348+060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5697E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DEF4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059E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57266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25C1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5F9FC3CC" w14:textId="77777777" w:rsidTr="009D3952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5F6D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Valea Alba Hm.</w:t>
            </w:r>
          </w:p>
          <w:p w14:paraId="769BF01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348+137 la</w:t>
            </w:r>
          </w:p>
          <w:p w14:paraId="5755CB7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349+890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6A6CE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348+250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1360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348+500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3AA4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73A0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B1F0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11CD7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C35C8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aparare</w:t>
            </w:r>
          </w:p>
          <w:p w14:paraId="7DD7ECA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rambleu </w:t>
            </w:r>
          </w:p>
        </w:tc>
      </w:tr>
      <w:tr w:rsidR="009D3952" w:rsidRPr="009D3952" w14:paraId="6E50B7E3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75B3A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38C0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348+890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0893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349+170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1DE41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52F9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F5B6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2EE1D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5AB1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264182BA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B8450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FCCD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349+337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28E3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349+460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F7286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5CF7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4A5C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7A652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45D07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Sant ranf+zid</w:t>
            </w:r>
          </w:p>
        </w:tc>
      </w:tr>
      <w:tr w:rsidR="009D3952" w:rsidRPr="009D3952" w14:paraId="45511C2F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0E15A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1213F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349+390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57FA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349+425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4F83C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F867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76CC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43846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FC18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Sant ranf+zid</w:t>
            </w:r>
          </w:p>
        </w:tc>
      </w:tr>
      <w:tr w:rsidR="009D3952" w:rsidRPr="009D3952" w14:paraId="6A4578CF" w14:textId="77777777" w:rsidTr="009D3952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3085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Interval Valea Alba - Dr. Tr. Severin Mf. </w:t>
            </w:r>
            <w:r w:rsidRPr="009D3952">
              <w:rPr>
                <w:sz w:val="22"/>
                <w:lang w:val="ro-RO"/>
              </w:rPr>
              <w:br/>
              <w:t>km 349+890 la</w:t>
            </w:r>
          </w:p>
          <w:p w14:paraId="1655016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353+037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246F1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350+230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5A90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350+350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F35BA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0AA4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23D7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DC55D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982A4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Protectie taluz cu zidarie uscata de bolovani</w:t>
            </w:r>
          </w:p>
        </w:tc>
      </w:tr>
      <w:tr w:rsidR="009D3952" w:rsidRPr="009D3952" w14:paraId="509D361B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895FD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DEB6E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350+450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B3A9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350+620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2C28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DF74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3719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AC817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AE058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4325CEB1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1951C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2164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350+700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EA4F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350+880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5AC65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8875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E1A1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B77E9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40F25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0B3572FC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72462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BB936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350+930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29B0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351+000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D32A3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89BA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7938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2AD28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9A395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Consolidare picior rambleu</w:t>
            </w:r>
          </w:p>
        </w:tc>
      </w:tr>
      <w:tr w:rsidR="009D3952" w:rsidRPr="009D3952" w14:paraId="46ECF8C4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8D796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3452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351+110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08A5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351+215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08D72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36E1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3C16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02E51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DAA59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280CFE00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04847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B193C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351+215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FE84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351+285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FFC11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F778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87C2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F1040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F304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7FC44118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8FB6D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524BA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351+770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C40D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351+940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BF904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DF0E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F4E9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E90B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7444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7F3EFEEA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230FA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1DB90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352+260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FB24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352+535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7665B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9123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CD38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A915E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7A20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5F4F2104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64F32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D8F22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352+830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DA1F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352+920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CB99F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E374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C630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F1BFE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1B810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Sant ranforsat</w:t>
            </w:r>
          </w:p>
        </w:tc>
      </w:tr>
      <w:tr w:rsidR="009D3952" w:rsidRPr="009D3952" w14:paraId="76C7B6F4" w14:textId="77777777" w:rsidTr="009D3952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2832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Dr. Tr. Severin Mf. </w:t>
            </w:r>
            <w:r w:rsidRPr="009D3952">
              <w:rPr>
                <w:sz w:val="22"/>
                <w:lang w:val="ro-RO"/>
              </w:rPr>
              <w:br/>
              <w:t>km 353+037</w:t>
            </w:r>
          </w:p>
          <w:p w14:paraId="505F1E5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6C1B535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357+506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59B7E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353+140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0FDD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353+230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473B1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278E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4514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F5FE6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EB021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Sant suprainaltat cu dale</w:t>
            </w:r>
          </w:p>
        </w:tc>
      </w:tr>
      <w:tr w:rsidR="009D3952" w:rsidRPr="009D3952" w14:paraId="21204D9F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2AE17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9DA78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353+230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0096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353+270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E6ADA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1DB8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AD6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A1C71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1FFD4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59061E78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E8BEC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5AE1A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354+600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FCCD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354+745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B3042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39CD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4DF4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6E50A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D6B3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Sant ranforsat+</w:t>
            </w:r>
          </w:p>
          <w:p w14:paraId="71976B8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</w:t>
            </w:r>
          </w:p>
        </w:tc>
      </w:tr>
      <w:tr w:rsidR="009D3952" w:rsidRPr="009D3952" w14:paraId="128C26AF" w14:textId="77777777" w:rsidTr="009D3952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BD36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Interval Dr. Tr. Severin Mf.</w:t>
            </w:r>
          </w:p>
          <w:p w14:paraId="587A399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- Dr. Tr. Severin Est Hm. </w:t>
            </w:r>
            <w:r w:rsidRPr="009D3952">
              <w:rPr>
                <w:sz w:val="22"/>
                <w:lang w:val="ro-RO"/>
              </w:rPr>
              <w:br/>
              <w:t>km 357+506</w:t>
            </w:r>
          </w:p>
          <w:p w14:paraId="6401070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1677DDA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359+883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7F336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358+800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3A0D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358+880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9DB78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5F5E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78C8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75A15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7AA47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la case</w:t>
            </w:r>
          </w:p>
        </w:tc>
      </w:tr>
      <w:tr w:rsidR="009D3952" w:rsidRPr="009D3952" w14:paraId="64F17C56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4C697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335F7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359+450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2B63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359+620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764A1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4CE2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4EBA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0744D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A8EB4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4BED374F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3BCD48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EF50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C193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711C5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A088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52C3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DC3F2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2FAD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</w:p>
        </w:tc>
      </w:tr>
      <w:tr w:rsidR="009D3952" w:rsidRPr="009D3952" w14:paraId="62B0C057" w14:textId="77777777" w:rsidTr="009D3952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FB68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Dr. Tr. Severin Est Hm. </w:t>
            </w:r>
            <w:r w:rsidRPr="009D3952">
              <w:rPr>
                <w:sz w:val="22"/>
                <w:lang w:val="ro-RO"/>
              </w:rPr>
              <w:br/>
              <w:t>km 359+883</w:t>
            </w:r>
          </w:p>
          <w:p w14:paraId="66BB2BC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358BEC2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361+320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EF731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360+560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F8B9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360+760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B870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73F6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9216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40A7E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370F1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66F86AD0" w14:textId="77777777" w:rsidTr="009D3952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FADF0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508BF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361+020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6F41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361+320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9E593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1646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6947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Fasii pref.+monolit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9B400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B54FF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10D8F272" w14:textId="77777777" w:rsidTr="009D3952">
        <w:trPr>
          <w:trHeight w:val="6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6A5E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Interval Dr. Tr. Severin Est Hm. - Dr. Tr. Severin </w:t>
            </w:r>
            <w:r w:rsidRPr="009D3952">
              <w:rPr>
                <w:sz w:val="22"/>
                <w:lang w:val="ro-RO"/>
              </w:rPr>
              <w:br/>
              <w:t>km 361+320 la</w:t>
            </w:r>
          </w:p>
          <w:p w14:paraId="5CB7377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lastRenderedPageBreak/>
              <w:t>km 363+060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D7413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lastRenderedPageBreak/>
              <w:t>361+320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EDB2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361+420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59B20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0322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0DA0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Fasii pref.+monolit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A4DC2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6034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489DDB25" w14:textId="77777777" w:rsidTr="009D3952">
        <w:trPr>
          <w:trHeight w:val="6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9BA9B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D8B92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361+150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4F0B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362+050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D2FED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627B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F3DA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E7C9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50C17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Aparare mal Dunare</w:t>
            </w:r>
          </w:p>
        </w:tc>
      </w:tr>
      <w:tr w:rsidR="009D3952" w:rsidRPr="009D3952" w14:paraId="0EFAAEA1" w14:textId="77777777" w:rsidTr="009D3952">
        <w:trPr>
          <w:trHeight w:val="6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CFFF8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24ABA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361+450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A088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361+565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84E06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0C6D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8617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Casete beton armat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02A1B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C5521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71D9C399" w14:textId="77777777" w:rsidTr="009D3952">
        <w:trPr>
          <w:trHeight w:val="11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A0F95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04B0B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361+565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BC09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361+614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18E4A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7EB0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02CA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 monolit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DFCF3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DE0E6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Sant ranforsat suprainaltat cu gabioane</w:t>
            </w:r>
          </w:p>
        </w:tc>
      </w:tr>
      <w:tr w:rsidR="009D3952" w:rsidRPr="009D3952" w14:paraId="0387AF72" w14:textId="77777777" w:rsidTr="009D3952">
        <w:trPr>
          <w:trHeight w:val="5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1C1F0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E9E9A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361+614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69BB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361+890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809DB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F2DF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3A80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Fasii prefabricate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14CE9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06DF9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1FB0C0C5" w14:textId="77777777" w:rsidTr="009D3952">
        <w:trPr>
          <w:trHeight w:val="5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24E8E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6C628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361+940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C665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362+170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BF62F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4502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3F1C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Fasii prefabricate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085F7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020A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04CE8748" w14:textId="77777777" w:rsidTr="009D3952">
        <w:trPr>
          <w:trHeight w:val="6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FF7D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Dr. Tr. Severin</w:t>
            </w:r>
          </w:p>
          <w:p w14:paraId="5D3405B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br/>
              <w:t>km 363+060 la</w:t>
            </w:r>
          </w:p>
          <w:p w14:paraId="2FCD0F8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365+080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DAAA0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363+400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8C60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363+480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91AFF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8842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1A0F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8AEF7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D435F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40E77F8F" w14:textId="77777777" w:rsidTr="009D3952">
        <w:trPr>
          <w:trHeight w:val="5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87AB3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F7D89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7E6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CA480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B06B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CAAB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CFB7A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8537C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</w:p>
        </w:tc>
      </w:tr>
      <w:tr w:rsidR="009D3952" w:rsidRPr="009D3952" w14:paraId="3FD14A2D" w14:textId="77777777" w:rsidTr="009D3952">
        <w:trPr>
          <w:trHeight w:val="6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55DA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Interval Dr. Tr. Severin – Gura Vaii Hm</w:t>
            </w:r>
            <w:r w:rsidRPr="009D3952">
              <w:rPr>
                <w:sz w:val="22"/>
                <w:lang w:val="ro-RO"/>
              </w:rPr>
              <w:br/>
              <w:t>km 365+080</w:t>
            </w:r>
          </w:p>
          <w:p w14:paraId="2AB78FB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5F10249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371+337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594E1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367+120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48A0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367+200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006D6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13AF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F106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646D9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8A21C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Sant</w:t>
            </w:r>
          </w:p>
          <w:p w14:paraId="279FFD9D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ranforsat</w:t>
            </w:r>
          </w:p>
        </w:tc>
      </w:tr>
      <w:tr w:rsidR="009D3952" w:rsidRPr="009D3952" w14:paraId="1F3B98F4" w14:textId="77777777" w:rsidTr="009D3952">
        <w:trPr>
          <w:trHeight w:val="5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76787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EB955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367+470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BEDC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367+850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6E1C0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6E50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C3FB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Beton+piatra bruta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107A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2D17D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3D6CD1EC" w14:textId="77777777" w:rsidTr="009D3952">
        <w:trPr>
          <w:trHeight w:val="3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79BBC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CE65F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367+910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BB44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368+060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04DC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3BAE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62F4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1485A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1AB7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649144AB" w14:textId="77777777" w:rsidTr="009D3952">
        <w:trPr>
          <w:trHeight w:val="2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E19B6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ED1FD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369+150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AD12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369+350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665D1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D533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DDFD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FF3F2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E6C65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4F87142C" w14:textId="77777777" w:rsidTr="009D3952">
        <w:trPr>
          <w:trHeight w:val="2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43621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9D59F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369+405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0571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369+550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6A778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781C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9A68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7361A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37D34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562347AE" w14:textId="77777777" w:rsidTr="009D3952">
        <w:trPr>
          <w:trHeight w:val="2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DC57D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2DF64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369+625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E89B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369+750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051B4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338D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7B09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DBA8A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A106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1D9ACC2F" w14:textId="77777777" w:rsidTr="009D3952">
        <w:trPr>
          <w:trHeight w:val="2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1D460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BD2B8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370+020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B02C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370+180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E5688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6CDC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1AFA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D4BE7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59E68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4B75AAC3" w14:textId="77777777" w:rsidTr="009D3952">
        <w:trPr>
          <w:trHeight w:val="27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7D6B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Gura Vaii Hm.</w:t>
            </w:r>
            <w:r w:rsidRPr="009D3952">
              <w:rPr>
                <w:sz w:val="22"/>
                <w:lang w:val="ro-RO"/>
              </w:rPr>
              <w:br/>
              <w:t>km 371+337</w:t>
            </w:r>
          </w:p>
          <w:p w14:paraId="1A158B7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4795262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373+197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E5AE0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371+900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18EF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372+290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E7814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8A82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72B0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B2727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9DB10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64AD2CAD" w14:textId="77777777" w:rsidTr="009D3952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4CC49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BDF75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372+300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7ABE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372+475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19FC0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68D3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3FCF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CCAAE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8302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4110128B" w14:textId="77777777" w:rsidTr="009D3952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7CC20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EDB5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372+660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0774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372+820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DD02A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BF0C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FCA0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6EF1A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F6986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43DF524F" w14:textId="77777777" w:rsidTr="009D3952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448AC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84B0B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372+845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C729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372+900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43D17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84D5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C3E3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C0A50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497C6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3AD411E9" w14:textId="77777777" w:rsidTr="009D3952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57032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8E23A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373+180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A905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373+197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7F346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9A64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E179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ADAB0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45094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23839F6C" w14:textId="77777777" w:rsidTr="009D3952">
        <w:trPr>
          <w:trHeight w:val="27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FF0C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Interval Gura Vaii Hm.-</w:t>
            </w:r>
          </w:p>
          <w:p w14:paraId="028614E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Varciorova Hm.</w:t>
            </w:r>
            <w:r w:rsidRPr="009D3952">
              <w:rPr>
                <w:sz w:val="22"/>
                <w:lang w:val="ro-RO"/>
              </w:rPr>
              <w:br/>
              <w:t xml:space="preserve">km </w:t>
            </w:r>
            <w:r w:rsidRPr="009D3952">
              <w:rPr>
                <w:sz w:val="22"/>
                <w:lang w:val="ro-RO"/>
              </w:rPr>
              <w:lastRenderedPageBreak/>
              <w:t>373+197</w:t>
            </w:r>
          </w:p>
          <w:p w14:paraId="6CDBFA4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4E1DE11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379+097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50479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lastRenderedPageBreak/>
              <w:t>373+197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6E30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373+245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CFD9C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3AD5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EF7D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5F2C0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EAA30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27A65DB1" w14:textId="77777777" w:rsidTr="009D3952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7BD9E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81FF8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373+285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4F9E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373+380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6398D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B30F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365A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F884C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C80CF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034681A8" w14:textId="77777777" w:rsidTr="009D3952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52223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DB57D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373+465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5C15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373+670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97DE5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9B82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97B8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45344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B2926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277269C3" w14:textId="77777777" w:rsidTr="009D3952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8BE42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7B49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373+910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88BD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374+050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5A199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579C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D5D5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1FC11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FD386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1D659BC8" w14:textId="77777777" w:rsidTr="009D3952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02C83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C8932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374+080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218D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374+400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4073B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4B58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5121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528CB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AE590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77D29186" w14:textId="77777777" w:rsidTr="009D3952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612A8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D6B06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374+490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AB63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375+210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6E12E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92D5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C7C2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BEF0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DC8F0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4812B3" w14:paraId="481E718D" w14:textId="77777777" w:rsidTr="009D3952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5C8EC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9A00B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375+450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962E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375+660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F471F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4EB1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BD3C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968BD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411D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intre CF si drum</w:t>
            </w:r>
          </w:p>
        </w:tc>
      </w:tr>
      <w:tr w:rsidR="009D3952" w:rsidRPr="009D3952" w14:paraId="3B042A38" w14:textId="77777777" w:rsidTr="009D3952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70A62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563B7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375+860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4840D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375+920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A9A3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A683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C45E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31698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6B756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Stanca torcretata</w:t>
            </w:r>
          </w:p>
        </w:tc>
      </w:tr>
      <w:tr w:rsidR="009D3952" w:rsidRPr="009D3952" w14:paraId="3C4A6AFB" w14:textId="77777777" w:rsidTr="009D3952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4873A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54909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375+920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BC680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376+000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3AE79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2F2C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7B5B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34B5B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EB109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33451BA7" w14:textId="77777777" w:rsidTr="009D3952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6E851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B29B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376+120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B42F7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376+150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04EB8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B6B6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37F4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74148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02340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631D3FFD" w14:textId="77777777" w:rsidTr="009D3952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2A17E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3A581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376+265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1FA77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376+370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02831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C0C1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9403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1B16F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0CA4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0515E538" w14:textId="77777777" w:rsidTr="009D3952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CB535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30AC7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376+540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50E99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376+650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1DD46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B596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27FC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D5661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79397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1191DA10" w14:textId="77777777" w:rsidTr="009D3952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75542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5E9C7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376+650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66D9C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376+690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C7B95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EE76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0056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B9A8B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49416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Stanca torcretata</w:t>
            </w:r>
          </w:p>
        </w:tc>
      </w:tr>
      <w:tr w:rsidR="009D3952" w:rsidRPr="009D3952" w14:paraId="5DAC3627" w14:textId="77777777" w:rsidTr="009D3952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74D47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0C542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376+690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4421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376+970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67D16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8677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5B89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73E77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42B4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24B770C9" w14:textId="77777777" w:rsidTr="009D3952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65255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B14A6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377+020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FAB0D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377+050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D211E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682D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678D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6271F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79C64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5CEA1D73" w14:textId="77777777" w:rsidTr="009D3952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E9B4C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48890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377+050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CAF66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377+070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1B33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4688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A8A9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469C5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AA85F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7B8500EA" w14:textId="77777777" w:rsidTr="009D3952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8B5EC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E7DCD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377+070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060ED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377+100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6333B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5037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21D2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655B6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30574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57EE3182" w14:textId="77777777" w:rsidTr="009D3952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0FFAD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DD74A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377+100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003BB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377+190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2BDC1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789A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83B4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6355B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9D0D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7B9F5C85" w14:textId="77777777" w:rsidTr="009D3952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E1ADF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9C44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377+200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B23B8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377+330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61A7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2322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AE3B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F1D13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B5F2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38697628" w14:textId="77777777" w:rsidTr="009D3952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D616A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7EE62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377+420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0BE1C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377+600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9A24B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06E6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950E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1406D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16A57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136D0358" w14:textId="77777777" w:rsidTr="009D3952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69B65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E45AB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377+650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9F7D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377+705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253A7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08E6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478B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AFCA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FBD47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346E0DBB" w14:textId="77777777" w:rsidTr="009D3952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6036F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5EA99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377+790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BFD4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377+885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4FC82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E980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BE55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92FEA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FF59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7B04F5AC" w14:textId="77777777" w:rsidTr="009D3952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19147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FF428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378+000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8516B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378+190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4852E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2653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24A2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352BE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A330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0B5E1FA2" w14:textId="77777777" w:rsidTr="009D3952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1CF09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80300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378+325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EAF37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378+400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54BFC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EE7C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D874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C1A38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53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3683AB20" w14:textId="77777777" w:rsidTr="009D3952">
        <w:trPr>
          <w:trHeight w:val="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030BE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8AA6E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378+570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23A3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379+097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EF6C4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8B62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0ED6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F7BB5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97D96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00C9A7F8" w14:textId="77777777" w:rsidTr="009D3952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8B6F9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A0722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375+953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9352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379+097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88652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DFA3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4D06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coloane de beton armat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C7ACE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FF3D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lucrari de protectie si consolidare a malului lacului de acumulare</w:t>
            </w:r>
          </w:p>
        </w:tc>
      </w:tr>
      <w:tr w:rsidR="009D3952" w:rsidRPr="009D3952" w14:paraId="10B8D70F" w14:textId="77777777" w:rsidTr="009D3952">
        <w:trPr>
          <w:trHeight w:val="14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D7F2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Varciorova Hm.</w:t>
            </w:r>
          </w:p>
          <w:p w14:paraId="7942EB0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379+097 la</w:t>
            </w:r>
          </w:p>
          <w:p w14:paraId="173E7EC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381+064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91491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379+097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ED4A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381+064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219CF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1967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0227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84FC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coloane de beton armat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8956C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9492B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lucrari de protectie si consolidare a malului lacului de acumulare</w:t>
            </w:r>
          </w:p>
        </w:tc>
      </w:tr>
      <w:tr w:rsidR="009D3952" w:rsidRPr="009D3952" w14:paraId="7B427820" w14:textId="77777777" w:rsidTr="009D3952">
        <w:trPr>
          <w:trHeight w:val="3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F0529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15BDE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379+097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30FC1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379+270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20018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69A0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F515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12252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E6CD9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141E706D" w14:textId="77777777" w:rsidTr="009D3952">
        <w:trPr>
          <w:trHeight w:val="3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765C7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D84A6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379+400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B135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379+510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125DE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94A9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EB33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CEE0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619F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21256444" w14:textId="77777777" w:rsidTr="009D3952">
        <w:trPr>
          <w:trHeight w:val="3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BB45A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2C7B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379+610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4D4C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379+650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A2D41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E75D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C18B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C18BE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DEDB7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2B481E76" w14:textId="77777777" w:rsidTr="009D3952">
        <w:trPr>
          <w:trHeight w:val="3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455ED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E13B0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379+820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2D595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379+950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E8A4F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EABD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2615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4BF3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A75DB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07EDC1CD" w14:textId="77777777" w:rsidTr="009D3952">
        <w:trPr>
          <w:trHeight w:val="3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56EC9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37C74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380+030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583E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380+900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011D5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F5AD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CA17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BA814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BCA54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5E8D8E0B" w14:textId="77777777" w:rsidTr="009D3952">
        <w:trPr>
          <w:trHeight w:val="3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07B50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F77B7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380+990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9329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381+040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25BB7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4C4E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53A0F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43BDD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97656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7F219CFA" w14:textId="77777777" w:rsidTr="009D3952">
        <w:trPr>
          <w:trHeight w:val="14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F1CC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Interval Varciorova Hm-Orsova</w:t>
            </w:r>
          </w:p>
          <w:p w14:paraId="4850D86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381+064 la</w:t>
            </w:r>
          </w:p>
          <w:p w14:paraId="608A27C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386+655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25DB8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381+064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2E39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386+200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2F2A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5136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2AFE1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216B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coloane de beton armat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E4B5D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E034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lucrari de protectie si consolidare a malului lacului de acumulare</w:t>
            </w:r>
          </w:p>
        </w:tc>
      </w:tr>
      <w:tr w:rsidR="009D3952" w:rsidRPr="009D3952" w14:paraId="4A0C2E72" w14:textId="77777777" w:rsidTr="009D3952">
        <w:trPr>
          <w:trHeight w:val="3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01443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6287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381+170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BBDDD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381+295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1FB6B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0F50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5CF8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69BB3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FE409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632CC2F0" w14:textId="77777777" w:rsidTr="009D3952">
        <w:trPr>
          <w:trHeight w:val="3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AAF2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D0F67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381+670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BB99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381+737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5C0D4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64FC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08B1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40756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A20E4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75D6EA0D" w14:textId="77777777" w:rsidTr="009D3952">
        <w:trPr>
          <w:trHeight w:val="3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F519F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2B11D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381+855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806C1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381+888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07BC9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A68E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68E5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EF964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2594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4C168B39" w14:textId="77777777" w:rsidTr="009D3952">
        <w:trPr>
          <w:trHeight w:val="3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DF3F3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E49B9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382+200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2331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382+520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DFED8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80F9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BBD1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23170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F68DD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6C88FC66" w14:textId="77777777" w:rsidTr="009D3952">
        <w:trPr>
          <w:trHeight w:val="3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7F89B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38FF3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382+650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2CD1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382+760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A2165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ECEB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BDE5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CEC52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2DB6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239CD70C" w14:textId="77777777" w:rsidTr="009D3952">
        <w:trPr>
          <w:trHeight w:val="3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7D58E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D8963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382+900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73F2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383+105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0DA09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6A54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EBE1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FBF37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77DAB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32093734" w14:textId="77777777" w:rsidTr="009D3952">
        <w:trPr>
          <w:trHeight w:val="3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2BD9A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0996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383+220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A0A2B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383+560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94CFD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72C9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7B9B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C4ECF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85748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43F36DBF" w14:textId="77777777" w:rsidTr="009D3952">
        <w:trPr>
          <w:trHeight w:val="3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79BC3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3F417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383+720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F197F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383+960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41D78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55CD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64F1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4C953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C2FD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05EA2877" w14:textId="77777777" w:rsidTr="009D3952">
        <w:trPr>
          <w:trHeight w:val="3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605C9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D8E23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B0490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9AE51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2DEC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A0A3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75646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570E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57A5E8B5" w14:textId="77777777" w:rsidTr="009D3952">
        <w:trPr>
          <w:trHeight w:val="3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F1415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521B9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9E91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6F274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2195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417C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1BA96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FDF4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3CE877C6" w14:textId="77777777" w:rsidTr="009D3952">
        <w:trPr>
          <w:trHeight w:val="3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D44E5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A8B03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C7868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240C7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0080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0CE9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2F70A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BEF4F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debleu</w:t>
            </w:r>
          </w:p>
        </w:tc>
      </w:tr>
      <w:tr w:rsidR="009D3952" w:rsidRPr="009D3952" w14:paraId="07AE68B3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7CB1C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7C56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C6D7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B0236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C0B7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0288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060AB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8969D8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43159E67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35DB7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F024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384+572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764F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9254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814E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76C7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7E246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106C3F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28B45D9E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AB660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35C5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B2D4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5FB2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0DDA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3813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11470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99F76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11C676D2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84945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FB1D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71DF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451E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81E2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AC6B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64BEC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BB76B9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48C60803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90114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B04E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6F07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B334E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18CE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79E4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12A79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571B7B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49808B01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E3C1F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553B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29876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385+136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C077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6DE3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774C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7510F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BD555D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4E6E6B8C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1845F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016A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384+814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15B2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384+835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2F59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520B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3D09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4E8DF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B6949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0C32108F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0B0C6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A90B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385+136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FA9C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385+346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03E0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9A37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01A45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96A01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347325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3967EC16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207AD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D6DD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385+335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C6E0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385+356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706D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D8A2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A725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0F123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1F7F6B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1EFC03F4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8D504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0F02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385+440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A62D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385+608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D7A1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1847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4C23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ACBA2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72ED07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174DF341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07C62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0A62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385+479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2E4E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385+685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38D4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02BE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0CC2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3E2F4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D6AA3F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36A1D3C0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9B937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33A1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385+865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8464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386+065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D7F1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1790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C31E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2F4E2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9620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00B1F03F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52B3D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8AFB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385+686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A7A6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385+886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71A7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FE90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C880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BCC2F" w14:textId="77777777" w:rsidR="009D3952" w:rsidRPr="009D3952" w:rsidRDefault="009D3952">
            <w:pPr>
              <w:ind w:right="-157" w:hanging="202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dislocari de moloane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951E2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7B2F38D6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A57F6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D3F4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385+934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0591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386+009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75F5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2449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ED5A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69432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03507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4E59874C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46E24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2336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386+052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B6FA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386+082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6529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A982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B3C2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04C6E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A1201B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1CB4B931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84021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123C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386+073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76C4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386+150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2B75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057A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E78D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F3A55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CDA15F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5122569C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1540E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2935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386+067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AA2C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386+132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2AA9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752F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603E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17829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1B874D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61D5CDCE" w14:textId="77777777" w:rsidTr="009D3952">
        <w:trPr>
          <w:trHeight w:val="4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17D0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Orsova</w:t>
            </w:r>
          </w:p>
          <w:p w14:paraId="1005838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386+655 la</w:t>
            </w:r>
          </w:p>
          <w:p w14:paraId="3E92B42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388+978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6BA5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386+775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6E0C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386+980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A68A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E464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C048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6F2AF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A8E13D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4C041F27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54036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D326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386+140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4857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386+199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235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1AD8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AB20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C101A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52AEA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289CA14E" w14:textId="77777777" w:rsidTr="009D3952">
        <w:trPr>
          <w:trHeight w:val="4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C021E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A28C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386+986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AC84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387+025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3682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E5CE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EFC7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8F079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DE1A1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7CF44109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4EDDA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586B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387+040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E992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388+327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6A2F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5EAD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00F1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04B28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A04141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7E484B5C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00229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FBD8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388+964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6CDB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388+978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DDD7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6CFB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B680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20E56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ECCB84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49A44238" w14:textId="77777777" w:rsidTr="009D3952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0026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Interval Orsova-Valea Cernei Hm.</w:t>
            </w:r>
          </w:p>
          <w:p w14:paraId="67E91E8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388+978</w:t>
            </w:r>
          </w:p>
          <w:p w14:paraId="75451D9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778C65E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392+686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DE5C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388+978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49FD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389+086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4DCD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7EC0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5D76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5599D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2BDC0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2CE51C3F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D4419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A402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389+028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D216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389+162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6DCC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FD9B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10AC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7CD24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A584D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19B55154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970F4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F393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389+028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23D6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389+100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A9D7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8B50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5A7A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EABC1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7FFA6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301BB6F8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DC12E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8EE5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389+454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D016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389+508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CDA2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9504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8716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45C0F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8C86C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37DA8BEF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71BCA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1EA1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389+543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EB97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389+695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EECB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C0F8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BBEB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FC179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degradat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5E471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33B5C4C8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72158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71EC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389+932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4DB7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389+978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5156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3568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B5CC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2E8B4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8613E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3629B4A3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AF3E9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C27E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389+779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2D4B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389+799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6E1C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111D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76BD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19437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degradat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FCBC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1D59E2F7" w14:textId="77777777" w:rsidTr="009D3952">
        <w:trPr>
          <w:trHeight w:val="5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3AA27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38B5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390+074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43A5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390+224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E802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8527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1167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8C97F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necesita reparatii si </w:t>
            </w:r>
            <w:r w:rsidRPr="009D3952">
              <w:rPr>
                <w:sz w:val="22"/>
                <w:lang w:val="ro-RO"/>
              </w:rPr>
              <w:lastRenderedPageBreak/>
              <w:t>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16F24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lastRenderedPageBreak/>
              <w:t>Zid sprijin</w:t>
            </w:r>
          </w:p>
        </w:tc>
      </w:tr>
      <w:tr w:rsidR="009D3952" w:rsidRPr="009D3952" w14:paraId="6DA48C8A" w14:textId="77777777" w:rsidTr="009D3952">
        <w:trPr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4EEA8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45D1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392+428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47F8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392+532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CD95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A0E0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A252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0ED04" w14:textId="77777777" w:rsidR="009D3952" w:rsidRPr="009D3952" w:rsidRDefault="009D3952">
            <w:pPr>
              <w:ind w:left="-202" w:right="-157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burdusit si dislocari de moloane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A178D0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39F34A5C" w14:textId="77777777" w:rsidTr="009D3952">
        <w:trPr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08730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F1C6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392+667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228D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392+686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660A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6D39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10BE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33E11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10EA25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5BF83352" w14:textId="77777777" w:rsidTr="009D3952">
        <w:trPr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878BF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D229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392+673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591B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392+681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4DC0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A90C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0E2A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421FF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38FABF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57001E7E" w14:textId="77777777" w:rsidTr="009D3952">
        <w:trPr>
          <w:trHeight w:val="12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5CAF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Valea Cernei Hm.</w:t>
            </w:r>
          </w:p>
          <w:p w14:paraId="33D97C4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392+686</w:t>
            </w:r>
          </w:p>
          <w:p w14:paraId="3982130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4E21B05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394+500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6D28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392+686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80FA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392+709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CC4D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86A2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C881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EEEB13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CFB4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26576D6F" w14:textId="77777777" w:rsidTr="009D3952">
        <w:trPr>
          <w:trHeight w:val="4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EAA0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Interval Valea Cernei Hm.-Toplet</w:t>
            </w:r>
          </w:p>
          <w:p w14:paraId="73ECC73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394+500</w:t>
            </w:r>
          </w:p>
          <w:p w14:paraId="5DA3ADE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6B53227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397+656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D841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396+520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08EC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396+565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1C22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240F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3F63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zidarie piatra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865FB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CD2028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53357222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DF912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8CE6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396+610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40FD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396+653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1106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E78E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15F7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8CD8D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D241DC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5EA36644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85AB1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C180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397+046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3D68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397+099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A0C9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1563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47A2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E2624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DA3155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353A2D6D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7171E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EC09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397+104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0951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397+224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45A7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F492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6CA7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21AE2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3E406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78426B10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D7F73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F11E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397+261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DB9E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397+313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2CD7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0CDD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627F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92886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7449DD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38933223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24577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FBB6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397+415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60C3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397+540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FFFC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4B66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5AAE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9A5C6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F97890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72256237" w14:textId="77777777" w:rsidTr="009D3952">
        <w:trPr>
          <w:trHeight w:val="8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72C1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Toplet Hm</w:t>
            </w:r>
          </w:p>
          <w:p w14:paraId="0262BA0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397+658</w:t>
            </w:r>
          </w:p>
          <w:p w14:paraId="20888D2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319C928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km </w:t>
            </w:r>
            <w:r w:rsidRPr="009D3952">
              <w:rPr>
                <w:sz w:val="22"/>
                <w:lang w:val="ro-RO"/>
              </w:rPr>
              <w:lastRenderedPageBreak/>
              <w:t>399+345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EAE3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lastRenderedPageBreak/>
              <w:t>398+615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E7E5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398+700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2EF2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DBA0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793D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F5009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FE343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5F2D466C" w14:textId="77777777" w:rsidTr="009D3952">
        <w:trPr>
          <w:trHeight w:val="4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35C21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Inerval Topket Hm.-Baile Herculane</w:t>
            </w:r>
          </w:p>
          <w:p w14:paraId="6C635AE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399+345</w:t>
            </w:r>
          </w:p>
          <w:p w14:paraId="3AA2F70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18EBC0D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404+504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247F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401+455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F56E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401+700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587A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2D4A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6198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D8B8E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0FC60B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3838BB79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38070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3356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403+830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4C61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403+880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1905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A536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EB0C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0564D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1B8E8F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446D130B" w14:textId="77777777" w:rsidTr="009D3952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CDB4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Baile Herculane</w:t>
            </w:r>
          </w:p>
          <w:p w14:paraId="17F5608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404+504</w:t>
            </w:r>
          </w:p>
          <w:p w14:paraId="3B85E3C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1A7F377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405+870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057C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405+075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35A6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405+104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12D8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DD3F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97EE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5308B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degradat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3FDD1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sprijin</w:t>
            </w:r>
          </w:p>
        </w:tc>
      </w:tr>
      <w:tr w:rsidR="009D3952" w:rsidRPr="009D3952" w14:paraId="3144BFBA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057DA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70B4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405+233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88EC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405+303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9C53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0329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2842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3D0AF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79BC97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03C55057" w14:textId="77777777" w:rsidTr="009D3952">
        <w:trPr>
          <w:trHeight w:val="4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C185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Interval</w:t>
            </w:r>
          </w:p>
          <w:p w14:paraId="74BF80C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Mehadia Veche – Iablanita</w:t>
            </w:r>
          </w:p>
          <w:p w14:paraId="71BD0A3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410+090</w:t>
            </w:r>
          </w:p>
          <w:p w14:paraId="7C3DE6C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6DCB317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415+156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48B1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410+050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9303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410+200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AE08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395B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494E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zidarie piatra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15DEC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ED182D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417B6C6F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7D2DA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0C65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411+755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5ECF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412+001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FC4A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6F75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B3D1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45514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80CE69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1AE7E239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BB372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FDD1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412+005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118B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412+270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EE7C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F4E8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5887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FE4E9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1DAFA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467C2D55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E6EA9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82DF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412+320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793F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412+351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4A95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198C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E847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C032C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428F31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20223FE7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3EA40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E60F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412+360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A6A5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412+490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DCB6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0A1F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2EE2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825F1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24501D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7BD6FA26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A52D0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7E3D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413+045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D30C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413+216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55BE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347F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CD58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zidarie piatra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86D30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71BFC6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336C3DD6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7813D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5B75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413+268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71E3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413+350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FA76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69E4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2943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zidarie piatra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989C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876CF8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140AEE6F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D091E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39D9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413+853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16D9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413+866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61B7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957F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0522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zidarie piatra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BAD0D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4ACF99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05112BC7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9E79A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6B92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413+853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A5F4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413+867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5B0D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DC24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2208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zidarie piatra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626D1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9C08F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4D109C44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9134F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6A96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414+508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C7C1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414+540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1BC1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9127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58ED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zidarie piatra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55F0A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7BDE6C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2112EDD5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7BE0A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2373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414+413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DDC1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414+506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0B89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6641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A2A6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zidarie piatra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9BB23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0D020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26C8F3EF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AB574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0225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414+620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35A7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414+799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2A42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F6D7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7422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zidarie piatra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1966D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D4BFA5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56BD3A44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2ED3F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4400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414+927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A65C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415+035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047F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55DB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91BE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zidarie piatra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078BC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649BE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67A5C880" w14:textId="77777777" w:rsidTr="009D3952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124A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Iablanita</w:t>
            </w:r>
          </w:p>
          <w:p w14:paraId="7397443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415+156</w:t>
            </w:r>
          </w:p>
          <w:p w14:paraId="0D20413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2972384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416+906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644E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415+220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E197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415+233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422B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434D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D34E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zidarie piatra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3D00C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612A6F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1B05C2AF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9D115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6F2C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415+220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BFE6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415+450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B8DE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FEAF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64FA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zidarie piatra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AF450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6B8CCF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3AFABD77" w14:textId="77777777" w:rsidTr="009D3952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A731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Crusovat</w:t>
            </w:r>
          </w:p>
          <w:p w14:paraId="76EEFA9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422+301</w:t>
            </w:r>
          </w:p>
          <w:p w14:paraId="490FA77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7898D7A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424+084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5DD7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423+449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DCFE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423+554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DE18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1E79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F4E4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zidarie piatra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A9DE9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18BC3F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1417DA02" w14:textId="77777777" w:rsidTr="009D3952">
        <w:trPr>
          <w:trHeight w:val="66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34C6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Interval</w:t>
            </w:r>
          </w:p>
          <w:p w14:paraId="70D6106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Crusovat – Cornea Hm</w:t>
            </w:r>
          </w:p>
          <w:p w14:paraId="5F3F761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424+084</w:t>
            </w:r>
          </w:p>
          <w:p w14:paraId="20A1246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60FE15B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429+781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35A2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428+683.55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67A1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428+858.55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76C4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0923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52B7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prefabricate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0F02F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B1C41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sant ranforsat</w:t>
            </w:r>
          </w:p>
        </w:tc>
      </w:tr>
      <w:tr w:rsidR="009D3952" w:rsidRPr="009D3952" w14:paraId="0DA6E001" w14:textId="77777777" w:rsidTr="009D3952">
        <w:trPr>
          <w:trHeight w:val="5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343E2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0280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428+699.70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CFA0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428+855.70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1863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6960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5ED8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placi ancorate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6E262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7B13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sprijinire taluz</w:t>
            </w:r>
          </w:p>
        </w:tc>
      </w:tr>
      <w:tr w:rsidR="009D3952" w:rsidRPr="009D3952" w14:paraId="15246717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C4959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6C40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429+595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A510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429+670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42EC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32D9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97ED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zidarie piatra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37E07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E6CBC7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25B10262" w14:textId="77777777" w:rsidTr="009D3952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3900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Interval</w:t>
            </w:r>
          </w:p>
          <w:p w14:paraId="28086E7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Cornea Hm - Poarta</w:t>
            </w:r>
          </w:p>
          <w:p w14:paraId="6682F85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431+527</w:t>
            </w:r>
          </w:p>
          <w:p w14:paraId="497D058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5C49FE8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435+998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6963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433+828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DFB5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433+970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05BB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BB29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FC6F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 armat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04A47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4E80D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353BA289" w14:textId="77777777" w:rsidTr="009D3952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53A74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0273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432+600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E4AB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432+846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53C7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DE0A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103D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 armat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D5BE6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CB45A4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4812B3" w14:paraId="2D4779DE" w14:textId="77777777" w:rsidTr="009D3952">
        <w:trPr>
          <w:trHeight w:val="7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72248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B0D0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433+835.66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0B75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433+851.66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5611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B625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85E0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fasii prefabricate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CE646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AE53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 de debelu  He= 1.20m ÷ 1.60 m</w:t>
            </w:r>
          </w:p>
        </w:tc>
      </w:tr>
      <w:tr w:rsidR="009D3952" w:rsidRPr="009D3952" w14:paraId="6C30B72E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B1729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44DB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433+974.80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767A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433+984.80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09F2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57BA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54DC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fasii prefabricate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65152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A71E8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</w:tr>
      <w:tr w:rsidR="009D3952" w:rsidRPr="004812B3" w14:paraId="46A2FA2B" w14:textId="77777777" w:rsidTr="009D3952">
        <w:trPr>
          <w:trHeight w:val="9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0611D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A63A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433+853.40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F1BB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433+972.80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7584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388D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119.4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59E8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fasii prefabricate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ECB8D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3B066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 de debelu  He=2.64m ÷ 5.78 m</w:t>
            </w:r>
          </w:p>
        </w:tc>
      </w:tr>
      <w:tr w:rsidR="009D3952" w:rsidRPr="009D3952" w14:paraId="394CB1C3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4178A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7F3C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433+972.80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F1F3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433+974.80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E1EC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EC9C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F8DD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 monolit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153EF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CDE812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42A2A964" w14:textId="77777777" w:rsidTr="009D3952">
        <w:trPr>
          <w:trHeight w:val="4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C5AA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Poarta Hm</w:t>
            </w:r>
          </w:p>
          <w:p w14:paraId="623ED08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km </w:t>
            </w:r>
            <w:r w:rsidRPr="009D3952">
              <w:rPr>
                <w:sz w:val="22"/>
                <w:lang w:val="ro-RO"/>
              </w:rPr>
              <w:lastRenderedPageBreak/>
              <w:t>435+998</w:t>
            </w:r>
          </w:p>
          <w:p w14:paraId="1ED36BD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2FDC0C6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438+352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5100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lastRenderedPageBreak/>
              <w:t>435+980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4CE5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436+115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D75E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076D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B9C6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zidarie piatra  beton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BD8C8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stare 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A867C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37974A66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94894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23B2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436+122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3CB2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436+141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4EF9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8EAB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2685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9D268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59C2E9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1B2B258E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DF828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5ECD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436+141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C244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436+166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7F99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F6C1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1FAA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9CC22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490AAB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52D571C9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C6D7C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1110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436+122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7115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436+132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1CBC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2F3C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EB70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0E435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6F9C8C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4A6A5541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B1E6F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B702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437+032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B3EB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437+450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2FB6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38C5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BAAF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 piatra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B8D8B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F1DAF9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078055FB" w14:textId="77777777" w:rsidTr="009D3952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56D6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Interval</w:t>
            </w:r>
          </w:p>
          <w:p w14:paraId="24543ED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Teregova – Armenis</w:t>
            </w:r>
          </w:p>
          <w:p w14:paraId="4EFAF61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443+902</w:t>
            </w:r>
          </w:p>
          <w:p w14:paraId="0CC007E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3DFD100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447+700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D8D5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444+846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48C3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444+932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4D22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E314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4485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8984F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degradat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87F2F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50055BE9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F41D8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DD62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444+734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CA7F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445+085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3E7B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C905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B7E4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7531C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1C4EBC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54C834A6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3DCC6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97DA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445+743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76FD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445+845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9D5E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0007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ED79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2313E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degradat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0812DB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1AE0FABB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89D06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CA50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445+780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4D49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445+985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B874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1AF5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19DA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A478B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D76F99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352D7E50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F899C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F0FE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445+965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299F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446+125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877C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82D9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8DB7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7F1CC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degradat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F3CDDD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73E1BEF2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39F00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797F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446+231.50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DDE2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446+544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189D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2C67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312.5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5962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D5F56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0F1693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sant ranforsat</w:t>
            </w:r>
          </w:p>
        </w:tc>
      </w:tr>
      <w:tr w:rsidR="009D3952" w:rsidRPr="009D3952" w14:paraId="202191F9" w14:textId="77777777" w:rsidTr="009D3952">
        <w:trPr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736F0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353C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446+230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0E04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446+370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9542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ED4E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B8A1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plasa ancorata si membrana antierozionala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DC08B" w14:textId="77777777" w:rsidR="009D3952" w:rsidRPr="009D3952" w:rsidRDefault="009D3952">
            <w:pPr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057B4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protectie versant</w:t>
            </w:r>
          </w:p>
        </w:tc>
      </w:tr>
      <w:tr w:rsidR="009D3952" w:rsidRPr="009D3952" w14:paraId="70C60209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9C16B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DF60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447+080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4EB7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447+147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A54E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6FFF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7C5B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7A1B7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dislocari moloane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B3CCD6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21032568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8FA5E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9E5F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447+244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79A9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447+319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210E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F78C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89A9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EA2B0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degradat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5416FF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118F8602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EC86C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B8F3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447+836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1B20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448+046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7A53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A045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4B9B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 armat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5B251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stare buna- reparat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26AB8A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43124327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4A908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57B7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448+620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F2D4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448+700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7A4A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366B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7629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E80AA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2AE7FB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330EB2AB" w14:textId="77777777" w:rsidTr="009D3952">
        <w:trPr>
          <w:trHeight w:val="4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7072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Armenis</w:t>
            </w:r>
          </w:p>
          <w:p w14:paraId="58C99DA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447+700</w:t>
            </w:r>
          </w:p>
          <w:p w14:paraId="49B13A7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2F1D200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449+525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19D5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448+680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E817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448+870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A01D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614E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D0D2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beton protectie Timis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D86B3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756775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74D50F2B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928AE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A896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448+850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5B25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448+912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6CA5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CF0D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0AA1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A3ED2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28F1E8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70328A68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3E62C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2021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448+929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64F7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449+000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2994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E78C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D4C0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A968A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DF87B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0905FC75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49E35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63CC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449+100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6A33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449+245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057A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FD0B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648D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5CDA0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CE6BB0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673692FA" w14:textId="77777777" w:rsidTr="009D3952">
        <w:trPr>
          <w:trHeight w:val="4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2CCD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Interval</w:t>
            </w:r>
          </w:p>
          <w:p w14:paraId="7769917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Armenis – Slatina Timis</w:t>
            </w:r>
          </w:p>
          <w:p w14:paraId="27FDC2D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449+525</w:t>
            </w:r>
          </w:p>
          <w:p w14:paraId="4D2898D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297BFE5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453+864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93D1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449+629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8EA3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449+889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DA0B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C300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B4D5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1EEEC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77AD0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5B47C31A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1770F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1518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450+579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1115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450+650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30F0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4198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4C47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1AA21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rosturi degradate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985D7F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216B3223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4A0D9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B8DF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451+162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1C3D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451+230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33F7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7683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5DC9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CB285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898975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2D94B4E7" w14:textId="77777777" w:rsidTr="009D3952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F1A18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8D91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451+162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D476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451+230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94AE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A7B5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BB8F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494B5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necesita reparatii si rostuiri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89B294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177600D0" w14:textId="77777777" w:rsidTr="009D3952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CD34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Slatina Timis</w:t>
            </w:r>
          </w:p>
          <w:p w14:paraId="6472A1C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453+864</w:t>
            </w:r>
          </w:p>
          <w:p w14:paraId="1CB4948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56B3AF7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455+588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FB56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454+718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E572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454+762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34CB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3BE0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D3A4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19C25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degradat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A015E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3645123A" w14:textId="77777777" w:rsidTr="009D3952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9EBA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Interval</w:t>
            </w:r>
          </w:p>
          <w:p w14:paraId="08A13E9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Slatina Timis – Valisoara Hm</w:t>
            </w:r>
          </w:p>
          <w:p w14:paraId="2CEA8B5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455+588</w:t>
            </w:r>
          </w:p>
          <w:p w14:paraId="3CF108D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05EDC1D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460+655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2B18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460+500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20A2B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460+600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D0A4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147C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A5C6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8ACF8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degradat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E08B18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508BDA8C" w14:textId="77777777" w:rsidTr="009D3952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9145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Interval</w:t>
            </w:r>
          </w:p>
          <w:p w14:paraId="2CED015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Balta Sarata – Caransebes</w:t>
            </w:r>
          </w:p>
          <w:p w14:paraId="1B59ADB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469+720</w:t>
            </w:r>
          </w:p>
          <w:p w14:paraId="5A692A87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la</w:t>
            </w:r>
          </w:p>
          <w:p w14:paraId="0F9164F9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km 475+482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B557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474+891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A61C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475+615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56422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724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F5494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C7EA5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3415A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degradat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2F097D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6C2D17D3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C1A68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DD0B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474+891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BBFA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475+365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49A6D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50DE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2591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1885A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degradat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89DDE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:rsidRPr="009D3952" w14:paraId="7FFA69A4" w14:textId="77777777" w:rsidTr="009D395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7F31D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663F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475+365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50E88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475+615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B6C86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F0090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54A6A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47D87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degradat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C086A7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  <w:tr w:rsidR="009D3952" w14:paraId="0EDB7A1A" w14:textId="77777777" w:rsidTr="009D3952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3A287" w14:textId="77777777" w:rsidR="009D3952" w:rsidRPr="009D3952" w:rsidRDefault="009D3952">
            <w:pPr>
              <w:widowControl/>
              <w:rPr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EE8E3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475+365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E9301E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475+615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E7DF11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565CC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EF5AF" w14:textId="77777777" w:rsidR="009D3952" w:rsidRPr="009D3952" w:rsidRDefault="009D3952">
            <w:pPr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 xml:space="preserve">zidarie piatra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42BB8" w14:textId="77777777" w:rsidR="009D3952" w:rsidRPr="009D3952" w:rsidRDefault="009D3952">
            <w:pPr>
              <w:ind w:right="-16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degradat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ADEFF6" w14:textId="77777777" w:rsidR="009D3952" w:rsidRPr="009D3952" w:rsidRDefault="009D3952">
            <w:pPr>
              <w:ind w:right="-58" w:hanging="61"/>
              <w:jc w:val="center"/>
              <w:rPr>
                <w:sz w:val="22"/>
                <w:lang w:val="ro-RO"/>
              </w:rPr>
            </w:pPr>
            <w:r w:rsidRPr="009D3952">
              <w:rPr>
                <w:sz w:val="22"/>
                <w:lang w:val="ro-RO"/>
              </w:rPr>
              <w:t>Zid de sprijin</w:t>
            </w:r>
          </w:p>
        </w:tc>
      </w:tr>
    </w:tbl>
    <w:p w14:paraId="14E7E0BC" w14:textId="7000BA6C" w:rsidR="003536D0" w:rsidRPr="00674545" w:rsidRDefault="003536D0" w:rsidP="00674545">
      <w:pPr>
        <w:pStyle w:val="Didascalia"/>
        <w:rPr>
          <w:lang w:val="ro-RO"/>
        </w:rPr>
      </w:pPr>
    </w:p>
    <w:sectPr w:rsidR="003536D0" w:rsidRPr="00674545" w:rsidSect="00DF2AB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2127" w:right="851" w:bottom="2694" w:left="1418" w:header="567" w:footer="3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38011" w14:textId="77777777" w:rsidR="00A437CC" w:rsidRDefault="00A437CC">
      <w:r>
        <w:separator/>
      </w:r>
    </w:p>
  </w:endnote>
  <w:endnote w:type="continuationSeparator" w:id="0">
    <w:p w14:paraId="1EB59CE1" w14:textId="77777777" w:rsidR="00A437CC" w:rsidRDefault="00A4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p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C51E6" w14:textId="77777777" w:rsidR="00D447FB" w:rsidRDefault="00D447FB" w:rsidP="000C637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CECBCF" w14:textId="77777777" w:rsidR="00D447FB" w:rsidRDefault="00D447FB" w:rsidP="000C637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34" w:type="dxa"/>
      <w:tblBorders>
        <w:top w:val="double" w:sz="4" w:space="0" w:color="CC0000"/>
      </w:tblBorders>
      <w:tblLook w:val="04A0" w:firstRow="1" w:lastRow="0" w:firstColumn="1" w:lastColumn="0" w:noHBand="0" w:noVBand="1"/>
    </w:tblPr>
    <w:tblGrid>
      <w:gridCol w:w="3736"/>
      <w:gridCol w:w="3255"/>
      <w:gridCol w:w="2932"/>
    </w:tblGrid>
    <w:tr w:rsidR="00D447FB" w14:paraId="63BB2CE9" w14:textId="77777777" w:rsidTr="0057445B">
      <w:tc>
        <w:tcPr>
          <w:tcW w:w="3736" w:type="dxa"/>
          <w:shd w:val="clear" w:color="auto" w:fill="auto"/>
          <w:vAlign w:val="center"/>
        </w:tcPr>
        <w:p w14:paraId="4A4FA59A" w14:textId="77777777" w:rsidR="00D447FB" w:rsidRPr="00991B89" w:rsidRDefault="00D447FB" w:rsidP="0057445B">
          <w:pPr>
            <w:jc w:val="center"/>
            <w:rPr>
              <w:rFonts w:ascii="Helvetica Neue" w:hAnsi="Helvetica Neue"/>
              <w:color w:val="000080"/>
              <w:sz w:val="8"/>
              <w:szCs w:val="8"/>
            </w:rPr>
          </w:pPr>
        </w:p>
      </w:tc>
      <w:tc>
        <w:tcPr>
          <w:tcW w:w="3255" w:type="dxa"/>
          <w:shd w:val="clear" w:color="auto" w:fill="auto"/>
          <w:vAlign w:val="center"/>
        </w:tcPr>
        <w:p w14:paraId="6C90EFDE" w14:textId="77777777" w:rsidR="00D447FB" w:rsidRPr="00991B89" w:rsidRDefault="00D447FB" w:rsidP="0057445B">
          <w:pPr>
            <w:jc w:val="center"/>
            <w:rPr>
              <w:i/>
              <w:color w:val="000080"/>
              <w:sz w:val="8"/>
              <w:szCs w:val="8"/>
            </w:rPr>
          </w:pPr>
        </w:p>
      </w:tc>
      <w:tc>
        <w:tcPr>
          <w:tcW w:w="2932" w:type="dxa"/>
          <w:shd w:val="clear" w:color="auto" w:fill="auto"/>
          <w:vAlign w:val="center"/>
        </w:tcPr>
        <w:p w14:paraId="0F4EF935" w14:textId="77777777" w:rsidR="00D447FB" w:rsidRPr="00991B89" w:rsidRDefault="00D447FB" w:rsidP="0057445B">
          <w:pPr>
            <w:jc w:val="center"/>
            <w:rPr>
              <w:rFonts w:ascii="Helvetica Neue" w:hAnsi="Helvetica Neue"/>
              <w:color w:val="000080"/>
              <w:sz w:val="8"/>
              <w:szCs w:val="8"/>
            </w:rPr>
          </w:pPr>
        </w:p>
      </w:tc>
    </w:tr>
    <w:tr w:rsidR="00D447FB" w14:paraId="1125EBD5" w14:textId="77777777" w:rsidTr="0057445B">
      <w:tc>
        <w:tcPr>
          <w:tcW w:w="3736" w:type="dxa"/>
          <w:shd w:val="clear" w:color="auto" w:fill="auto"/>
          <w:vAlign w:val="center"/>
        </w:tcPr>
        <w:p w14:paraId="1EB6CB80" w14:textId="77777777" w:rsidR="00D447FB" w:rsidRPr="00991B89" w:rsidRDefault="00D447FB" w:rsidP="0057445B">
          <w:pPr>
            <w:jc w:val="center"/>
            <w:rPr>
              <w:rFonts w:ascii="Helvetica Neue" w:hAnsi="Helvetica Neue"/>
              <w:color w:val="000080"/>
              <w:sz w:val="16"/>
              <w:szCs w:val="16"/>
            </w:rPr>
          </w:pPr>
          <w:r>
            <w:rPr>
              <w:noProof/>
              <w:snapToGrid/>
              <w:lang w:val="en-US" w:eastAsia="en-US"/>
            </w:rPr>
            <w:drawing>
              <wp:inline distT="0" distB="0" distL="0" distR="0" wp14:anchorId="2E1AF04B" wp14:editId="5A81424A">
                <wp:extent cx="1583055" cy="504825"/>
                <wp:effectExtent l="0" t="0" r="0" b="9525"/>
                <wp:docPr id="13" name="Immagine 37" descr="Italfer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7" descr="Italfe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305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5" w:type="dxa"/>
          <w:shd w:val="clear" w:color="auto" w:fill="auto"/>
          <w:vAlign w:val="center"/>
        </w:tcPr>
        <w:p w14:paraId="65A9B3B5" w14:textId="77777777" w:rsidR="00D447FB" w:rsidRPr="00991B89" w:rsidRDefault="00D447FB" w:rsidP="0057445B">
          <w:pPr>
            <w:jc w:val="center"/>
            <w:rPr>
              <w:i/>
              <w:color w:val="000080"/>
              <w:sz w:val="16"/>
              <w:szCs w:val="16"/>
            </w:rPr>
          </w:pPr>
          <w:r>
            <w:rPr>
              <w:noProof/>
              <w:snapToGrid/>
              <w:lang w:val="en-US" w:eastAsia="en-US"/>
            </w:rPr>
            <w:drawing>
              <wp:inline distT="0" distB="0" distL="0" distR="0" wp14:anchorId="2BD8F0F1" wp14:editId="3CA02225">
                <wp:extent cx="1542415" cy="464185"/>
                <wp:effectExtent l="0" t="0" r="635" b="0"/>
                <wp:docPr id="14" name="Immagine 38" descr="http://www.ispcf.ro/images/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8" descr="http://www.ispcf.ro/images/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2" w:type="dxa"/>
          <w:shd w:val="clear" w:color="auto" w:fill="auto"/>
          <w:vAlign w:val="center"/>
        </w:tcPr>
        <w:p w14:paraId="3A600829" w14:textId="77777777" w:rsidR="00D447FB" w:rsidRPr="00991B89" w:rsidRDefault="00D447FB" w:rsidP="0057445B">
          <w:pPr>
            <w:jc w:val="center"/>
            <w:rPr>
              <w:rFonts w:ascii="Helvetica Neue" w:hAnsi="Helvetica Neue"/>
              <w:color w:val="000080"/>
              <w:sz w:val="16"/>
              <w:szCs w:val="16"/>
            </w:rPr>
          </w:pPr>
          <w:r>
            <w:rPr>
              <w:noProof/>
              <w:snapToGrid/>
              <w:lang w:val="en-US" w:eastAsia="en-US"/>
            </w:rPr>
            <w:drawing>
              <wp:inline distT="0" distB="0" distL="0" distR="0" wp14:anchorId="664AC20D" wp14:editId="5D035A0B">
                <wp:extent cx="1664970" cy="395605"/>
                <wp:effectExtent l="0" t="0" r="0" b="4445"/>
                <wp:docPr id="15" name="Immagine 39" descr="267167C0-1E4C-4B9C-9C69-57506365506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9" descr="267167C0-1E4C-4B9C-9C69-57506365506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47FB" w:rsidRPr="00D807E8" w14:paraId="5C4537B5" w14:textId="77777777" w:rsidTr="0057445B">
      <w:tc>
        <w:tcPr>
          <w:tcW w:w="9923" w:type="dxa"/>
          <w:gridSpan w:val="3"/>
          <w:shd w:val="clear" w:color="auto" w:fill="auto"/>
        </w:tcPr>
        <w:p w14:paraId="76D5032C" w14:textId="77777777" w:rsidR="00D447FB" w:rsidRPr="00991B89" w:rsidRDefault="00D447FB" w:rsidP="0057445B">
          <w:pPr>
            <w:rPr>
              <w:i/>
              <w:color w:val="000080"/>
              <w:sz w:val="6"/>
              <w:szCs w:val="6"/>
            </w:rPr>
          </w:pPr>
        </w:p>
        <w:p w14:paraId="64E7A30C" w14:textId="77777777" w:rsidR="00D447FB" w:rsidRDefault="00D447FB" w:rsidP="0057445B">
          <w:pPr>
            <w:jc w:val="center"/>
            <w:rPr>
              <w:rFonts w:ascii="Trebuchet MS" w:hAnsi="Trebuchet MS"/>
              <w:sz w:val="16"/>
              <w:szCs w:val="16"/>
            </w:rPr>
          </w:pPr>
          <w:proofErr w:type="spellStart"/>
          <w:r>
            <w:rPr>
              <w:b/>
              <w:sz w:val="20"/>
            </w:rPr>
            <w:t>Asocierea</w:t>
          </w:r>
          <w:proofErr w:type="spellEnd"/>
          <w:r>
            <w:rPr>
              <w:b/>
              <w:sz w:val="20"/>
            </w:rPr>
            <w:t xml:space="preserve"> </w:t>
          </w:r>
          <w:proofErr w:type="spellStart"/>
          <w:r>
            <w:rPr>
              <w:b/>
              <w:sz w:val="20"/>
            </w:rPr>
            <w:t>Italferr</w:t>
          </w:r>
          <w:proofErr w:type="spellEnd"/>
          <w:r>
            <w:rPr>
              <w:b/>
              <w:sz w:val="20"/>
            </w:rPr>
            <w:t xml:space="preserve"> S.P.A. </w:t>
          </w:r>
          <w:r>
            <w:rPr>
              <w:b/>
              <w:sz w:val="20"/>
              <w:cs/>
            </w:rPr>
            <w:t xml:space="preserve">– </w:t>
          </w:r>
          <w:r>
            <w:rPr>
              <w:b/>
              <w:sz w:val="20"/>
            </w:rPr>
            <w:t xml:space="preserve">S.C. ISPCF S.A. </w:t>
          </w:r>
          <w:r>
            <w:rPr>
              <w:b/>
              <w:sz w:val="20"/>
              <w:cs/>
            </w:rPr>
            <w:t xml:space="preserve">– </w:t>
          </w:r>
          <w:r>
            <w:rPr>
              <w:b/>
              <w:sz w:val="20"/>
            </w:rPr>
            <w:t xml:space="preserve">S.C. Italrom </w:t>
          </w:r>
          <w:proofErr w:type="spellStart"/>
          <w:r>
            <w:rPr>
              <w:b/>
              <w:sz w:val="20"/>
            </w:rPr>
            <w:t>Inginerie</w:t>
          </w:r>
          <w:proofErr w:type="spellEnd"/>
          <w:r>
            <w:rPr>
              <w:b/>
              <w:sz w:val="20"/>
            </w:rPr>
            <w:t xml:space="preserve"> International SRL</w:t>
          </w:r>
          <w:r>
            <w:rPr>
              <w:rFonts w:ascii="Trebuchet MS" w:hAnsi="Trebuchet MS"/>
              <w:snapToGrid/>
              <w:sz w:val="16"/>
            </w:rPr>
            <w:t xml:space="preserve"> </w:t>
          </w:r>
        </w:p>
        <w:p w14:paraId="2566EB23" w14:textId="77777777" w:rsidR="00D447FB" w:rsidRDefault="00D447FB" w:rsidP="0057445B">
          <w:pPr>
            <w:jc w:val="center"/>
            <w:rPr>
              <w:rFonts w:ascii="Trebuchet MS" w:hAnsi="Trebuchet MS"/>
              <w:sz w:val="16"/>
              <w:szCs w:val="16"/>
            </w:rPr>
          </w:pPr>
        </w:p>
        <w:p w14:paraId="78576724" w14:textId="77777777" w:rsidR="00D447FB" w:rsidRPr="0057445B" w:rsidRDefault="00D447FB" w:rsidP="0057445B">
          <w:pPr>
            <w:jc w:val="center"/>
            <w:rPr>
              <w:sz w:val="16"/>
              <w:szCs w:val="16"/>
            </w:rPr>
          </w:pPr>
          <w:proofErr w:type="spellStart"/>
          <w:r w:rsidRPr="0057445B">
            <w:rPr>
              <w:sz w:val="16"/>
              <w:szCs w:val="16"/>
            </w:rPr>
            <w:t>Responsabilitatea</w:t>
          </w:r>
          <w:proofErr w:type="spellEnd"/>
          <w:r w:rsidRPr="0057445B">
            <w:rPr>
              <w:sz w:val="16"/>
              <w:szCs w:val="16"/>
            </w:rPr>
            <w:t xml:space="preserve"> </w:t>
          </w:r>
          <w:proofErr w:type="spellStart"/>
          <w:r w:rsidRPr="0057445B">
            <w:rPr>
              <w:sz w:val="16"/>
              <w:szCs w:val="16"/>
            </w:rPr>
            <w:t>privind</w:t>
          </w:r>
          <w:proofErr w:type="spellEnd"/>
          <w:r w:rsidRPr="0057445B">
            <w:rPr>
              <w:sz w:val="16"/>
              <w:szCs w:val="16"/>
            </w:rPr>
            <w:t xml:space="preserve"> </w:t>
          </w:r>
          <w:proofErr w:type="spellStart"/>
          <w:r w:rsidRPr="0057445B">
            <w:rPr>
              <w:sz w:val="16"/>
              <w:szCs w:val="16"/>
            </w:rPr>
            <w:t>această</w:t>
          </w:r>
          <w:proofErr w:type="spellEnd"/>
          <w:r w:rsidRPr="0057445B">
            <w:rPr>
              <w:sz w:val="16"/>
              <w:szCs w:val="16"/>
            </w:rPr>
            <w:t xml:space="preserve"> </w:t>
          </w:r>
          <w:proofErr w:type="spellStart"/>
          <w:r w:rsidRPr="0057445B">
            <w:rPr>
              <w:sz w:val="16"/>
              <w:szCs w:val="16"/>
            </w:rPr>
            <w:t>publicație</w:t>
          </w:r>
          <w:proofErr w:type="spellEnd"/>
          <w:r w:rsidRPr="0057445B">
            <w:rPr>
              <w:sz w:val="16"/>
              <w:szCs w:val="16"/>
            </w:rPr>
            <w:t xml:space="preserve"> </w:t>
          </w:r>
          <w:proofErr w:type="spellStart"/>
          <w:r w:rsidRPr="0057445B">
            <w:rPr>
              <w:sz w:val="16"/>
              <w:szCs w:val="16"/>
            </w:rPr>
            <w:t>revine</w:t>
          </w:r>
          <w:proofErr w:type="spellEnd"/>
          <w:r w:rsidRPr="0057445B">
            <w:rPr>
              <w:sz w:val="16"/>
              <w:szCs w:val="16"/>
            </w:rPr>
            <w:t xml:space="preserve"> integral </w:t>
          </w:r>
          <w:proofErr w:type="spellStart"/>
          <w:r w:rsidRPr="0057445B">
            <w:rPr>
              <w:sz w:val="16"/>
              <w:szCs w:val="16"/>
            </w:rPr>
            <w:t>autorului</w:t>
          </w:r>
          <w:proofErr w:type="spellEnd"/>
          <w:r w:rsidRPr="0057445B">
            <w:rPr>
              <w:sz w:val="16"/>
              <w:szCs w:val="16"/>
            </w:rPr>
            <w:t>.</w:t>
          </w:r>
        </w:p>
        <w:p w14:paraId="4C1CD094" w14:textId="77777777" w:rsidR="00D447FB" w:rsidRPr="00DF2ABC" w:rsidRDefault="00D447FB" w:rsidP="0057445B">
          <w:pPr>
            <w:jc w:val="center"/>
            <w:rPr>
              <w:b/>
              <w:snapToGrid/>
              <w:sz w:val="20"/>
            </w:rPr>
          </w:pPr>
          <w:proofErr w:type="spellStart"/>
          <w:r w:rsidRPr="0057445B">
            <w:rPr>
              <w:sz w:val="16"/>
              <w:szCs w:val="16"/>
            </w:rPr>
            <w:t>Uniunea</w:t>
          </w:r>
          <w:proofErr w:type="spellEnd"/>
          <w:r w:rsidRPr="0057445B">
            <w:rPr>
              <w:sz w:val="16"/>
              <w:szCs w:val="16"/>
            </w:rPr>
            <w:t xml:space="preserve"> </w:t>
          </w:r>
          <w:proofErr w:type="spellStart"/>
          <w:r w:rsidRPr="0057445B">
            <w:rPr>
              <w:sz w:val="16"/>
              <w:szCs w:val="16"/>
            </w:rPr>
            <w:t>Europeană</w:t>
          </w:r>
          <w:proofErr w:type="spellEnd"/>
          <w:r w:rsidRPr="0057445B">
            <w:rPr>
              <w:sz w:val="16"/>
              <w:szCs w:val="16"/>
            </w:rPr>
            <w:t xml:space="preserve"> nu </w:t>
          </w:r>
          <w:proofErr w:type="spellStart"/>
          <w:r w:rsidRPr="0057445B">
            <w:rPr>
              <w:sz w:val="16"/>
              <w:szCs w:val="16"/>
            </w:rPr>
            <w:t>este</w:t>
          </w:r>
          <w:proofErr w:type="spellEnd"/>
          <w:r w:rsidRPr="0057445B">
            <w:rPr>
              <w:sz w:val="16"/>
              <w:szCs w:val="16"/>
            </w:rPr>
            <w:t xml:space="preserve"> </w:t>
          </w:r>
          <w:proofErr w:type="spellStart"/>
          <w:r w:rsidRPr="0057445B">
            <w:rPr>
              <w:sz w:val="16"/>
              <w:szCs w:val="16"/>
            </w:rPr>
            <w:t>responsabilă</w:t>
          </w:r>
          <w:proofErr w:type="spellEnd"/>
          <w:r w:rsidRPr="0057445B">
            <w:rPr>
              <w:sz w:val="16"/>
              <w:szCs w:val="16"/>
            </w:rPr>
            <w:t xml:space="preserve"> </w:t>
          </w:r>
          <w:proofErr w:type="spellStart"/>
          <w:r w:rsidRPr="0057445B">
            <w:rPr>
              <w:sz w:val="16"/>
              <w:szCs w:val="16"/>
            </w:rPr>
            <w:t>pentru</w:t>
          </w:r>
          <w:proofErr w:type="spellEnd"/>
          <w:r w:rsidRPr="0057445B">
            <w:rPr>
              <w:sz w:val="16"/>
              <w:szCs w:val="16"/>
            </w:rPr>
            <w:t xml:space="preserve"> </w:t>
          </w:r>
          <w:proofErr w:type="spellStart"/>
          <w:r w:rsidRPr="0057445B">
            <w:rPr>
              <w:sz w:val="16"/>
              <w:szCs w:val="16"/>
            </w:rPr>
            <w:t>modul</w:t>
          </w:r>
          <w:proofErr w:type="spellEnd"/>
          <w:r w:rsidRPr="0057445B">
            <w:rPr>
              <w:sz w:val="16"/>
              <w:szCs w:val="16"/>
            </w:rPr>
            <w:t xml:space="preserve"> </w:t>
          </w:r>
          <w:proofErr w:type="spellStart"/>
          <w:r w:rsidRPr="0057445B">
            <w:rPr>
              <w:sz w:val="16"/>
              <w:szCs w:val="16"/>
            </w:rPr>
            <w:t>în</w:t>
          </w:r>
          <w:proofErr w:type="spellEnd"/>
          <w:r w:rsidRPr="0057445B">
            <w:rPr>
              <w:sz w:val="16"/>
              <w:szCs w:val="16"/>
            </w:rPr>
            <w:t xml:space="preserve"> care sunt </w:t>
          </w:r>
          <w:proofErr w:type="spellStart"/>
          <w:r w:rsidRPr="0057445B">
            <w:rPr>
              <w:sz w:val="16"/>
              <w:szCs w:val="16"/>
            </w:rPr>
            <w:t>utilizate</w:t>
          </w:r>
          <w:proofErr w:type="spellEnd"/>
          <w:r w:rsidRPr="0057445B">
            <w:rPr>
              <w:sz w:val="16"/>
              <w:szCs w:val="16"/>
            </w:rPr>
            <w:t xml:space="preserve"> </w:t>
          </w:r>
          <w:proofErr w:type="spellStart"/>
          <w:r w:rsidRPr="0057445B">
            <w:rPr>
              <w:sz w:val="16"/>
              <w:szCs w:val="16"/>
            </w:rPr>
            <w:t>informațiile</w:t>
          </w:r>
          <w:proofErr w:type="spellEnd"/>
          <w:r w:rsidRPr="0057445B">
            <w:rPr>
              <w:sz w:val="16"/>
              <w:szCs w:val="16"/>
            </w:rPr>
            <w:t xml:space="preserve"> </w:t>
          </w:r>
          <w:proofErr w:type="spellStart"/>
          <w:r w:rsidRPr="0057445B">
            <w:rPr>
              <w:sz w:val="16"/>
              <w:szCs w:val="16"/>
            </w:rPr>
            <w:t>publicate</w:t>
          </w:r>
          <w:proofErr w:type="spellEnd"/>
          <w:r w:rsidRPr="00DF2ABC">
            <w:rPr>
              <w:snapToGrid/>
              <w:sz w:val="16"/>
            </w:rPr>
            <w:t>.</w:t>
          </w:r>
        </w:p>
        <w:p w14:paraId="087AAB64" w14:textId="77777777" w:rsidR="00D447FB" w:rsidRPr="002D3B73" w:rsidRDefault="00D447FB" w:rsidP="0057445B">
          <w:pPr>
            <w:pStyle w:val="Pidipagina"/>
            <w:jc w:val="right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</w:rPr>
            <w:t xml:space="preserve">Page </w:t>
          </w: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</w:rPr>
            <w:t>575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 xml:space="preserve"> of </w:t>
          </w: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NUMPAGES 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</w:rPr>
            <w:t>631</w:t>
          </w:r>
          <w:r>
            <w:rPr>
              <w:rFonts w:ascii="Times New Roman" w:hAnsi="Times New Roman"/>
              <w:sz w:val="18"/>
            </w:rPr>
            <w:fldChar w:fldCharType="end"/>
          </w:r>
        </w:p>
        <w:p w14:paraId="650DC4D6" w14:textId="77777777" w:rsidR="00D447FB" w:rsidRPr="00991B89" w:rsidRDefault="00D447FB" w:rsidP="0057445B">
          <w:pPr>
            <w:jc w:val="center"/>
            <w:rPr>
              <w:sz w:val="18"/>
              <w:szCs w:val="18"/>
            </w:rPr>
          </w:pPr>
        </w:p>
      </w:tc>
    </w:tr>
  </w:tbl>
  <w:p w14:paraId="6676FF28" w14:textId="77777777" w:rsidR="00D447FB" w:rsidRDefault="00D447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17" w:type="dxa"/>
      <w:tblLook w:val="04A0" w:firstRow="1" w:lastRow="0" w:firstColumn="1" w:lastColumn="0" w:noHBand="0" w:noVBand="1"/>
    </w:tblPr>
    <w:tblGrid>
      <w:gridCol w:w="10035"/>
      <w:gridCol w:w="220"/>
    </w:tblGrid>
    <w:tr w:rsidR="00D447FB" w:rsidRPr="00D807E8" w14:paraId="4C2DBB25" w14:textId="77777777" w:rsidTr="000C637C">
      <w:trPr>
        <w:trHeight w:val="838"/>
      </w:trPr>
      <w:tc>
        <w:tcPr>
          <w:tcW w:w="10249" w:type="dxa"/>
          <w:shd w:val="clear" w:color="auto" w:fill="auto"/>
          <w:vAlign w:val="center"/>
        </w:tcPr>
        <w:tbl>
          <w:tblPr>
            <w:tblW w:w="14209" w:type="dxa"/>
            <w:tblBorders>
              <w:top w:val="double" w:sz="4" w:space="0" w:color="CC0000"/>
            </w:tblBorders>
            <w:tblLook w:val="0000" w:firstRow="0" w:lastRow="0" w:firstColumn="0" w:lastColumn="0" w:noHBand="0" w:noVBand="0"/>
          </w:tblPr>
          <w:tblGrid>
            <w:gridCol w:w="3621"/>
            <w:gridCol w:w="3325"/>
            <w:gridCol w:w="3544"/>
            <w:gridCol w:w="3719"/>
          </w:tblGrid>
          <w:tr w:rsidR="00D447FB" w:rsidRPr="003E0588" w14:paraId="5A516FD6" w14:textId="77777777" w:rsidTr="000C637C">
            <w:trPr>
              <w:gridAfter w:val="1"/>
              <w:wAfter w:w="3719" w:type="dxa"/>
            </w:trPr>
            <w:tc>
              <w:tcPr>
                <w:tcW w:w="3621" w:type="dxa"/>
                <w:vAlign w:val="center"/>
              </w:tcPr>
              <w:p w14:paraId="020672DC" w14:textId="77777777" w:rsidR="00D447FB" w:rsidRPr="00C012B4" w:rsidRDefault="00D447FB" w:rsidP="000C637C">
                <w:pPr>
                  <w:pStyle w:val="Intestazione"/>
                  <w:tabs>
                    <w:tab w:val="right" w:pos="9990"/>
                  </w:tabs>
                  <w:rPr>
                    <w:snapToGrid/>
                    <w:sz w:val="6"/>
                    <w:szCs w:val="6"/>
                  </w:rPr>
                </w:pPr>
              </w:p>
            </w:tc>
            <w:tc>
              <w:tcPr>
                <w:tcW w:w="3325" w:type="dxa"/>
                <w:vAlign w:val="center"/>
              </w:tcPr>
              <w:p w14:paraId="4C7114CC" w14:textId="77777777" w:rsidR="00D447FB" w:rsidRPr="00C012B4" w:rsidRDefault="00D447FB" w:rsidP="000C637C">
                <w:pPr>
                  <w:pStyle w:val="Intestazione"/>
                  <w:tabs>
                    <w:tab w:val="right" w:pos="9990"/>
                  </w:tabs>
                  <w:rPr>
                    <w:snapToGrid/>
                    <w:sz w:val="6"/>
                    <w:szCs w:val="6"/>
                  </w:rPr>
                </w:pPr>
              </w:p>
            </w:tc>
            <w:tc>
              <w:tcPr>
                <w:tcW w:w="3544" w:type="dxa"/>
                <w:vAlign w:val="center"/>
              </w:tcPr>
              <w:p w14:paraId="2937BCC4" w14:textId="77777777" w:rsidR="00D447FB" w:rsidRPr="00C012B4" w:rsidRDefault="00D447FB" w:rsidP="000C637C">
                <w:pPr>
                  <w:jc w:val="center"/>
                  <w:rPr>
                    <w:snapToGrid/>
                    <w:sz w:val="6"/>
                    <w:szCs w:val="6"/>
                  </w:rPr>
                </w:pPr>
              </w:p>
            </w:tc>
          </w:tr>
          <w:tr w:rsidR="00D447FB" w:rsidRPr="003E0588" w14:paraId="047B4FC1" w14:textId="77777777" w:rsidTr="000C637C">
            <w:trPr>
              <w:gridAfter w:val="1"/>
              <w:wAfter w:w="3719" w:type="dxa"/>
            </w:trPr>
            <w:tc>
              <w:tcPr>
                <w:tcW w:w="3621" w:type="dxa"/>
                <w:vAlign w:val="center"/>
              </w:tcPr>
              <w:p w14:paraId="013C4D45" w14:textId="77777777" w:rsidR="00D447FB" w:rsidRDefault="00D447FB" w:rsidP="000C637C">
                <w:pPr>
                  <w:pStyle w:val="Intestazione"/>
                  <w:tabs>
                    <w:tab w:val="right" w:pos="9990"/>
                  </w:tabs>
                </w:pPr>
                <w:r>
                  <w:rPr>
                    <w:noProof/>
                    <w:snapToGrid/>
                    <w:lang w:val="en-US" w:eastAsia="en-US"/>
                  </w:rPr>
                  <w:drawing>
                    <wp:inline distT="0" distB="0" distL="0" distR="0" wp14:anchorId="002D711F" wp14:editId="6A59589F">
                      <wp:extent cx="1583055" cy="504825"/>
                      <wp:effectExtent l="0" t="0" r="0" b="9525"/>
                      <wp:docPr id="5" name="Immagine 43" descr="Italfer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43" descr="Italfer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305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325" w:type="dxa"/>
                <w:vAlign w:val="center"/>
              </w:tcPr>
              <w:p w14:paraId="016D1275" w14:textId="77777777" w:rsidR="00D447FB" w:rsidRDefault="00D447FB" w:rsidP="000C637C">
                <w:pPr>
                  <w:pStyle w:val="Intestazione"/>
                  <w:tabs>
                    <w:tab w:val="right" w:pos="9990"/>
                  </w:tabs>
                  <w:rPr>
                    <w:rFonts w:ascii="Arial" w:hAnsi="Arial" w:cs="Arial"/>
                  </w:rPr>
                </w:pPr>
                <w:r>
                  <w:rPr>
                    <w:noProof/>
                    <w:snapToGrid/>
                    <w:lang w:val="en-US" w:eastAsia="en-US"/>
                  </w:rPr>
                  <w:drawing>
                    <wp:inline distT="0" distB="0" distL="0" distR="0" wp14:anchorId="00A9CBF8" wp14:editId="0D02A2CB">
                      <wp:extent cx="1542415" cy="464185"/>
                      <wp:effectExtent l="0" t="0" r="635" b="0"/>
                      <wp:docPr id="7" name="Immagine 44" descr="http://www.ispcf.ro/images/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44" descr="http://www.ispcf.ro/images/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42415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544" w:type="dxa"/>
                <w:vAlign w:val="center"/>
              </w:tcPr>
              <w:p w14:paraId="5069C36F" w14:textId="77777777" w:rsidR="00D447FB" w:rsidRPr="003E0588" w:rsidRDefault="00D447FB" w:rsidP="000C637C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noProof/>
                    <w:snapToGrid/>
                    <w:lang w:val="en-US" w:eastAsia="en-US"/>
                  </w:rPr>
                  <w:drawing>
                    <wp:inline distT="0" distB="0" distL="0" distR="0" wp14:anchorId="392BF3FB" wp14:editId="663BA5EE">
                      <wp:extent cx="1664970" cy="395605"/>
                      <wp:effectExtent l="0" t="0" r="0" b="4445"/>
                      <wp:docPr id="8" name="Immagine 45" descr="267167C0-1E4C-4B9C-9C69-57506365506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45" descr="267167C0-1E4C-4B9C-9C69-57506365506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4970" cy="395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D447FB" w:rsidRPr="00D807E8" w14:paraId="6BCEA2B4" w14:textId="77777777" w:rsidTr="000C637C">
            <w:trPr>
              <w:gridAfter w:val="1"/>
              <w:wAfter w:w="3719" w:type="dxa"/>
            </w:trPr>
            <w:tc>
              <w:tcPr>
                <w:tcW w:w="10490" w:type="dxa"/>
                <w:gridSpan w:val="3"/>
              </w:tcPr>
              <w:p w14:paraId="09AF62DA" w14:textId="77777777" w:rsidR="00D447FB" w:rsidRPr="00BF110C" w:rsidRDefault="00D447FB" w:rsidP="000C637C">
                <w:pPr>
                  <w:pStyle w:val="Intestazione"/>
                  <w:tabs>
                    <w:tab w:val="right" w:pos="9990"/>
                  </w:tabs>
                  <w:rPr>
                    <w:b/>
                    <w:sz w:val="10"/>
                    <w:szCs w:val="10"/>
                  </w:rPr>
                </w:pPr>
              </w:p>
              <w:p w14:paraId="28700077" w14:textId="77777777" w:rsidR="00D447FB" w:rsidRPr="005277AF" w:rsidRDefault="00D447FB" w:rsidP="000C637C">
                <w:pPr>
                  <w:pStyle w:val="Intestazione"/>
                  <w:tabs>
                    <w:tab w:val="right" w:pos="9990"/>
                  </w:tabs>
                  <w:rPr>
                    <w:b/>
                    <w:sz w:val="20"/>
                  </w:rPr>
                </w:pPr>
                <w:proofErr w:type="spellStart"/>
                <w:r>
                  <w:rPr>
                    <w:b/>
                    <w:sz w:val="20"/>
                  </w:rPr>
                  <w:t>Asocierea</w:t>
                </w:r>
                <w:proofErr w:type="spellEnd"/>
                <w:r>
                  <w:rPr>
                    <w:b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Italferr</w:t>
                </w:r>
                <w:proofErr w:type="spellEnd"/>
                <w:r>
                  <w:rPr>
                    <w:b/>
                    <w:sz w:val="20"/>
                  </w:rPr>
                  <w:t xml:space="preserve"> S.P.A. </w:t>
                </w:r>
                <w:r>
                  <w:rPr>
                    <w:b/>
                    <w:sz w:val="20"/>
                    <w:cs/>
                  </w:rPr>
                  <w:t xml:space="preserve">– </w:t>
                </w:r>
                <w:r>
                  <w:rPr>
                    <w:b/>
                    <w:sz w:val="20"/>
                  </w:rPr>
                  <w:t xml:space="preserve">S.C. ISPCF S.A. </w:t>
                </w:r>
                <w:r>
                  <w:rPr>
                    <w:b/>
                    <w:sz w:val="20"/>
                    <w:cs/>
                  </w:rPr>
                  <w:t xml:space="preserve">– </w:t>
                </w:r>
                <w:r>
                  <w:rPr>
                    <w:b/>
                    <w:sz w:val="20"/>
                  </w:rPr>
                  <w:t xml:space="preserve">S.C. Italrom </w:t>
                </w:r>
                <w:proofErr w:type="spellStart"/>
                <w:r>
                  <w:rPr>
                    <w:b/>
                    <w:sz w:val="20"/>
                  </w:rPr>
                  <w:t>Inginerie</w:t>
                </w:r>
                <w:proofErr w:type="spellEnd"/>
                <w:r>
                  <w:rPr>
                    <w:b/>
                    <w:sz w:val="20"/>
                  </w:rPr>
                  <w:t xml:space="preserve"> International SRL</w:t>
                </w:r>
              </w:p>
            </w:tc>
          </w:tr>
          <w:tr w:rsidR="00D447FB" w:rsidRPr="00D807E8" w14:paraId="77680C1E" w14:textId="77777777" w:rsidTr="000C637C">
            <w:tc>
              <w:tcPr>
                <w:tcW w:w="14209" w:type="dxa"/>
                <w:gridSpan w:val="4"/>
              </w:tcPr>
              <w:p w14:paraId="7144CC8C" w14:textId="77777777" w:rsidR="00D447FB" w:rsidRPr="00741BDE" w:rsidRDefault="00D447FB" w:rsidP="000C637C">
                <w:pPr>
                  <w:pStyle w:val="Intestazione"/>
                  <w:tabs>
                    <w:tab w:val="right" w:pos="10693"/>
                  </w:tabs>
                  <w:jc w:val="left"/>
                  <w:rPr>
                    <w:rFonts w:ascii="Arial" w:hAnsi="Arial" w:cs="Arial"/>
                    <w:sz w:val="4"/>
                    <w:szCs w:val="4"/>
                  </w:rPr>
                </w:pPr>
              </w:p>
            </w:tc>
          </w:tr>
        </w:tbl>
        <w:p w14:paraId="6DA5E570" w14:textId="77777777" w:rsidR="00D447FB" w:rsidRPr="00991B89" w:rsidRDefault="00D447FB" w:rsidP="000C637C">
          <w:pPr>
            <w:jc w:val="center"/>
            <w:rPr>
              <w:rFonts w:ascii="Helvetica Neue" w:hAnsi="Helvetica Neue"/>
              <w:color w:val="000080"/>
              <w:sz w:val="18"/>
              <w:szCs w:val="18"/>
            </w:rPr>
          </w:pPr>
        </w:p>
      </w:tc>
      <w:tc>
        <w:tcPr>
          <w:tcW w:w="222" w:type="dxa"/>
          <w:shd w:val="clear" w:color="auto" w:fill="auto"/>
          <w:vAlign w:val="center"/>
        </w:tcPr>
        <w:p w14:paraId="105FF459" w14:textId="77777777" w:rsidR="00D447FB" w:rsidRPr="00991B89" w:rsidRDefault="00D447FB" w:rsidP="000C637C">
          <w:pPr>
            <w:jc w:val="both"/>
            <w:rPr>
              <w:i/>
              <w:color w:val="000080"/>
              <w:szCs w:val="24"/>
            </w:rPr>
          </w:pPr>
        </w:p>
      </w:tc>
    </w:tr>
  </w:tbl>
  <w:p w14:paraId="117158DB" w14:textId="77777777" w:rsidR="00D447FB" w:rsidRPr="00363F8E" w:rsidRDefault="00D447FB" w:rsidP="000C637C">
    <w:pPr>
      <w:pStyle w:val="Intestazione"/>
      <w:tabs>
        <w:tab w:val="left" w:pos="7695"/>
      </w:tabs>
      <w:spacing w:before="80" w:after="20"/>
      <w:ind w:left="992" w:right="360"/>
      <w:jc w:val="right"/>
      <w:rPr>
        <w:rFonts w:ascii="Calibri" w:hAnsi="Calibri"/>
        <w:sz w:val="22"/>
        <w:szCs w:val="22"/>
      </w:rPr>
    </w:pPr>
    <w:r>
      <w:rPr>
        <w:noProof/>
        <w:snapToGrid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599778" wp14:editId="1D14A1AD">
              <wp:simplePos x="0" y="0"/>
              <wp:positionH relativeFrom="column">
                <wp:posOffset>4501515</wp:posOffset>
              </wp:positionH>
              <wp:positionV relativeFrom="paragraph">
                <wp:posOffset>43180</wp:posOffset>
              </wp:positionV>
              <wp:extent cx="1524000" cy="222885"/>
              <wp:effectExtent l="0" t="0" r="0" b="571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66FC" w14:textId="77777777" w:rsidR="00D447FB" w:rsidRPr="002D3B73" w:rsidRDefault="00D447FB" w:rsidP="000C637C">
                          <w:pPr>
                            <w:pStyle w:val="Pidipagina"/>
                            <w:jc w:val="right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NUMPAGES 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18"/>
                            </w:rPr>
                            <w:t>631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5997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4.45pt;margin-top:3.4pt;width:120pt;height:17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" stroked="f">
              <v:textbox style="mso-fit-shape-to-text:t">
                <w:txbxContent>
                  <w:p w14:paraId="781666FC" w14:textId="77777777" w:rsidR="00D447FB" w:rsidRPr="002D3B73" w:rsidRDefault="00D447FB" w:rsidP="000C637C">
                    <w:pPr>
                      <w:pStyle w:val="Pidipagina"/>
                      <w:jc w:val="right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 xml:space="preserve">Page 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18"/>
                      </w:rPr>
                      <w:t>1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of 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NUMPAGES  </w:instrTex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18"/>
                      </w:rPr>
                      <w:t>631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E79CCF5" w14:textId="77777777" w:rsidR="00D447FB" w:rsidRPr="00363F8E" w:rsidRDefault="00D447FB" w:rsidP="000C637C">
    <w:pPr>
      <w:pStyle w:val="Pidipagina"/>
      <w:ind w:left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033BB" w14:textId="77777777" w:rsidR="00A437CC" w:rsidRDefault="00A437CC">
      <w:r>
        <w:separator/>
      </w:r>
    </w:p>
  </w:footnote>
  <w:footnote w:type="continuationSeparator" w:id="0">
    <w:p w14:paraId="715BBE5A" w14:textId="77777777" w:rsidR="00A437CC" w:rsidRDefault="00A43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466"/>
      <w:gridCol w:w="549"/>
      <w:gridCol w:w="1552"/>
      <w:gridCol w:w="2061"/>
    </w:tblGrid>
    <w:tr w:rsidR="00D447FB" w:rsidRPr="009B1AA7" w14:paraId="261793B4" w14:textId="77777777" w:rsidTr="000C637C">
      <w:tc>
        <w:tcPr>
          <w:tcW w:w="2767" w:type="pct"/>
          <w:tcBorders>
            <w:top w:val="dotted" w:sz="4" w:space="0" w:color="auto"/>
            <w:left w:val="dotted" w:sz="4" w:space="0" w:color="auto"/>
            <w:bottom w:val="nil"/>
            <w:right w:val="nil"/>
          </w:tcBorders>
          <w:vAlign w:val="center"/>
        </w:tcPr>
        <w:p w14:paraId="36A7CF75" w14:textId="77777777" w:rsidR="00D447FB" w:rsidRPr="009B1AA7" w:rsidRDefault="00D447FB" w:rsidP="000C637C">
          <w:pPr>
            <w:tabs>
              <w:tab w:val="right" w:pos="9990"/>
            </w:tabs>
            <w:jc w:val="center"/>
            <w:rPr>
              <w:sz w:val="12"/>
              <w:szCs w:val="12"/>
            </w:rPr>
          </w:pPr>
          <w:bookmarkStart w:id="5" w:name="_Hlk530407903"/>
        </w:p>
        <w:p w14:paraId="5ECE9A49" w14:textId="77777777" w:rsidR="00D447FB" w:rsidRPr="009B1AA7" w:rsidRDefault="00D447FB" w:rsidP="000C637C">
          <w:pPr>
            <w:tabs>
              <w:tab w:val="right" w:pos="9990"/>
            </w:tabs>
            <w:jc w:val="center"/>
          </w:pPr>
          <w:r>
            <w:rPr>
              <w:noProof/>
              <w:snapToGrid/>
              <w:lang w:val="en-US" w:eastAsia="en-US"/>
            </w:rPr>
            <w:drawing>
              <wp:inline distT="0" distB="0" distL="0" distR="0" wp14:anchorId="288D1CA8" wp14:editId="48911E6A">
                <wp:extent cx="3329940" cy="340995"/>
                <wp:effectExtent l="0" t="0" r="3810" b="1905"/>
                <wp:docPr id="10" name="Immagine 34" descr="https://ec.europa.eu/inea/sites/inea/files/ceflogos/ro_horizontal_cef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4" descr="https://ec.europa.eu/inea/sites/inea/files/ceflogos/ro_horizontal_cef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994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9" w:type="pct"/>
          <w:gridSpan w:val="2"/>
          <w:tcBorders>
            <w:top w:val="dotted" w:sz="4" w:space="0" w:color="auto"/>
            <w:left w:val="nil"/>
            <w:bottom w:val="nil"/>
            <w:right w:val="nil"/>
          </w:tcBorders>
          <w:vAlign w:val="center"/>
        </w:tcPr>
        <w:p w14:paraId="3701DA1B" w14:textId="77777777" w:rsidR="00D447FB" w:rsidRPr="009B1AA7" w:rsidRDefault="00D447FB" w:rsidP="000C637C">
          <w:pPr>
            <w:tabs>
              <w:tab w:val="right" w:pos="9990"/>
            </w:tabs>
            <w:jc w:val="center"/>
            <w:rPr>
              <w:rFonts w:ascii="Arial" w:hAnsi="Arial" w:cs="Arial"/>
            </w:rPr>
          </w:pPr>
          <w:r>
            <w:rPr>
              <w:noProof/>
              <w:snapToGrid/>
              <w:lang w:val="en-US" w:eastAsia="en-US"/>
            </w:rPr>
            <w:drawing>
              <wp:inline distT="0" distB="0" distL="0" distR="0" wp14:anchorId="0248A9FE" wp14:editId="38AE34D0">
                <wp:extent cx="641350" cy="641350"/>
                <wp:effectExtent l="0" t="0" r="6350" b="6350"/>
                <wp:docPr id="11" name="Immagine 35" descr="File:Guvernul RomÃ¢niei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5" descr="File:Guvernul RomÃ¢niei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Borders>
            <w:top w:val="dotted" w:sz="4" w:space="0" w:color="auto"/>
            <w:left w:val="nil"/>
            <w:bottom w:val="nil"/>
            <w:right w:val="dotted" w:sz="4" w:space="0" w:color="auto"/>
          </w:tcBorders>
          <w:vAlign w:val="center"/>
        </w:tcPr>
        <w:p w14:paraId="5D1913C0" w14:textId="77777777" w:rsidR="00D447FB" w:rsidRPr="009B1AA7" w:rsidRDefault="00D447FB" w:rsidP="000C637C">
          <w:pPr>
            <w:jc w:val="center"/>
            <w:rPr>
              <w:rFonts w:ascii="Arial" w:hAnsi="Arial" w:cs="Arial"/>
              <w:sz w:val="20"/>
            </w:rPr>
          </w:pPr>
          <w:r>
            <w:rPr>
              <w:noProof/>
              <w:snapToGrid/>
              <w:lang w:val="en-US" w:eastAsia="en-US"/>
            </w:rPr>
            <w:drawing>
              <wp:inline distT="0" distB="0" distL="0" distR="0" wp14:anchorId="0E2CEA9B" wp14:editId="6C30FB05">
                <wp:extent cx="1091565" cy="504825"/>
                <wp:effectExtent l="0" t="0" r="0" b="9525"/>
                <wp:docPr id="12" name="Immagine 36" descr="http://www.rador.ro/wp-content/uploads/2018/02/cfr_logo-300x13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6" descr="http://www.rador.ro/wp-content/uploads/2018/02/cfr_logo-300x13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156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47FB" w:rsidRPr="000F060C" w14:paraId="5C76174C" w14:textId="77777777" w:rsidTr="000C637C"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718A29E5" w14:textId="77777777" w:rsidR="00D447FB" w:rsidRPr="00AE3E13" w:rsidRDefault="00D447FB" w:rsidP="000C637C">
          <w:pPr>
            <w:widowControl/>
            <w:tabs>
              <w:tab w:val="center" w:pos="4819"/>
              <w:tab w:val="right" w:pos="9638"/>
            </w:tabs>
            <w:spacing w:before="60" w:after="60"/>
            <w:jc w:val="center"/>
            <w:rPr>
              <w:b/>
              <w:i/>
              <w:caps/>
              <w:snapToGrid/>
              <w:sz w:val="20"/>
              <w:lang w:val="it-IT"/>
            </w:rPr>
          </w:pPr>
          <w:bookmarkStart w:id="6" w:name="_Hlk530404196"/>
          <w:proofErr w:type="spellStart"/>
          <w:r w:rsidRPr="00AE3E13">
            <w:rPr>
              <w:b/>
              <w:i/>
              <w:snapToGrid/>
              <w:sz w:val="20"/>
              <w:lang w:val="it-IT"/>
            </w:rPr>
            <w:t>Studiu</w:t>
          </w:r>
          <w:proofErr w:type="spellEnd"/>
          <w:r w:rsidRPr="00AE3E13">
            <w:rPr>
              <w:b/>
              <w:i/>
              <w:snapToGrid/>
              <w:sz w:val="20"/>
              <w:lang w:val="it-IT"/>
            </w:rPr>
            <w:t xml:space="preserve"> de </w:t>
          </w:r>
          <w:proofErr w:type="spellStart"/>
          <w:r w:rsidRPr="00AE3E13">
            <w:rPr>
              <w:b/>
              <w:i/>
              <w:snapToGrid/>
              <w:sz w:val="20"/>
              <w:lang w:val="it-IT"/>
            </w:rPr>
            <w:t>Fezabilitate</w:t>
          </w:r>
          <w:proofErr w:type="spellEnd"/>
          <w:r w:rsidRPr="00AE3E13">
            <w:rPr>
              <w:b/>
              <w:i/>
              <w:snapToGrid/>
              <w:sz w:val="20"/>
              <w:lang w:val="it-IT"/>
            </w:rPr>
            <w:t xml:space="preserve"> </w:t>
          </w:r>
          <w:proofErr w:type="spellStart"/>
          <w:r w:rsidRPr="00AE3E13">
            <w:rPr>
              <w:b/>
              <w:i/>
              <w:snapToGrid/>
              <w:sz w:val="20"/>
              <w:lang w:val="it-IT"/>
            </w:rPr>
            <w:t>pentru</w:t>
          </w:r>
          <w:proofErr w:type="spellEnd"/>
          <w:r w:rsidRPr="00AE3E13">
            <w:rPr>
              <w:b/>
              <w:i/>
              <w:snapToGrid/>
              <w:sz w:val="20"/>
              <w:lang w:val="it-IT"/>
            </w:rPr>
            <w:t xml:space="preserve"> </w:t>
          </w:r>
          <w:proofErr w:type="spellStart"/>
          <w:r w:rsidRPr="00AE3E13">
            <w:rPr>
              <w:b/>
              <w:i/>
              <w:snapToGrid/>
              <w:sz w:val="20"/>
              <w:lang w:val="it-IT"/>
            </w:rPr>
            <w:t>reabilitarea</w:t>
          </w:r>
          <w:proofErr w:type="spellEnd"/>
          <w:r w:rsidRPr="00AE3E13">
            <w:rPr>
              <w:b/>
              <w:i/>
              <w:snapToGrid/>
              <w:sz w:val="20"/>
              <w:lang w:val="it-IT"/>
            </w:rPr>
            <w:t xml:space="preserve"> </w:t>
          </w:r>
          <w:bookmarkStart w:id="7" w:name="_Hlk10620870"/>
          <w:proofErr w:type="spellStart"/>
          <w:r w:rsidRPr="00AE3E13">
            <w:rPr>
              <w:b/>
              <w:i/>
              <w:snapToGrid/>
              <w:sz w:val="20"/>
              <w:lang w:val="it-IT"/>
            </w:rPr>
            <w:t>liniei</w:t>
          </w:r>
          <w:proofErr w:type="spellEnd"/>
          <w:r w:rsidRPr="00AE3E13">
            <w:rPr>
              <w:b/>
              <w:i/>
              <w:snapToGrid/>
              <w:sz w:val="20"/>
              <w:lang w:val="it-IT"/>
            </w:rPr>
            <w:t xml:space="preserve"> </w:t>
          </w:r>
          <w:proofErr w:type="spellStart"/>
          <w:r w:rsidRPr="00AE3E13">
            <w:rPr>
              <w:b/>
              <w:i/>
              <w:snapToGrid/>
              <w:sz w:val="20"/>
              <w:lang w:val="it-IT"/>
            </w:rPr>
            <w:t>feroviare</w:t>
          </w:r>
          <w:proofErr w:type="spellEnd"/>
          <w:r w:rsidRPr="00AE3E13">
            <w:rPr>
              <w:b/>
              <w:i/>
              <w:snapToGrid/>
              <w:sz w:val="20"/>
              <w:lang w:val="it-IT"/>
            </w:rPr>
            <w:t xml:space="preserve"> Craiova-</w:t>
          </w:r>
          <w:proofErr w:type="spellStart"/>
          <w:r w:rsidRPr="00AE3E13">
            <w:rPr>
              <w:b/>
              <w:i/>
              <w:snapToGrid/>
              <w:sz w:val="20"/>
              <w:lang w:val="it-IT"/>
            </w:rPr>
            <w:t>Drobeta</w:t>
          </w:r>
          <w:proofErr w:type="spellEnd"/>
          <w:r w:rsidRPr="00AE3E13">
            <w:rPr>
              <w:b/>
              <w:i/>
              <w:snapToGrid/>
              <w:sz w:val="20"/>
              <w:lang w:val="it-IT"/>
            </w:rPr>
            <w:t xml:space="preserve"> </w:t>
          </w:r>
          <w:proofErr w:type="spellStart"/>
          <w:r w:rsidRPr="00AE3E13">
            <w:rPr>
              <w:b/>
              <w:i/>
              <w:snapToGrid/>
              <w:sz w:val="20"/>
              <w:lang w:val="it-IT"/>
            </w:rPr>
            <w:t>Turnu</w:t>
          </w:r>
          <w:proofErr w:type="spellEnd"/>
          <w:r w:rsidRPr="00AE3E13">
            <w:rPr>
              <w:b/>
              <w:i/>
              <w:snapToGrid/>
              <w:sz w:val="20"/>
              <w:lang w:val="it-IT"/>
            </w:rPr>
            <w:t xml:space="preserve"> </w:t>
          </w:r>
          <w:proofErr w:type="spellStart"/>
          <w:r w:rsidRPr="00AE3E13">
            <w:rPr>
              <w:b/>
              <w:i/>
              <w:snapToGrid/>
              <w:sz w:val="20"/>
              <w:lang w:val="it-IT"/>
            </w:rPr>
            <w:t>Severin-Caransebes</w:t>
          </w:r>
          <w:bookmarkEnd w:id="7"/>
          <w:proofErr w:type="spellEnd"/>
          <w:r w:rsidRPr="00AE3E13">
            <w:rPr>
              <w:b/>
              <w:i/>
              <w:snapToGrid/>
              <w:sz w:val="20"/>
              <w:lang w:val="it-IT"/>
            </w:rPr>
            <w:t xml:space="preserve">, parte a </w:t>
          </w:r>
          <w:proofErr w:type="spellStart"/>
          <w:r w:rsidRPr="00AE3E13">
            <w:rPr>
              <w:b/>
              <w:i/>
              <w:snapToGrid/>
              <w:sz w:val="20"/>
              <w:lang w:val="it-IT"/>
            </w:rPr>
            <w:t>Coridorului</w:t>
          </w:r>
          <w:proofErr w:type="spellEnd"/>
          <w:r w:rsidRPr="00AE3E13">
            <w:rPr>
              <w:b/>
              <w:i/>
              <w:snapToGrid/>
              <w:sz w:val="20"/>
              <w:lang w:val="it-IT"/>
            </w:rPr>
            <w:t xml:space="preserve"> </w:t>
          </w:r>
          <w:proofErr w:type="spellStart"/>
          <w:r w:rsidRPr="00AE3E13">
            <w:rPr>
              <w:b/>
              <w:i/>
              <w:snapToGrid/>
              <w:sz w:val="20"/>
              <w:lang w:val="it-IT"/>
            </w:rPr>
            <w:t>Orient</w:t>
          </w:r>
          <w:proofErr w:type="spellEnd"/>
          <w:r w:rsidRPr="00AE3E13">
            <w:rPr>
              <w:b/>
              <w:i/>
              <w:snapToGrid/>
              <w:sz w:val="20"/>
              <w:lang w:val="it-IT"/>
            </w:rPr>
            <w:t>/Est-</w:t>
          </w:r>
          <w:proofErr w:type="spellStart"/>
          <w:r w:rsidRPr="00AE3E13">
            <w:rPr>
              <w:b/>
              <w:i/>
              <w:snapToGrid/>
              <w:sz w:val="20"/>
              <w:lang w:val="it-IT"/>
            </w:rPr>
            <w:t>Mediteranean</w:t>
          </w:r>
          <w:proofErr w:type="spellEnd"/>
        </w:p>
      </w:tc>
    </w:tr>
    <w:bookmarkEnd w:id="6"/>
    <w:tr w:rsidR="00D447FB" w:rsidRPr="00C806C9" w14:paraId="37842F6D" w14:textId="77777777" w:rsidTr="000C637C">
      <w:tc>
        <w:tcPr>
          <w:tcW w:w="3076" w:type="pct"/>
          <w:gridSpan w:val="2"/>
          <w:tcBorders>
            <w:top w:val="dotted" w:sz="4" w:space="0" w:color="auto"/>
            <w:left w:val="dotted" w:sz="4" w:space="0" w:color="auto"/>
            <w:bottom w:val="single" w:sz="4" w:space="0" w:color="auto"/>
            <w:right w:val="dotted" w:sz="4" w:space="0" w:color="auto"/>
          </w:tcBorders>
          <w:vAlign w:val="center"/>
        </w:tcPr>
        <w:p w14:paraId="3968A809" w14:textId="46EC6EB7" w:rsidR="00D447FB" w:rsidRPr="009B1AA7" w:rsidRDefault="00D447FB" w:rsidP="000C637C">
          <w:pPr>
            <w:widowControl/>
            <w:tabs>
              <w:tab w:val="center" w:pos="4819"/>
              <w:tab w:val="right" w:pos="9638"/>
            </w:tabs>
            <w:spacing w:before="20" w:after="20"/>
            <w:jc w:val="center"/>
            <w:rPr>
              <w:b/>
              <w:snapToGrid/>
              <w:sz w:val="20"/>
            </w:rPr>
          </w:pPr>
          <w:r w:rsidRPr="00337EEC">
            <w:rPr>
              <w:b/>
              <w:snapToGrid/>
              <w:sz w:val="20"/>
            </w:rPr>
            <w:t>STUDIU DE FEZABILITATE FINAL</w:t>
          </w:r>
        </w:p>
      </w:tc>
      <w:tc>
        <w:tcPr>
          <w:tcW w:w="1924" w:type="pct"/>
          <w:gridSpan w:val="2"/>
          <w:tcBorders>
            <w:top w:val="dotted" w:sz="4" w:space="0" w:color="auto"/>
            <w:left w:val="dotted" w:sz="4" w:space="0" w:color="auto"/>
            <w:bottom w:val="single" w:sz="4" w:space="0" w:color="auto"/>
            <w:right w:val="dotted" w:sz="4" w:space="0" w:color="auto"/>
          </w:tcBorders>
          <w:vAlign w:val="center"/>
        </w:tcPr>
        <w:p w14:paraId="7F032A8C" w14:textId="2A6AC468" w:rsidR="00D447FB" w:rsidRPr="00A27FA3" w:rsidRDefault="00D447FB" w:rsidP="00562D12">
          <w:pPr>
            <w:widowControl/>
            <w:tabs>
              <w:tab w:val="center" w:pos="4819"/>
              <w:tab w:val="right" w:pos="9638"/>
            </w:tabs>
            <w:spacing w:before="20" w:after="20"/>
            <w:jc w:val="center"/>
            <w:rPr>
              <w:b/>
              <w:sz w:val="20"/>
              <w:lang w:val="it-IT"/>
            </w:rPr>
          </w:pPr>
          <w:proofErr w:type="gramStart"/>
          <w:r w:rsidRPr="00A605CB">
            <w:rPr>
              <w:b/>
              <w:snapToGrid/>
              <w:sz w:val="20"/>
              <w:lang w:val="it-IT"/>
            </w:rPr>
            <w:t>E218.0.SF.00.SFF.XX.X.</w:t>
          </w:r>
          <w:proofErr w:type="gramEnd"/>
          <w:r w:rsidRPr="00A605CB">
            <w:rPr>
              <w:b/>
              <w:snapToGrid/>
              <w:sz w:val="20"/>
              <w:lang w:val="it-IT"/>
            </w:rPr>
            <w:t>00.001.A</w:t>
          </w:r>
        </w:p>
      </w:tc>
    </w:tr>
    <w:bookmarkEnd w:id="5"/>
  </w:tbl>
  <w:p w14:paraId="651C3818" w14:textId="77777777" w:rsidR="00D447FB" w:rsidRPr="00A27FA3" w:rsidRDefault="00D447FB" w:rsidP="000C637C">
    <w:pPr>
      <w:rPr>
        <w:rFonts w:ascii="Tahoma" w:eastAsia="MS Mincho" w:hAnsi="Tahoma"/>
        <w:color w:val="FFFFFF"/>
        <w:sz w:val="16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-34" w:type="dxa"/>
      <w:tblBorders>
        <w:bottom w:val="double" w:sz="4" w:space="0" w:color="CC0000"/>
      </w:tblBorders>
      <w:tblLook w:val="04A0" w:firstRow="1" w:lastRow="0" w:firstColumn="1" w:lastColumn="0" w:noHBand="0" w:noVBand="1"/>
    </w:tblPr>
    <w:tblGrid>
      <w:gridCol w:w="5466"/>
      <w:gridCol w:w="1989"/>
      <w:gridCol w:w="2326"/>
    </w:tblGrid>
    <w:tr w:rsidR="00D447FB" w14:paraId="294BB351" w14:textId="77777777" w:rsidTr="000C637C">
      <w:tc>
        <w:tcPr>
          <w:tcW w:w="5454" w:type="dxa"/>
          <w:shd w:val="clear" w:color="auto" w:fill="auto"/>
          <w:vAlign w:val="center"/>
        </w:tcPr>
        <w:p w14:paraId="4DFF22CD" w14:textId="77777777" w:rsidR="00D447FB" w:rsidRPr="00991B89" w:rsidRDefault="00D447FB" w:rsidP="000C637C">
          <w:pPr>
            <w:jc w:val="center"/>
            <w:rPr>
              <w:rFonts w:ascii="Helvetica Neue" w:hAnsi="Helvetica Neue"/>
              <w:color w:val="000080"/>
              <w:sz w:val="6"/>
              <w:szCs w:val="6"/>
            </w:rPr>
          </w:pPr>
          <w:r>
            <w:rPr>
              <w:noProof/>
              <w:snapToGrid/>
              <w:lang w:val="en-US" w:eastAsia="en-US"/>
            </w:rPr>
            <w:drawing>
              <wp:inline distT="0" distB="0" distL="0" distR="0" wp14:anchorId="64A2325C" wp14:editId="3D72CF82">
                <wp:extent cx="3329940" cy="340995"/>
                <wp:effectExtent l="0" t="0" r="3810" b="1905"/>
                <wp:docPr id="2" name="Immagine 40" descr="https://ec.europa.eu/inea/sites/inea/files/ceflogos/ro_horizontal_cef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0" descr="https://ec.europa.eu/inea/sites/inea/files/ceflogos/ro_horizontal_cef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994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97" w:type="dxa"/>
          <w:shd w:val="clear" w:color="auto" w:fill="auto"/>
          <w:vAlign w:val="center"/>
        </w:tcPr>
        <w:p w14:paraId="4FE6EF4F" w14:textId="77777777" w:rsidR="00D447FB" w:rsidRPr="00991B89" w:rsidRDefault="00D447FB" w:rsidP="000C637C">
          <w:pPr>
            <w:jc w:val="center"/>
            <w:rPr>
              <w:i/>
              <w:color w:val="000080"/>
              <w:sz w:val="6"/>
              <w:szCs w:val="6"/>
            </w:rPr>
          </w:pPr>
          <w:r>
            <w:rPr>
              <w:noProof/>
              <w:snapToGrid/>
              <w:lang w:val="en-US" w:eastAsia="en-US"/>
            </w:rPr>
            <w:drawing>
              <wp:inline distT="0" distB="0" distL="0" distR="0" wp14:anchorId="788F9121" wp14:editId="36BF9633">
                <wp:extent cx="641350" cy="641350"/>
                <wp:effectExtent l="0" t="0" r="6350" b="6350"/>
                <wp:docPr id="3" name="Immagine 41" descr="File:Guvernul RomÃ¢niei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1" descr="File:Guvernul RomÃ¢niei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shd w:val="clear" w:color="auto" w:fill="auto"/>
          <w:vAlign w:val="center"/>
        </w:tcPr>
        <w:p w14:paraId="6977858F" w14:textId="77777777" w:rsidR="00D447FB" w:rsidRPr="00991B89" w:rsidRDefault="00D447FB" w:rsidP="000C637C">
          <w:pPr>
            <w:jc w:val="center"/>
            <w:rPr>
              <w:rFonts w:ascii="Helvetica Neue" w:hAnsi="Helvetica Neue"/>
              <w:color w:val="000080"/>
              <w:sz w:val="18"/>
              <w:szCs w:val="18"/>
            </w:rPr>
          </w:pPr>
          <w:r>
            <w:rPr>
              <w:noProof/>
              <w:snapToGrid/>
              <w:lang w:val="en-US" w:eastAsia="en-US"/>
            </w:rPr>
            <w:drawing>
              <wp:inline distT="0" distB="0" distL="0" distR="0" wp14:anchorId="6EF1FC10" wp14:editId="545FF456">
                <wp:extent cx="1091565" cy="504825"/>
                <wp:effectExtent l="0" t="0" r="0" b="9525"/>
                <wp:docPr id="4" name="Immagine 42" descr="http://www.rador.ro/wp-content/uploads/2018/02/cfr_logo-300x13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2" descr="http://www.rador.ro/wp-content/uploads/2018/02/cfr_logo-300x13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156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47FB" w14:paraId="5A2F223D" w14:textId="77777777" w:rsidTr="000C637C">
      <w:tc>
        <w:tcPr>
          <w:tcW w:w="5454" w:type="dxa"/>
          <w:shd w:val="clear" w:color="auto" w:fill="auto"/>
          <w:vAlign w:val="center"/>
        </w:tcPr>
        <w:p w14:paraId="582AE146" w14:textId="77777777" w:rsidR="00D447FB" w:rsidRPr="00991B89" w:rsidRDefault="00D447FB" w:rsidP="000C637C">
          <w:pPr>
            <w:jc w:val="center"/>
            <w:rPr>
              <w:sz w:val="6"/>
              <w:szCs w:val="6"/>
            </w:rPr>
          </w:pPr>
        </w:p>
      </w:tc>
      <w:tc>
        <w:tcPr>
          <w:tcW w:w="1997" w:type="dxa"/>
          <w:shd w:val="clear" w:color="auto" w:fill="auto"/>
          <w:vAlign w:val="center"/>
        </w:tcPr>
        <w:p w14:paraId="001112C6" w14:textId="77777777" w:rsidR="00D447FB" w:rsidRPr="00991B89" w:rsidRDefault="00D447FB" w:rsidP="000C637C">
          <w:pPr>
            <w:jc w:val="center"/>
            <w:rPr>
              <w:i/>
              <w:color w:val="000080"/>
              <w:sz w:val="6"/>
              <w:szCs w:val="6"/>
            </w:rPr>
          </w:pPr>
        </w:p>
      </w:tc>
      <w:tc>
        <w:tcPr>
          <w:tcW w:w="2330" w:type="dxa"/>
          <w:shd w:val="clear" w:color="auto" w:fill="auto"/>
          <w:vAlign w:val="center"/>
        </w:tcPr>
        <w:p w14:paraId="2A09EF54" w14:textId="77777777" w:rsidR="00D447FB" w:rsidRPr="00991B89" w:rsidRDefault="00D447FB" w:rsidP="000C637C">
          <w:pPr>
            <w:jc w:val="center"/>
            <w:rPr>
              <w:snapToGrid/>
              <w:sz w:val="6"/>
              <w:szCs w:val="6"/>
            </w:rPr>
          </w:pPr>
        </w:p>
      </w:tc>
    </w:tr>
  </w:tbl>
  <w:p w14:paraId="5D415287" w14:textId="77777777" w:rsidR="00D447FB" w:rsidRPr="0000512A" w:rsidRDefault="00D447FB" w:rsidP="000C637C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multilevel"/>
    <w:tmpl w:val="121E46F4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  <w:lvl w:ilvl="1">
      <w:start w:val="5"/>
      <w:numFmt w:val="decimal"/>
      <w:isLgl/>
      <w:lvlText w:val="%1.%2"/>
      <w:lvlJc w:val="left"/>
      <w:pPr>
        <w:ind w:left="1106" w:hanging="54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286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646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646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006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006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366" w:hanging="1800"/>
      </w:pPr>
      <w:rPr>
        <w:rFonts w:cs="Arial" w:hint="default"/>
      </w:rPr>
    </w:lvl>
  </w:abstractNum>
  <w:abstractNum w:abstractNumId="1" w15:restartNumberingAfterBreak="0">
    <w:nsid w:val="00000001"/>
    <w:multiLevelType w:val="multilevel"/>
    <w:tmpl w:val="33140E1E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  <w:vertAlign w:val="baseline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08"/>
        </w:tabs>
        <w:ind w:left="928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6"/>
    <w:multiLevelType w:val="singleLevel"/>
    <w:tmpl w:val="0000000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1"/>
        <w:sz w:val="24"/>
        <w:szCs w:val="24"/>
      </w:rPr>
    </w:lvl>
  </w:abstractNum>
  <w:abstractNum w:abstractNumId="4" w15:restartNumberingAfterBreak="0">
    <w:nsid w:val="00000007"/>
    <w:multiLevelType w:val="multilevel"/>
    <w:tmpl w:val="00000007"/>
    <w:name w:val="WW8Num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lang w:val="en-GB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upperLetter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A"/>
    <w:multiLevelType w:val="singleLevel"/>
    <w:tmpl w:val="0000000A"/>
    <w:name w:val="WW8Num17"/>
    <w:lvl w:ilvl="0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ahoma" w:hAnsi="Tahoma" w:cs="Tahoma"/>
      </w:rPr>
    </w:lvl>
  </w:abstractNum>
  <w:abstractNum w:abstractNumId="6" w15:restartNumberingAfterBreak="0">
    <w:nsid w:val="0000001A"/>
    <w:multiLevelType w:val="singleLevel"/>
    <w:tmpl w:val="0000001A"/>
    <w:name w:val="WW8Num3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7" w15:restartNumberingAfterBreak="0">
    <w:nsid w:val="0000002F"/>
    <w:multiLevelType w:val="singleLevel"/>
    <w:tmpl w:val="0000002F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4D"/>
    <w:multiLevelType w:val="singleLevel"/>
    <w:tmpl w:val="0000004D"/>
    <w:name w:val="WW8Num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9" w15:restartNumberingAfterBreak="0">
    <w:nsid w:val="00000054"/>
    <w:multiLevelType w:val="multilevel"/>
    <w:tmpl w:val="D1622DAC"/>
    <w:name w:val="WW8Num1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1.%2"/>
      <w:lvlJc w:val="left"/>
      <w:pPr>
        <w:tabs>
          <w:tab w:val="num" w:pos="0"/>
        </w:tabs>
        <w:ind w:left="858" w:hanging="480"/>
      </w:pPr>
      <w:rPr>
        <w:rFonts w:cs="Times New Roman"/>
      </w:rPr>
    </w:lvl>
    <w:lvl w:ilvl="2">
      <w:start w:val="6"/>
      <w:numFmt w:val="decimal"/>
      <w:lvlText w:val="%1.%2.%3"/>
      <w:lvlJc w:val="left"/>
      <w:pPr>
        <w:tabs>
          <w:tab w:val="num" w:pos="0"/>
        </w:tabs>
        <w:ind w:left="1116" w:hanging="720"/>
      </w:pPr>
      <w:rPr>
        <w:rFonts w:cs="Times New Roman"/>
        <w:b/>
        <w:color w:val="4F6228" w:themeColor="accent3" w:themeShade="8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3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1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53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0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04" w:hanging="1800"/>
      </w:pPr>
      <w:rPr>
        <w:rFonts w:cs="Times New Roman"/>
      </w:rPr>
    </w:lvl>
  </w:abstractNum>
  <w:abstractNum w:abstractNumId="10" w15:restartNumberingAfterBreak="0">
    <w:nsid w:val="00000059"/>
    <w:multiLevelType w:val="singleLevel"/>
    <w:tmpl w:val="00000059"/>
    <w:name w:val="WW8Num10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11" w15:restartNumberingAfterBreak="0">
    <w:nsid w:val="0000005B"/>
    <w:multiLevelType w:val="singleLevel"/>
    <w:tmpl w:val="0000005B"/>
    <w:name w:val="WW8Num110"/>
    <w:lvl w:ilvl="0">
      <w:start w:val="35"/>
      <w:numFmt w:val="bullet"/>
      <w:lvlText w:val="-"/>
      <w:lvlJc w:val="left"/>
      <w:pPr>
        <w:tabs>
          <w:tab w:val="num" w:pos="0"/>
        </w:tabs>
        <w:ind w:left="288" w:hanging="216"/>
      </w:pPr>
      <w:rPr>
        <w:rFonts w:ascii="Arial" w:hAnsi="Arial" w:cs="Arial"/>
      </w:rPr>
    </w:lvl>
  </w:abstractNum>
  <w:abstractNum w:abstractNumId="12" w15:restartNumberingAfterBreak="0">
    <w:nsid w:val="0000006C"/>
    <w:multiLevelType w:val="singleLevel"/>
    <w:tmpl w:val="0000006C"/>
    <w:name w:val="WW8Num12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3" w15:restartNumberingAfterBreak="0">
    <w:nsid w:val="0000006F"/>
    <w:multiLevelType w:val="singleLevel"/>
    <w:tmpl w:val="0000006F"/>
    <w:name w:val="WW8Num1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4" w15:restartNumberingAfterBreak="0">
    <w:nsid w:val="00000071"/>
    <w:multiLevelType w:val="multilevel"/>
    <w:tmpl w:val="00000071"/>
    <w:name w:val="WW8Num1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15" w15:restartNumberingAfterBreak="0">
    <w:nsid w:val="00000072"/>
    <w:multiLevelType w:val="singleLevel"/>
    <w:tmpl w:val="00000072"/>
    <w:name w:val="WW8Num136"/>
    <w:lvl w:ilvl="0">
      <w:start w:val="1"/>
      <w:numFmt w:val="bullet"/>
      <w:lvlText w:val=""/>
      <w:lvlJc w:val="left"/>
      <w:pPr>
        <w:tabs>
          <w:tab w:val="num" w:pos="784"/>
        </w:tabs>
        <w:ind w:left="784" w:hanging="360"/>
      </w:pPr>
      <w:rPr>
        <w:rFonts w:ascii="Wingdings" w:hAnsi="Wingdings" w:cs="Wingdings"/>
      </w:rPr>
    </w:lvl>
  </w:abstractNum>
  <w:abstractNum w:abstractNumId="16" w15:restartNumberingAfterBreak="0">
    <w:nsid w:val="00000085"/>
    <w:multiLevelType w:val="singleLevel"/>
    <w:tmpl w:val="00000085"/>
    <w:name w:val="WW8Num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8A"/>
    <w:multiLevelType w:val="singleLevel"/>
    <w:tmpl w:val="0000008A"/>
    <w:name w:val="WW8Num16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8" w15:restartNumberingAfterBreak="0">
    <w:nsid w:val="002D65F9"/>
    <w:multiLevelType w:val="singleLevel"/>
    <w:tmpl w:val="F5B6CEFC"/>
    <w:lvl w:ilvl="0">
      <w:numFmt w:val="bullet"/>
      <w:pStyle w:val="Puntato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029075A3"/>
    <w:multiLevelType w:val="hybridMultilevel"/>
    <w:tmpl w:val="7E9EF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3B8515B"/>
    <w:multiLevelType w:val="hybridMultilevel"/>
    <w:tmpl w:val="FB90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4026CD3"/>
    <w:multiLevelType w:val="hybridMultilevel"/>
    <w:tmpl w:val="6700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51D53CC"/>
    <w:multiLevelType w:val="hybridMultilevel"/>
    <w:tmpl w:val="2652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65F23DF"/>
    <w:multiLevelType w:val="hybridMultilevel"/>
    <w:tmpl w:val="BFEC6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81D7DDE"/>
    <w:multiLevelType w:val="hybridMultilevel"/>
    <w:tmpl w:val="0EA8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2B3136"/>
    <w:multiLevelType w:val="hybridMultilevel"/>
    <w:tmpl w:val="3206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636963"/>
    <w:multiLevelType w:val="hybridMultilevel"/>
    <w:tmpl w:val="8D9A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BE24BA"/>
    <w:multiLevelType w:val="hybridMultilevel"/>
    <w:tmpl w:val="38BA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3DD3500"/>
    <w:multiLevelType w:val="hybridMultilevel"/>
    <w:tmpl w:val="173E1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C30FC0"/>
    <w:multiLevelType w:val="hybridMultilevel"/>
    <w:tmpl w:val="DA62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B05B8F"/>
    <w:multiLevelType w:val="hybridMultilevel"/>
    <w:tmpl w:val="9AB0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C21B3A"/>
    <w:multiLevelType w:val="hybridMultilevel"/>
    <w:tmpl w:val="7650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103891"/>
    <w:multiLevelType w:val="hybridMultilevel"/>
    <w:tmpl w:val="B180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0863C7"/>
    <w:multiLevelType w:val="hybridMultilevel"/>
    <w:tmpl w:val="9BFE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7271AC"/>
    <w:multiLevelType w:val="hybridMultilevel"/>
    <w:tmpl w:val="3B9A1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AD13D6"/>
    <w:multiLevelType w:val="hybridMultilevel"/>
    <w:tmpl w:val="7CD8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08422C"/>
    <w:multiLevelType w:val="hybridMultilevel"/>
    <w:tmpl w:val="AF84D5F6"/>
    <w:lvl w:ilvl="0" w:tplc="47A4D6D2">
      <w:start w:val="1"/>
      <w:numFmt w:val="bullet"/>
      <w:pStyle w:val="Lista4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7" w15:restartNumberingAfterBreak="0">
    <w:nsid w:val="28726A32"/>
    <w:multiLevelType w:val="hybridMultilevel"/>
    <w:tmpl w:val="7B3E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2C2C80"/>
    <w:multiLevelType w:val="hybridMultilevel"/>
    <w:tmpl w:val="F0B28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D7272B"/>
    <w:multiLevelType w:val="hybridMultilevel"/>
    <w:tmpl w:val="9816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993936"/>
    <w:multiLevelType w:val="hybridMultilevel"/>
    <w:tmpl w:val="F4FC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A60C7A"/>
    <w:multiLevelType w:val="hybridMultilevel"/>
    <w:tmpl w:val="8CD4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A9353C"/>
    <w:multiLevelType w:val="hybridMultilevel"/>
    <w:tmpl w:val="F64C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E00607"/>
    <w:multiLevelType w:val="hybridMultilevel"/>
    <w:tmpl w:val="90488D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101407"/>
    <w:multiLevelType w:val="hybridMultilevel"/>
    <w:tmpl w:val="CFEC0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A306DB"/>
    <w:multiLevelType w:val="hybridMultilevel"/>
    <w:tmpl w:val="5784B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385A33"/>
    <w:multiLevelType w:val="hybridMultilevel"/>
    <w:tmpl w:val="53C2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2F34AB2"/>
    <w:multiLevelType w:val="hybridMultilevel"/>
    <w:tmpl w:val="C8E2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2FD52DB"/>
    <w:multiLevelType w:val="hybridMultilevel"/>
    <w:tmpl w:val="C100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3700FBA"/>
    <w:multiLevelType w:val="hybridMultilevel"/>
    <w:tmpl w:val="A8BC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4153544"/>
    <w:multiLevelType w:val="hybridMultilevel"/>
    <w:tmpl w:val="4942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5E1493"/>
    <w:multiLevelType w:val="hybridMultilevel"/>
    <w:tmpl w:val="FB267BB0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D84AC2"/>
    <w:multiLevelType w:val="hybridMultilevel"/>
    <w:tmpl w:val="9628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177B4E"/>
    <w:multiLevelType w:val="hybridMultilevel"/>
    <w:tmpl w:val="63AAD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8990936"/>
    <w:multiLevelType w:val="hybridMultilevel"/>
    <w:tmpl w:val="FFCAA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AEE79AA"/>
    <w:multiLevelType w:val="hybridMultilevel"/>
    <w:tmpl w:val="689C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F70FFD"/>
    <w:multiLevelType w:val="hybridMultilevel"/>
    <w:tmpl w:val="F702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E4E6A77"/>
    <w:multiLevelType w:val="hybridMultilevel"/>
    <w:tmpl w:val="5370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FE15B74"/>
    <w:multiLevelType w:val="multilevel"/>
    <w:tmpl w:val="01BE3A80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42446213"/>
    <w:multiLevelType w:val="hybridMultilevel"/>
    <w:tmpl w:val="F5624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2C3D2C"/>
    <w:multiLevelType w:val="hybridMultilevel"/>
    <w:tmpl w:val="FAE23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50343CF"/>
    <w:multiLevelType w:val="hybridMultilevel"/>
    <w:tmpl w:val="F2403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77B70E8"/>
    <w:multiLevelType w:val="hybridMultilevel"/>
    <w:tmpl w:val="D15C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B0702EF"/>
    <w:multiLevelType w:val="hybridMultilevel"/>
    <w:tmpl w:val="99C2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253121"/>
    <w:multiLevelType w:val="hybridMultilevel"/>
    <w:tmpl w:val="DCE0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1A3363"/>
    <w:multiLevelType w:val="hybridMultilevel"/>
    <w:tmpl w:val="30046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2277237"/>
    <w:multiLevelType w:val="hybridMultilevel"/>
    <w:tmpl w:val="DC98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32F08DB"/>
    <w:multiLevelType w:val="hybridMultilevel"/>
    <w:tmpl w:val="C43E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C96C50"/>
    <w:multiLevelType w:val="hybridMultilevel"/>
    <w:tmpl w:val="0640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837F73"/>
    <w:multiLevelType w:val="hybridMultilevel"/>
    <w:tmpl w:val="5CB8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A314700"/>
    <w:multiLevelType w:val="hybridMultilevel"/>
    <w:tmpl w:val="1D8E2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075E12"/>
    <w:multiLevelType w:val="hybridMultilevel"/>
    <w:tmpl w:val="FE28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623644"/>
    <w:multiLevelType w:val="hybridMultilevel"/>
    <w:tmpl w:val="0AFE2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00E4548"/>
    <w:multiLevelType w:val="hybridMultilevel"/>
    <w:tmpl w:val="4A843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560A9A"/>
    <w:multiLevelType w:val="hybridMultilevel"/>
    <w:tmpl w:val="C6623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816FEC"/>
    <w:multiLevelType w:val="multilevel"/>
    <w:tmpl w:val="CC6E4ACC"/>
    <w:lvl w:ilvl="0">
      <w:start w:val="1"/>
      <w:numFmt w:val="decimal"/>
      <w:pStyle w:val="Titlucapito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ubtitlul1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Subtitlul3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6" w15:restartNumberingAfterBreak="0">
    <w:nsid w:val="644E3FCB"/>
    <w:multiLevelType w:val="hybridMultilevel"/>
    <w:tmpl w:val="1A28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5885587"/>
    <w:multiLevelType w:val="hybridMultilevel"/>
    <w:tmpl w:val="C412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DF5659"/>
    <w:multiLevelType w:val="hybridMultilevel"/>
    <w:tmpl w:val="8EFA9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C717977"/>
    <w:multiLevelType w:val="hybridMultilevel"/>
    <w:tmpl w:val="30EE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CE02E57"/>
    <w:multiLevelType w:val="hybridMultilevel"/>
    <w:tmpl w:val="F610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E5749C7"/>
    <w:multiLevelType w:val="hybridMultilevel"/>
    <w:tmpl w:val="2A76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F6B3C77"/>
    <w:multiLevelType w:val="hybridMultilevel"/>
    <w:tmpl w:val="0CEE5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FBB36A5"/>
    <w:multiLevelType w:val="hybridMultilevel"/>
    <w:tmpl w:val="1FB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0F4160F"/>
    <w:multiLevelType w:val="multilevel"/>
    <w:tmpl w:val="D2103386"/>
    <w:lvl w:ilvl="0">
      <w:start w:val="1"/>
      <w:numFmt w:val="bullet"/>
      <w:pStyle w:val="Lista1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pStyle w:val="Elenco2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ArialUpR" w:hint="default"/>
      </w:rPr>
    </w:lvl>
    <w:lvl w:ilvl="2">
      <w:start w:val="1"/>
      <w:numFmt w:val="bullet"/>
      <w:pStyle w:val="Elenco3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ArialUpR" w:hint="default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ArialUpR" w:hint="default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5" w15:restartNumberingAfterBreak="0">
    <w:nsid w:val="71800551"/>
    <w:multiLevelType w:val="hybridMultilevel"/>
    <w:tmpl w:val="4356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2376847"/>
    <w:multiLevelType w:val="hybridMultilevel"/>
    <w:tmpl w:val="5C049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BB41EC"/>
    <w:multiLevelType w:val="multilevel"/>
    <w:tmpl w:val="747AFDF6"/>
    <w:lvl w:ilvl="0">
      <w:start w:val="1"/>
      <w:numFmt w:val="decimal"/>
      <w:pStyle w:val="StileTitolo1b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ileTitolo2b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8" w15:restartNumberingAfterBreak="0">
    <w:nsid w:val="745C33CB"/>
    <w:multiLevelType w:val="hybridMultilevel"/>
    <w:tmpl w:val="85BC0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4617EBC"/>
    <w:multiLevelType w:val="hybridMultilevel"/>
    <w:tmpl w:val="7AA0C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AE036A"/>
    <w:multiLevelType w:val="hybridMultilevel"/>
    <w:tmpl w:val="CDA6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D3C4D26"/>
    <w:multiLevelType w:val="hybridMultilevel"/>
    <w:tmpl w:val="74B82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E2C26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3" w15:restartNumberingAfterBreak="0">
    <w:nsid w:val="7E902ACD"/>
    <w:multiLevelType w:val="hybridMultilevel"/>
    <w:tmpl w:val="859C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EF67CAC"/>
    <w:multiLevelType w:val="hybridMultilevel"/>
    <w:tmpl w:val="345A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7"/>
  </w:num>
  <w:num w:numId="2">
    <w:abstractNumId w:val="0"/>
  </w:num>
  <w:num w:numId="3">
    <w:abstractNumId w:val="84"/>
  </w:num>
  <w:num w:numId="4">
    <w:abstractNumId w:val="36"/>
  </w:num>
  <w:num w:numId="5">
    <w:abstractNumId w:val="92"/>
  </w:num>
  <w:num w:numId="6">
    <w:abstractNumId w:val="75"/>
  </w:num>
  <w:num w:numId="7">
    <w:abstractNumId w:val="18"/>
  </w:num>
  <w:num w:numId="8">
    <w:abstractNumId w:val="43"/>
  </w:num>
  <w:num w:numId="9">
    <w:abstractNumId w:val="2"/>
  </w:num>
  <w:num w:numId="10">
    <w:abstractNumId w:val="88"/>
  </w:num>
  <w:num w:numId="11">
    <w:abstractNumId w:val="72"/>
  </w:num>
  <w:num w:numId="12">
    <w:abstractNumId w:val="93"/>
  </w:num>
  <w:num w:numId="13">
    <w:abstractNumId w:val="30"/>
  </w:num>
  <w:num w:numId="14">
    <w:abstractNumId w:val="39"/>
  </w:num>
  <w:num w:numId="15">
    <w:abstractNumId w:val="64"/>
  </w:num>
  <w:num w:numId="16">
    <w:abstractNumId w:val="54"/>
  </w:num>
  <w:num w:numId="17">
    <w:abstractNumId w:val="67"/>
  </w:num>
  <w:num w:numId="18">
    <w:abstractNumId w:val="32"/>
  </w:num>
  <w:num w:numId="19">
    <w:abstractNumId w:val="52"/>
  </w:num>
  <w:num w:numId="20">
    <w:abstractNumId w:val="53"/>
  </w:num>
  <w:num w:numId="21">
    <w:abstractNumId w:val="69"/>
  </w:num>
  <w:num w:numId="22">
    <w:abstractNumId w:val="89"/>
  </w:num>
  <w:num w:numId="23">
    <w:abstractNumId w:val="79"/>
  </w:num>
  <w:num w:numId="24">
    <w:abstractNumId w:val="59"/>
  </w:num>
  <w:num w:numId="25">
    <w:abstractNumId w:val="80"/>
  </w:num>
  <w:num w:numId="26">
    <w:abstractNumId w:val="85"/>
  </w:num>
  <w:num w:numId="27">
    <w:abstractNumId w:val="61"/>
  </w:num>
  <w:num w:numId="28">
    <w:abstractNumId w:val="57"/>
  </w:num>
  <w:num w:numId="29">
    <w:abstractNumId w:val="42"/>
  </w:num>
  <w:num w:numId="30">
    <w:abstractNumId w:val="55"/>
  </w:num>
  <w:num w:numId="31">
    <w:abstractNumId w:val="33"/>
  </w:num>
  <w:num w:numId="32">
    <w:abstractNumId w:val="70"/>
  </w:num>
  <w:num w:numId="33">
    <w:abstractNumId w:val="91"/>
  </w:num>
  <w:num w:numId="34">
    <w:abstractNumId w:val="82"/>
  </w:num>
  <w:num w:numId="35">
    <w:abstractNumId w:val="62"/>
  </w:num>
  <w:num w:numId="36">
    <w:abstractNumId w:val="47"/>
  </w:num>
  <w:num w:numId="37">
    <w:abstractNumId w:val="24"/>
  </w:num>
  <w:num w:numId="38">
    <w:abstractNumId w:val="78"/>
  </w:num>
  <w:num w:numId="39">
    <w:abstractNumId w:val="65"/>
  </w:num>
  <w:num w:numId="40">
    <w:abstractNumId w:val="68"/>
  </w:num>
  <w:num w:numId="41">
    <w:abstractNumId w:val="49"/>
  </w:num>
  <w:num w:numId="42">
    <w:abstractNumId w:val="71"/>
  </w:num>
  <w:num w:numId="43">
    <w:abstractNumId w:val="44"/>
  </w:num>
  <w:num w:numId="44">
    <w:abstractNumId w:val="81"/>
  </w:num>
  <w:num w:numId="45">
    <w:abstractNumId w:val="35"/>
  </w:num>
  <w:num w:numId="46">
    <w:abstractNumId w:val="20"/>
  </w:num>
  <w:num w:numId="47">
    <w:abstractNumId w:val="46"/>
  </w:num>
  <w:num w:numId="48">
    <w:abstractNumId w:val="56"/>
  </w:num>
  <w:num w:numId="49">
    <w:abstractNumId w:val="60"/>
  </w:num>
  <w:num w:numId="50">
    <w:abstractNumId w:val="48"/>
  </w:num>
  <w:num w:numId="51">
    <w:abstractNumId w:val="90"/>
  </w:num>
  <w:num w:numId="52">
    <w:abstractNumId w:val="22"/>
  </w:num>
  <w:num w:numId="53">
    <w:abstractNumId w:val="83"/>
  </w:num>
  <w:num w:numId="54">
    <w:abstractNumId w:val="38"/>
  </w:num>
  <w:num w:numId="55">
    <w:abstractNumId w:val="76"/>
  </w:num>
  <w:num w:numId="56">
    <w:abstractNumId w:val="63"/>
  </w:num>
  <w:num w:numId="57">
    <w:abstractNumId w:val="34"/>
  </w:num>
  <w:num w:numId="58">
    <w:abstractNumId w:val="40"/>
  </w:num>
  <w:num w:numId="59">
    <w:abstractNumId w:val="77"/>
  </w:num>
  <w:num w:numId="60">
    <w:abstractNumId w:val="19"/>
  </w:num>
  <w:num w:numId="61">
    <w:abstractNumId w:val="41"/>
  </w:num>
  <w:num w:numId="62">
    <w:abstractNumId w:val="86"/>
  </w:num>
  <w:num w:numId="63">
    <w:abstractNumId w:val="73"/>
  </w:num>
  <w:num w:numId="64">
    <w:abstractNumId w:val="37"/>
  </w:num>
  <w:num w:numId="65">
    <w:abstractNumId w:val="28"/>
  </w:num>
  <w:num w:numId="66">
    <w:abstractNumId w:val="45"/>
  </w:num>
  <w:num w:numId="67">
    <w:abstractNumId w:val="25"/>
  </w:num>
  <w:num w:numId="68">
    <w:abstractNumId w:val="66"/>
  </w:num>
  <w:num w:numId="69">
    <w:abstractNumId w:val="27"/>
  </w:num>
  <w:num w:numId="70">
    <w:abstractNumId w:val="50"/>
  </w:num>
  <w:num w:numId="71">
    <w:abstractNumId w:val="94"/>
  </w:num>
  <w:num w:numId="72">
    <w:abstractNumId w:val="21"/>
  </w:num>
  <w:num w:numId="73">
    <w:abstractNumId w:val="31"/>
  </w:num>
  <w:num w:numId="74">
    <w:abstractNumId w:val="29"/>
  </w:num>
  <w:num w:numId="75">
    <w:abstractNumId w:val="74"/>
  </w:num>
  <w:num w:numId="76">
    <w:abstractNumId w:val="23"/>
  </w:num>
  <w:num w:numId="77">
    <w:abstractNumId w:val="26"/>
  </w:num>
  <w:num w:numId="78">
    <w:abstractNumId w:val="51"/>
  </w:num>
  <w:num w:numId="79">
    <w:abstractNumId w:val="58"/>
  </w:num>
  <w:num w:numId="8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2E"/>
    <w:rsid w:val="00003BE4"/>
    <w:rsid w:val="00005BC2"/>
    <w:rsid w:val="00023303"/>
    <w:rsid w:val="00037320"/>
    <w:rsid w:val="000431FD"/>
    <w:rsid w:val="00043559"/>
    <w:rsid w:val="00043B66"/>
    <w:rsid w:val="000462FB"/>
    <w:rsid w:val="00050AD3"/>
    <w:rsid w:val="000535CC"/>
    <w:rsid w:val="00056F63"/>
    <w:rsid w:val="00062F3C"/>
    <w:rsid w:val="000658DC"/>
    <w:rsid w:val="000671F1"/>
    <w:rsid w:val="0007023A"/>
    <w:rsid w:val="000759CB"/>
    <w:rsid w:val="00081067"/>
    <w:rsid w:val="00083B27"/>
    <w:rsid w:val="00092740"/>
    <w:rsid w:val="00092927"/>
    <w:rsid w:val="0009682E"/>
    <w:rsid w:val="0009755F"/>
    <w:rsid w:val="000B0B3B"/>
    <w:rsid w:val="000B21FD"/>
    <w:rsid w:val="000B2554"/>
    <w:rsid w:val="000B4F58"/>
    <w:rsid w:val="000B5267"/>
    <w:rsid w:val="000C1B45"/>
    <w:rsid w:val="000C4D85"/>
    <w:rsid w:val="000C637C"/>
    <w:rsid w:val="000C6821"/>
    <w:rsid w:val="000D42CA"/>
    <w:rsid w:val="000D4D9E"/>
    <w:rsid w:val="000D7B18"/>
    <w:rsid w:val="000D7CB0"/>
    <w:rsid w:val="000E1955"/>
    <w:rsid w:val="000E41B7"/>
    <w:rsid w:val="000F060C"/>
    <w:rsid w:val="000F6965"/>
    <w:rsid w:val="00101E4B"/>
    <w:rsid w:val="00102B39"/>
    <w:rsid w:val="001053A5"/>
    <w:rsid w:val="00111BE8"/>
    <w:rsid w:val="001137EE"/>
    <w:rsid w:val="001332CA"/>
    <w:rsid w:val="00134491"/>
    <w:rsid w:val="00134CE1"/>
    <w:rsid w:val="0013614A"/>
    <w:rsid w:val="00137EFC"/>
    <w:rsid w:val="0015014F"/>
    <w:rsid w:val="001513D7"/>
    <w:rsid w:val="00153A2E"/>
    <w:rsid w:val="00161414"/>
    <w:rsid w:val="0016717B"/>
    <w:rsid w:val="001674F1"/>
    <w:rsid w:val="001706E2"/>
    <w:rsid w:val="00177BDA"/>
    <w:rsid w:val="001860FF"/>
    <w:rsid w:val="0019068A"/>
    <w:rsid w:val="001A0289"/>
    <w:rsid w:val="001B0FC8"/>
    <w:rsid w:val="001C358B"/>
    <w:rsid w:val="001C5EC0"/>
    <w:rsid w:val="001D3ACC"/>
    <w:rsid w:val="001D4E86"/>
    <w:rsid w:val="001D602D"/>
    <w:rsid w:val="001F07F4"/>
    <w:rsid w:val="001F12D5"/>
    <w:rsid w:val="001F59E2"/>
    <w:rsid w:val="001F7A49"/>
    <w:rsid w:val="002001B1"/>
    <w:rsid w:val="00201693"/>
    <w:rsid w:val="00202773"/>
    <w:rsid w:val="002057D8"/>
    <w:rsid w:val="002066B8"/>
    <w:rsid w:val="00211F01"/>
    <w:rsid w:val="00216A15"/>
    <w:rsid w:val="00216C14"/>
    <w:rsid w:val="00224E75"/>
    <w:rsid w:val="00236BF0"/>
    <w:rsid w:val="00240E05"/>
    <w:rsid w:val="0024451A"/>
    <w:rsid w:val="00245F10"/>
    <w:rsid w:val="0025195C"/>
    <w:rsid w:val="00251FCA"/>
    <w:rsid w:val="00256167"/>
    <w:rsid w:val="002574EB"/>
    <w:rsid w:val="00260971"/>
    <w:rsid w:val="00265F9D"/>
    <w:rsid w:val="00267457"/>
    <w:rsid w:val="00270DF7"/>
    <w:rsid w:val="002723AA"/>
    <w:rsid w:val="00272EF7"/>
    <w:rsid w:val="002748E1"/>
    <w:rsid w:val="00274AB1"/>
    <w:rsid w:val="0027619E"/>
    <w:rsid w:val="0027677A"/>
    <w:rsid w:val="002832C2"/>
    <w:rsid w:val="00290580"/>
    <w:rsid w:val="0029353D"/>
    <w:rsid w:val="00295311"/>
    <w:rsid w:val="00296FBB"/>
    <w:rsid w:val="002A0CEC"/>
    <w:rsid w:val="002B3813"/>
    <w:rsid w:val="002C5A79"/>
    <w:rsid w:val="002D19F3"/>
    <w:rsid w:val="002D2153"/>
    <w:rsid w:val="002D510C"/>
    <w:rsid w:val="002E099C"/>
    <w:rsid w:val="002E18F6"/>
    <w:rsid w:val="002E4DF0"/>
    <w:rsid w:val="002F3394"/>
    <w:rsid w:val="002F5183"/>
    <w:rsid w:val="002F709F"/>
    <w:rsid w:val="00305450"/>
    <w:rsid w:val="003105BD"/>
    <w:rsid w:val="00312984"/>
    <w:rsid w:val="003136BC"/>
    <w:rsid w:val="003160B3"/>
    <w:rsid w:val="003165BA"/>
    <w:rsid w:val="00320A8B"/>
    <w:rsid w:val="00324AD6"/>
    <w:rsid w:val="00326A6F"/>
    <w:rsid w:val="00332849"/>
    <w:rsid w:val="00344FFC"/>
    <w:rsid w:val="003453D3"/>
    <w:rsid w:val="003501DD"/>
    <w:rsid w:val="003536D0"/>
    <w:rsid w:val="003640ED"/>
    <w:rsid w:val="00365611"/>
    <w:rsid w:val="00373387"/>
    <w:rsid w:val="003735FB"/>
    <w:rsid w:val="00376F2D"/>
    <w:rsid w:val="00380CE3"/>
    <w:rsid w:val="00382EA1"/>
    <w:rsid w:val="00384EF0"/>
    <w:rsid w:val="003A0E1D"/>
    <w:rsid w:val="003A1901"/>
    <w:rsid w:val="003A42E4"/>
    <w:rsid w:val="003A7772"/>
    <w:rsid w:val="003B16FB"/>
    <w:rsid w:val="003B1F24"/>
    <w:rsid w:val="003B4514"/>
    <w:rsid w:val="003B5A8D"/>
    <w:rsid w:val="003C331E"/>
    <w:rsid w:val="003D00CA"/>
    <w:rsid w:val="003D2577"/>
    <w:rsid w:val="003D3A97"/>
    <w:rsid w:val="003E5903"/>
    <w:rsid w:val="003E6F77"/>
    <w:rsid w:val="003F064D"/>
    <w:rsid w:val="003F488F"/>
    <w:rsid w:val="0040454B"/>
    <w:rsid w:val="00406BC1"/>
    <w:rsid w:val="00410A92"/>
    <w:rsid w:val="0041292E"/>
    <w:rsid w:val="004136E8"/>
    <w:rsid w:val="00415DA2"/>
    <w:rsid w:val="00424D2D"/>
    <w:rsid w:val="0042506D"/>
    <w:rsid w:val="00427694"/>
    <w:rsid w:val="00433299"/>
    <w:rsid w:val="00434F6A"/>
    <w:rsid w:val="00436761"/>
    <w:rsid w:val="00442336"/>
    <w:rsid w:val="00442DC5"/>
    <w:rsid w:val="00443DC4"/>
    <w:rsid w:val="004445BF"/>
    <w:rsid w:val="00462F35"/>
    <w:rsid w:val="00463318"/>
    <w:rsid w:val="00476DBC"/>
    <w:rsid w:val="004770EE"/>
    <w:rsid w:val="00480757"/>
    <w:rsid w:val="004812B3"/>
    <w:rsid w:val="00486420"/>
    <w:rsid w:val="00486C42"/>
    <w:rsid w:val="00487102"/>
    <w:rsid w:val="004A1167"/>
    <w:rsid w:val="004A3C41"/>
    <w:rsid w:val="004A545B"/>
    <w:rsid w:val="004B4298"/>
    <w:rsid w:val="004B65BE"/>
    <w:rsid w:val="004C33BA"/>
    <w:rsid w:val="004D25B3"/>
    <w:rsid w:val="004E05A3"/>
    <w:rsid w:val="004E0A57"/>
    <w:rsid w:val="004E11F3"/>
    <w:rsid w:val="004F036A"/>
    <w:rsid w:val="004F1EA2"/>
    <w:rsid w:val="004F6652"/>
    <w:rsid w:val="00502762"/>
    <w:rsid w:val="00503B57"/>
    <w:rsid w:val="005059B7"/>
    <w:rsid w:val="00507711"/>
    <w:rsid w:val="00507DA4"/>
    <w:rsid w:val="005108B1"/>
    <w:rsid w:val="0051431D"/>
    <w:rsid w:val="005163E5"/>
    <w:rsid w:val="00517B23"/>
    <w:rsid w:val="00520558"/>
    <w:rsid w:val="00523830"/>
    <w:rsid w:val="00532733"/>
    <w:rsid w:val="00534DC0"/>
    <w:rsid w:val="00541E66"/>
    <w:rsid w:val="00542710"/>
    <w:rsid w:val="00547889"/>
    <w:rsid w:val="00551F0B"/>
    <w:rsid w:val="00552FB8"/>
    <w:rsid w:val="00553AA9"/>
    <w:rsid w:val="005567D5"/>
    <w:rsid w:val="00562D12"/>
    <w:rsid w:val="0057445B"/>
    <w:rsid w:val="00586748"/>
    <w:rsid w:val="005A0C67"/>
    <w:rsid w:val="005A2EC3"/>
    <w:rsid w:val="005A3F29"/>
    <w:rsid w:val="005A435D"/>
    <w:rsid w:val="005B2B03"/>
    <w:rsid w:val="005B3979"/>
    <w:rsid w:val="005B7D1A"/>
    <w:rsid w:val="005C4268"/>
    <w:rsid w:val="005D597A"/>
    <w:rsid w:val="005E19A3"/>
    <w:rsid w:val="005E5178"/>
    <w:rsid w:val="005E657E"/>
    <w:rsid w:val="005F305D"/>
    <w:rsid w:val="00602411"/>
    <w:rsid w:val="00602FBB"/>
    <w:rsid w:val="006047CB"/>
    <w:rsid w:val="00604E72"/>
    <w:rsid w:val="00605772"/>
    <w:rsid w:val="00610260"/>
    <w:rsid w:val="00610515"/>
    <w:rsid w:val="006112C0"/>
    <w:rsid w:val="00611B38"/>
    <w:rsid w:val="00612C68"/>
    <w:rsid w:val="00613B31"/>
    <w:rsid w:val="00613C75"/>
    <w:rsid w:val="006211FE"/>
    <w:rsid w:val="00623248"/>
    <w:rsid w:val="00632295"/>
    <w:rsid w:val="00632CDB"/>
    <w:rsid w:val="00635C02"/>
    <w:rsid w:val="00637D27"/>
    <w:rsid w:val="00640AE4"/>
    <w:rsid w:val="00642EFA"/>
    <w:rsid w:val="00645046"/>
    <w:rsid w:val="00646C39"/>
    <w:rsid w:val="00646CC9"/>
    <w:rsid w:val="00656086"/>
    <w:rsid w:val="006647CC"/>
    <w:rsid w:val="00666DAF"/>
    <w:rsid w:val="00673865"/>
    <w:rsid w:val="00674545"/>
    <w:rsid w:val="006818B7"/>
    <w:rsid w:val="00683D8B"/>
    <w:rsid w:val="00690A94"/>
    <w:rsid w:val="006924ED"/>
    <w:rsid w:val="00693CCF"/>
    <w:rsid w:val="006A2370"/>
    <w:rsid w:val="006A6E44"/>
    <w:rsid w:val="006A7F7B"/>
    <w:rsid w:val="006B5820"/>
    <w:rsid w:val="006B6208"/>
    <w:rsid w:val="006C5201"/>
    <w:rsid w:val="006D13D0"/>
    <w:rsid w:val="006D5111"/>
    <w:rsid w:val="006E0C63"/>
    <w:rsid w:val="006F26FE"/>
    <w:rsid w:val="006F7181"/>
    <w:rsid w:val="00704742"/>
    <w:rsid w:val="0070710A"/>
    <w:rsid w:val="00717F3A"/>
    <w:rsid w:val="00727852"/>
    <w:rsid w:val="007343BC"/>
    <w:rsid w:val="007366F9"/>
    <w:rsid w:val="00744EC0"/>
    <w:rsid w:val="0074745E"/>
    <w:rsid w:val="00755B1A"/>
    <w:rsid w:val="00760EA9"/>
    <w:rsid w:val="0076210A"/>
    <w:rsid w:val="007623ED"/>
    <w:rsid w:val="00771C69"/>
    <w:rsid w:val="007729F3"/>
    <w:rsid w:val="00780DE2"/>
    <w:rsid w:val="00785B10"/>
    <w:rsid w:val="00785E80"/>
    <w:rsid w:val="007879BF"/>
    <w:rsid w:val="007913A3"/>
    <w:rsid w:val="00794F7D"/>
    <w:rsid w:val="007A1E62"/>
    <w:rsid w:val="007A47AF"/>
    <w:rsid w:val="007B125C"/>
    <w:rsid w:val="007B5A1E"/>
    <w:rsid w:val="007B682C"/>
    <w:rsid w:val="007C7819"/>
    <w:rsid w:val="007D4E60"/>
    <w:rsid w:val="007D7A1E"/>
    <w:rsid w:val="007E13EC"/>
    <w:rsid w:val="007E23F1"/>
    <w:rsid w:val="007E3856"/>
    <w:rsid w:val="007E78FB"/>
    <w:rsid w:val="007F085E"/>
    <w:rsid w:val="007F4DE0"/>
    <w:rsid w:val="007F5866"/>
    <w:rsid w:val="007F791A"/>
    <w:rsid w:val="008008A5"/>
    <w:rsid w:val="008047F1"/>
    <w:rsid w:val="00806623"/>
    <w:rsid w:val="00807911"/>
    <w:rsid w:val="00812727"/>
    <w:rsid w:val="008132B5"/>
    <w:rsid w:val="0081405D"/>
    <w:rsid w:val="008162E1"/>
    <w:rsid w:val="00821B5C"/>
    <w:rsid w:val="008264C5"/>
    <w:rsid w:val="00834F2A"/>
    <w:rsid w:val="008352E3"/>
    <w:rsid w:val="0084115F"/>
    <w:rsid w:val="008508A7"/>
    <w:rsid w:val="0086156A"/>
    <w:rsid w:val="00867E1B"/>
    <w:rsid w:val="00872A1E"/>
    <w:rsid w:val="008744F9"/>
    <w:rsid w:val="00890711"/>
    <w:rsid w:val="00896800"/>
    <w:rsid w:val="008A2822"/>
    <w:rsid w:val="008A5626"/>
    <w:rsid w:val="008B5A5A"/>
    <w:rsid w:val="008C2312"/>
    <w:rsid w:val="008C2787"/>
    <w:rsid w:val="008C6F25"/>
    <w:rsid w:val="008D3C21"/>
    <w:rsid w:val="008E0611"/>
    <w:rsid w:val="008E3EB3"/>
    <w:rsid w:val="008E5D50"/>
    <w:rsid w:val="008F0534"/>
    <w:rsid w:val="008F08BE"/>
    <w:rsid w:val="008F37B2"/>
    <w:rsid w:val="0090012C"/>
    <w:rsid w:val="00910593"/>
    <w:rsid w:val="00917758"/>
    <w:rsid w:val="0092164F"/>
    <w:rsid w:val="0092498B"/>
    <w:rsid w:val="009252BC"/>
    <w:rsid w:val="009255EB"/>
    <w:rsid w:val="0092744D"/>
    <w:rsid w:val="0093144A"/>
    <w:rsid w:val="009324F4"/>
    <w:rsid w:val="00936800"/>
    <w:rsid w:val="00937A9A"/>
    <w:rsid w:val="00945A83"/>
    <w:rsid w:val="00950FC9"/>
    <w:rsid w:val="00955D5C"/>
    <w:rsid w:val="0096352E"/>
    <w:rsid w:val="00973C13"/>
    <w:rsid w:val="00975607"/>
    <w:rsid w:val="0098229A"/>
    <w:rsid w:val="00986EF2"/>
    <w:rsid w:val="0099013F"/>
    <w:rsid w:val="00996822"/>
    <w:rsid w:val="0099699F"/>
    <w:rsid w:val="00997986"/>
    <w:rsid w:val="009A1ED7"/>
    <w:rsid w:val="009A40F4"/>
    <w:rsid w:val="009A4D37"/>
    <w:rsid w:val="009A70F8"/>
    <w:rsid w:val="009B5533"/>
    <w:rsid w:val="009B5687"/>
    <w:rsid w:val="009B747E"/>
    <w:rsid w:val="009C0C3A"/>
    <w:rsid w:val="009C1AFE"/>
    <w:rsid w:val="009C4C09"/>
    <w:rsid w:val="009D3952"/>
    <w:rsid w:val="009D446C"/>
    <w:rsid w:val="009F08FC"/>
    <w:rsid w:val="009F5766"/>
    <w:rsid w:val="009F581E"/>
    <w:rsid w:val="00A0320D"/>
    <w:rsid w:val="00A10E11"/>
    <w:rsid w:val="00A156C9"/>
    <w:rsid w:val="00A157E7"/>
    <w:rsid w:val="00A167AE"/>
    <w:rsid w:val="00A27FA3"/>
    <w:rsid w:val="00A3333C"/>
    <w:rsid w:val="00A35FD7"/>
    <w:rsid w:val="00A36C3D"/>
    <w:rsid w:val="00A37792"/>
    <w:rsid w:val="00A40A70"/>
    <w:rsid w:val="00A41D6A"/>
    <w:rsid w:val="00A4306C"/>
    <w:rsid w:val="00A437CC"/>
    <w:rsid w:val="00A446D2"/>
    <w:rsid w:val="00A5089F"/>
    <w:rsid w:val="00A52A12"/>
    <w:rsid w:val="00A52D95"/>
    <w:rsid w:val="00A545B6"/>
    <w:rsid w:val="00A5694C"/>
    <w:rsid w:val="00A63E28"/>
    <w:rsid w:val="00A72327"/>
    <w:rsid w:val="00A74A6D"/>
    <w:rsid w:val="00A7796C"/>
    <w:rsid w:val="00A82232"/>
    <w:rsid w:val="00A831A2"/>
    <w:rsid w:val="00A83C34"/>
    <w:rsid w:val="00A85F2C"/>
    <w:rsid w:val="00A94188"/>
    <w:rsid w:val="00A94947"/>
    <w:rsid w:val="00A958F3"/>
    <w:rsid w:val="00AA1310"/>
    <w:rsid w:val="00AA574C"/>
    <w:rsid w:val="00AB0905"/>
    <w:rsid w:val="00AB6F9C"/>
    <w:rsid w:val="00AB7730"/>
    <w:rsid w:val="00AC027B"/>
    <w:rsid w:val="00AC2279"/>
    <w:rsid w:val="00AC2DEE"/>
    <w:rsid w:val="00AC580D"/>
    <w:rsid w:val="00AC709F"/>
    <w:rsid w:val="00AD0D17"/>
    <w:rsid w:val="00AD245E"/>
    <w:rsid w:val="00AE1A3D"/>
    <w:rsid w:val="00AE22BD"/>
    <w:rsid w:val="00AE3E13"/>
    <w:rsid w:val="00AE5D63"/>
    <w:rsid w:val="00AF0635"/>
    <w:rsid w:val="00AF0DE0"/>
    <w:rsid w:val="00AF240B"/>
    <w:rsid w:val="00AF639B"/>
    <w:rsid w:val="00B00B35"/>
    <w:rsid w:val="00B03877"/>
    <w:rsid w:val="00B20117"/>
    <w:rsid w:val="00B22AEB"/>
    <w:rsid w:val="00B25F67"/>
    <w:rsid w:val="00B268BD"/>
    <w:rsid w:val="00B33E58"/>
    <w:rsid w:val="00B34B88"/>
    <w:rsid w:val="00B35C35"/>
    <w:rsid w:val="00B569DB"/>
    <w:rsid w:val="00B609B6"/>
    <w:rsid w:val="00B63BDB"/>
    <w:rsid w:val="00B6705A"/>
    <w:rsid w:val="00B712B7"/>
    <w:rsid w:val="00B8436D"/>
    <w:rsid w:val="00B85950"/>
    <w:rsid w:val="00B92A72"/>
    <w:rsid w:val="00B93BB7"/>
    <w:rsid w:val="00B969C5"/>
    <w:rsid w:val="00BA266C"/>
    <w:rsid w:val="00BA6D21"/>
    <w:rsid w:val="00BC2FC3"/>
    <w:rsid w:val="00BE1230"/>
    <w:rsid w:val="00BE2C67"/>
    <w:rsid w:val="00BE4DA4"/>
    <w:rsid w:val="00BE62FB"/>
    <w:rsid w:val="00BF0283"/>
    <w:rsid w:val="00BF27E5"/>
    <w:rsid w:val="00BF3C38"/>
    <w:rsid w:val="00C02817"/>
    <w:rsid w:val="00C02835"/>
    <w:rsid w:val="00C04672"/>
    <w:rsid w:val="00C11279"/>
    <w:rsid w:val="00C13FE5"/>
    <w:rsid w:val="00C1574B"/>
    <w:rsid w:val="00C174EC"/>
    <w:rsid w:val="00C217D1"/>
    <w:rsid w:val="00C23030"/>
    <w:rsid w:val="00C318C6"/>
    <w:rsid w:val="00C3533B"/>
    <w:rsid w:val="00C353AC"/>
    <w:rsid w:val="00C36BCD"/>
    <w:rsid w:val="00C4182D"/>
    <w:rsid w:val="00C42FDB"/>
    <w:rsid w:val="00C434DE"/>
    <w:rsid w:val="00C51ED5"/>
    <w:rsid w:val="00C53153"/>
    <w:rsid w:val="00C66235"/>
    <w:rsid w:val="00C72CD9"/>
    <w:rsid w:val="00C7599A"/>
    <w:rsid w:val="00C772DA"/>
    <w:rsid w:val="00C806C9"/>
    <w:rsid w:val="00C8772B"/>
    <w:rsid w:val="00C97ECF"/>
    <w:rsid w:val="00CA1143"/>
    <w:rsid w:val="00CC124D"/>
    <w:rsid w:val="00CC58E9"/>
    <w:rsid w:val="00CD7A6C"/>
    <w:rsid w:val="00CF4ADA"/>
    <w:rsid w:val="00CF74EB"/>
    <w:rsid w:val="00D01E22"/>
    <w:rsid w:val="00D0398B"/>
    <w:rsid w:val="00D0791F"/>
    <w:rsid w:val="00D1002B"/>
    <w:rsid w:val="00D200BF"/>
    <w:rsid w:val="00D24F09"/>
    <w:rsid w:val="00D34782"/>
    <w:rsid w:val="00D407E3"/>
    <w:rsid w:val="00D447FB"/>
    <w:rsid w:val="00D46EF7"/>
    <w:rsid w:val="00D53826"/>
    <w:rsid w:val="00D54528"/>
    <w:rsid w:val="00D5703D"/>
    <w:rsid w:val="00D640A1"/>
    <w:rsid w:val="00D64345"/>
    <w:rsid w:val="00D71FFA"/>
    <w:rsid w:val="00D805E2"/>
    <w:rsid w:val="00D80F27"/>
    <w:rsid w:val="00D838B4"/>
    <w:rsid w:val="00D84A90"/>
    <w:rsid w:val="00D84DC0"/>
    <w:rsid w:val="00D940C5"/>
    <w:rsid w:val="00D95FB5"/>
    <w:rsid w:val="00D97DC4"/>
    <w:rsid w:val="00DA0412"/>
    <w:rsid w:val="00DA2D55"/>
    <w:rsid w:val="00DA311D"/>
    <w:rsid w:val="00DA4637"/>
    <w:rsid w:val="00DB4671"/>
    <w:rsid w:val="00DB6E58"/>
    <w:rsid w:val="00DD3850"/>
    <w:rsid w:val="00DD3888"/>
    <w:rsid w:val="00DD4D0C"/>
    <w:rsid w:val="00DE00DC"/>
    <w:rsid w:val="00DE55B2"/>
    <w:rsid w:val="00DE5795"/>
    <w:rsid w:val="00DE6896"/>
    <w:rsid w:val="00DE6FCF"/>
    <w:rsid w:val="00DF0D53"/>
    <w:rsid w:val="00DF2ABC"/>
    <w:rsid w:val="00DF7EA9"/>
    <w:rsid w:val="00E01A52"/>
    <w:rsid w:val="00E026FC"/>
    <w:rsid w:val="00E0615D"/>
    <w:rsid w:val="00E100E5"/>
    <w:rsid w:val="00E13518"/>
    <w:rsid w:val="00E14417"/>
    <w:rsid w:val="00E150ED"/>
    <w:rsid w:val="00E171D7"/>
    <w:rsid w:val="00E218B4"/>
    <w:rsid w:val="00E22EA9"/>
    <w:rsid w:val="00E27287"/>
    <w:rsid w:val="00E3152A"/>
    <w:rsid w:val="00E376C1"/>
    <w:rsid w:val="00E46AA2"/>
    <w:rsid w:val="00E5294E"/>
    <w:rsid w:val="00E5715D"/>
    <w:rsid w:val="00E66A7D"/>
    <w:rsid w:val="00E679EC"/>
    <w:rsid w:val="00E75657"/>
    <w:rsid w:val="00E760F6"/>
    <w:rsid w:val="00E7648D"/>
    <w:rsid w:val="00E84B66"/>
    <w:rsid w:val="00E867BB"/>
    <w:rsid w:val="00E95646"/>
    <w:rsid w:val="00EA53BA"/>
    <w:rsid w:val="00EA6929"/>
    <w:rsid w:val="00EB19FD"/>
    <w:rsid w:val="00EB2302"/>
    <w:rsid w:val="00EB2F1B"/>
    <w:rsid w:val="00EB480B"/>
    <w:rsid w:val="00EC4278"/>
    <w:rsid w:val="00ED0B62"/>
    <w:rsid w:val="00EE05E2"/>
    <w:rsid w:val="00EF209E"/>
    <w:rsid w:val="00EF6846"/>
    <w:rsid w:val="00F01737"/>
    <w:rsid w:val="00F04420"/>
    <w:rsid w:val="00F06080"/>
    <w:rsid w:val="00F07706"/>
    <w:rsid w:val="00F134BA"/>
    <w:rsid w:val="00F157E8"/>
    <w:rsid w:val="00F15E38"/>
    <w:rsid w:val="00F27FF6"/>
    <w:rsid w:val="00F30D6A"/>
    <w:rsid w:val="00F3287D"/>
    <w:rsid w:val="00F33D04"/>
    <w:rsid w:val="00F33EA6"/>
    <w:rsid w:val="00F36BD7"/>
    <w:rsid w:val="00F40444"/>
    <w:rsid w:val="00F538D4"/>
    <w:rsid w:val="00F62C56"/>
    <w:rsid w:val="00F63085"/>
    <w:rsid w:val="00F83E02"/>
    <w:rsid w:val="00F96A1B"/>
    <w:rsid w:val="00F97590"/>
    <w:rsid w:val="00FB5B8A"/>
    <w:rsid w:val="00FB733C"/>
    <w:rsid w:val="00FC0409"/>
    <w:rsid w:val="00FC46FF"/>
    <w:rsid w:val="00FC72FE"/>
    <w:rsid w:val="00FE175D"/>
    <w:rsid w:val="00FE3254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F2AA0"/>
  <w15:docId w15:val="{5B82792D-7407-4C74-97E5-8855C680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97FFB"/>
    <w:pPr>
      <w:widowControl w:val="0"/>
    </w:pPr>
    <w:rPr>
      <w:snapToGrid w:val="0"/>
      <w:sz w:val="24"/>
    </w:rPr>
  </w:style>
  <w:style w:type="paragraph" w:styleId="Titolo1">
    <w:name w:val="heading 1"/>
    <w:aliases w:val="Titolo 0"/>
    <w:basedOn w:val="Normale"/>
    <w:next w:val="Normale"/>
    <w:link w:val="Titolo1Carattere"/>
    <w:uiPriority w:val="9"/>
    <w:qFormat/>
    <w:rsid w:val="00056F63"/>
    <w:pPr>
      <w:keepNext/>
      <w:numPr>
        <w:numId w:val="79"/>
      </w:numPr>
      <w:spacing w:before="240" w:after="60"/>
      <w:outlineLvl w:val="0"/>
    </w:pPr>
    <w:rPr>
      <w:b/>
      <w:bCs/>
      <w:kern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32CDB"/>
    <w:pPr>
      <w:keepNext/>
      <w:spacing w:before="240" w:after="60"/>
      <w:outlineLvl w:val="1"/>
    </w:pPr>
    <w:rPr>
      <w:b/>
      <w:bCs/>
      <w:iCs/>
      <w:szCs w:val="28"/>
    </w:rPr>
  </w:style>
  <w:style w:type="paragraph" w:styleId="Titolo3">
    <w:name w:val="heading 3"/>
    <w:basedOn w:val="Numeroelenco3"/>
    <w:next w:val="Normale"/>
    <w:link w:val="Titolo3Carattere"/>
    <w:uiPriority w:val="9"/>
    <w:qFormat/>
    <w:rsid w:val="00E46AA2"/>
    <w:pPr>
      <w:keepNext/>
      <w:widowControl/>
      <w:numPr>
        <w:numId w:val="0"/>
      </w:numPr>
      <w:spacing w:before="240" w:after="60"/>
      <w:outlineLvl w:val="2"/>
    </w:pPr>
    <w:rPr>
      <w:rFonts w:cs="Arial"/>
      <w:bCs/>
      <w:snapToGrid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674F1"/>
    <w:pPr>
      <w:keepNext/>
      <w:widowControl/>
      <w:spacing w:before="240" w:after="60"/>
      <w:outlineLvl w:val="3"/>
    </w:pPr>
    <w:rPr>
      <w:b/>
      <w:bCs/>
      <w:snapToGrid/>
      <w:sz w:val="28"/>
      <w:szCs w:val="28"/>
      <w:lang w:val="en-US" w:eastAsia="en-US"/>
    </w:rPr>
  </w:style>
  <w:style w:type="paragraph" w:styleId="Titolo5">
    <w:name w:val="heading 5"/>
    <w:basedOn w:val="Normale"/>
    <w:next w:val="Normale"/>
    <w:link w:val="Titolo5Carattere"/>
    <w:unhideWhenUsed/>
    <w:qFormat/>
    <w:rsid w:val="00005BC2"/>
    <w:pPr>
      <w:widowControl/>
      <w:overflowPunct w:val="0"/>
      <w:autoSpaceDE w:val="0"/>
      <w:autoSpaceDN w:val="0"/>
      <w:adjustRightInd w:val="0"/>
      <w:spacing w:before="240" w:after="60"/>
      <w:ind w:left="3277" w:hanging="720"/>
      <w:jc w:val="both"/>
      <w:outlineLvl w:val="4"/>
    </w:pPr>
    <w:rPr>
      <w:rFonts w:ascii="Arial" w:hAnsi="Arial"/>
      <w:snapToGrid/>
      <w:sz w:val="22"/>
      <w:lang w:val="en-US" w:eastAsia="en-US"/>
    </w:rPr>
  </w:style>
  <w:style w:type="paragraph" w:styleId="Titolo6">
    <w:name w:val="heading 6"/>
    <w:basedOn w:val="Normale"/>
    <w:next w:val="Normale"/>
    <w:link w:val="Titolo6Carattere"/>
    <w:unhideWhenUsed/>
    <w:qFormat/>
    <w:rsid w:val="00005BC2"/>
    <w:pPr>
      <w:widowControl/>
      <w:overflowPunct w:val="0"/>
      <w:autoSpaceDE w:val="0"/>
      <w:autoSpaceDN w:val="0"/>
      <w:adjustRightInd w:val="0"/>
      <w:spacing w:before="240" w:after="60"/>
      <w:ind w:left="3997" w:hanging="720"/>
      <w:jc w:val="both"/>
      <w:outlineLvl w:val="5"/>
    </w:pPr>
    <w:rPr>
      <w:rFonts w:ascii="Arial" w:hAnsi="Arial"/>
      <w:i/>
      <w:snapToGrid/>
      <w:sz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nhideWhenUsed/>
    <w:qFormat/>
    <w:rsid w:val="00005BC2"/>
    <w:pPr>
      <w:widowControl/>
      <w:overflowPunct w:val="0"/>
      <w:autoSpaceDE w:val="0"/>
      <w:autoSpaceDN w:val="0"/>
      <w:adjustRightInd w:val="0"/>
      <w:spacing w:before="240" w:after="60"/>
      <w:ind w:left="4717" w:hanging="720"/>
      <w:jc w:val="both"/>
      <w:outlineLvl w:val="6"/>
    </w:pPr>
    <w:rPr>
      <w:rFonts w:ascii="Arial" w:hAnsi="Arial"/>
      <w:snapToGrid/>
      <w:sz w:val="20"/>
      <w:lang w:val="en-US" w:eastAsia="en-US"/>
    </w:rPr>
  </w:style>
  <w:style w:type="paragraph" w:styleId="Titolo8">
    <w:name w:val="heading 8"/>
    <w:basedOn w:val="Normale"/>
    <w:next w:val="Normale"/>
    <w:link w:val="Titolo8Carattere"/>
    <w:unhideWhenUsed/>
    <w:qFormat/>
    <w:rsid w:val="00005BC2"/>
    <w:pPr>
      <w:widowControl/>
      <w:overflowPunct w:val="0"/>
      <w:autoSpaceDE w:val="0"/>
      <w:autoSpaceDN w:val="0"/>
      <w:adjustRightInd w:val="0"/>
      <w:spacing w:before="240" w:after="60"/>
      <w:ind w:left="5437" w:hanging="720"/>
      <w:jc w:val="both"/>
      <w:outlineLvl w:val="7"/>
    </w:pPr>
    <w:rPr>
      <w:rFonts w:ascii="Arial" w:hAnsi="Arial"/>
      <w:i/>
      <w:snapToGrid/>
      <w:sz w:val="20"/>
      <w:lang w:val="en-US" w:eastAsia="en-US"/>
    </w:rPr>
  </w:style>
  <w:style w:type="paragraph" w:styleId="Titolo9">
    <w:name w:val="heading 9"/>
    <w:basedOn w:val="Normale"/>
    <w:next w:val="Normale"/>
    <w:link w:val="Titolo9Carattere"/>
    <w:unhideWhenUsed/>
    <w:qFormat/>
    <w:rsid w:val="00005BC2"/>
    <w:pPr>
      <w:widowControl/>
      <w:overflowPunct w:val="0"/>
      <w:autoSpaceDE w:val="0"/>
      <w:autoSpaceDN w:val="0"/>
      <w:adjustRightInd w:val="0"/>
      <w:spacing w:before="240" w:after="60"/>
      <w:ind w:left="6157" w:hanging="720"/>
      <w:jc w:val="both"/>
      <w:outlineLvl w:val="8"/>
    </w:pPr>
    <w:rPr>
      <w:rFonts w:ascii="Arial" w:hAnsi="Arial"/>
      <w:i/>
      <w:snapToGrid/>
      <w:sz w:val="18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Κεφαλίδα 1,hd"/>
    <w:basedOn w:val="Normale"/>
    <w:link w:val="IntestazioneCarattere"/>
    <w:uiPriority w:val="99"/>
    <w:rsid w:val="00153A2E"/>
    <w:pPr>
      <w:jc w:val="center"/>
    </w:pPr>
  </w:style>
  <w:style w:type="paragraph" w:styleId="Pidipagina">
    <w:name w:val="footer"/>
    <w:basedOn w:val="Normale"/>
    <w:link w:val="PidipaginaCarattere"/>
    <w:uiPriority w:val="99"/>
    <w:rsid w:val="00153A2E"/>
    <w:pPr>
      <w:tabs>
        <w:tab w:val="right" w:pos="8306"/>
      </w:tabs>
    </w:pPr>
    <w:rPr>
      <w:rFonts w:ascii="Arial" w:hAnsi="Arial"/>
      <w:sz w:val="14"/>
    </w:rPr>
  </w:style>
  <w:style w:type="character" w:styleId="Numeropagina">
    <w:name w:val="page number"/>
    <w:rsid w:val="00153A2E"/>
    <w:rPr>
      <w:rFonts w:ascii="Arial" w:hAnsi="Arial"/>
      <w:sz w:val="22"/>
      <w:lang w:val="en-GB" w:eastAsia="en-GB"/>
    </w:rPr>
  </w:style>
  <w:style w:type="paragraph" w:customStyle="1" w:styleId="Stile1">
    <w:name w:val="Stile1"/>
    <w:basedOn w:val="Normale"/>
    <w:rsid w:val="00153A2E"/>
    <w:pPr>
      <w:widowControl/>
      <w:tabs>
        <w:tab w:val="left" w:pos="709"/>
        <w:tab w:val="left" w:pos="4820"/>
      </w:tabs>
    </w:pPr>
    <w:rPr>
      <w:snapToGrid/>
    </w:rPr>
  </w:style>
  <w:style w:type="character" w:styleId="MacchinadascrivereHTML">
    <w:name w:val="HTML Typewriter"/>
    <w:rsid w:val="00153A2E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PreformattatoHTML">
    <w:name w:val="HTML Preformatted"/>
    <w:basedOn w:val="Normale"/>
    <w:link w:val="PreformattatoHTMLCarattere"/>
    <w:rsid w:val="00153A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Cs w:val="24"/>
    </w:rPr>
  </w:style>
  <w:style w:type="character" w:customStyle="1" w:styleId="yshortcuts">
    <w:name w:val="yshortcuts"/>
    <w:basedOn w:val="Carpredefinitoparagrafo"/>
    <w:rsid w:val="00153A2E"/>
  </w:style>
  <w:style w:type="paragraph" w:customStyle="1" w:styleId="CarattereCarattereCharCharCarattereCarattereCharCharCarattereCarattereCharChar">
    <w:name w:val="Carattere Carattere Char Char Carattere Carattere Char Char Carattere Carattere Char Char"/>
    <w:basedOn w:val="Normale"/>
    <w:rsid w:val="00153A2E"/>
    <w:pPr>
      <w:widowControl/>
      <w:tabs>
        <w:tab w:val="left" w:pos="709"/>
      </w:tabs>
    </w:pPr>
    <w:rPr>
      <w:rFonts w:ascii="Tahoma" w:hAnsi="Tahoma"/>
      <w:snapToGrid/>
      <w:szCs w:val="24"/>
    </w:rPr>
  </w:style>
  <w:style w:type="paragraph" w:customStyle="1" w:styleId="CharCharCarattereCarattere1CharCharCarattereCarattereCharCharCarattereCarattereCharChar">
    <w:name w:val="Char Char Carattere Carattere1 Char Char Carattere Carattere Char Char Carattere Carattere Char Char"/>
    <w:basedOn w:val="Normale"/>
    <w:rsid w:val="00C363C0"/>
    <w:pPr>
      <w:widowControl/>
      <w:tabs>
        <w:tab w:val="left" w:pos="709"/>
      </w:tabs>
    </w:pPr>
    <w:rPr>
      <w:rFonts w:ascii="Tahoma" w:hAnsi="Tahoma"/>
      <w:snapToGrid/>
      <w:szCs w:val="24"/>
    </w:rPr>
  </w:style>
  <w:style w:type="character" w:styleId="Collegamentoipertestuale">
    <w:name w:val="Hyperlink"/>
    <w:uiPriority w:val="99"/>
    <w:rsid w:val="00A379E5"/>
    <w:rPr>
      <w:color w:val="0000FF"/>
      <w:u w:val="single"/>
      <w:lang w:val="en-GB" w:eastAsia="en-GB"/>
    </w:rPr>
  </w:style>
  <w:style w:type="character" w:styleId="Collegamentovisitato">
    <w:name w:val="FollowedHyperlink"/>
    <w:uiPriority w:val="99"/>
    <w:rsid w:val="00186AC2"/>
    <w:rPr>
      <w:color w:val="800080"/>
      <w:u w:val="single"/>
      <w:lang w:val="en-GB" w:eastAsia="en-GB"/>
    </w:rPr>
  </w:style>
  <w:style w:type="paragraph" w:customStyle="1" w:styleId="CharCharCarattereCarattere1CharCharCarattereCarattereCharCharCarattereCarattereCharCharCarattereCarattereCharCharCarattereCarattereCharCharCarattereCarattereCharChar">
    <w:name w:val="Char Char Carattere Carattere1 Char Char Carattere Carattere Char Char Carattere Carattere Char Char Carattere Carattere Char Char Carattere Carattere Char Char Carattere Carattere Char Char"/>
    <w:basedOn w:val="Normale"/>
    <w:rsid w:val="00B05526"/>
    <w:pPr>
      <w:widowControl/>
      <w:tabs>
        <w:tab w:val="left" w:pos="709"/>
      </w:tabs>
    </w:pPr>
    <w:rPr>
      <w:rFonts w:ascii="Tahoma" w:hAnsi="Tahoma"/>
      <w:snapToGrid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8554B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semiHidden/>
    <w:rsid w:val="009B4A9B"/>
    <w:pPr>
      <w:shd w:val="clear" w:color="auto" w:fill="000080"/>
    </w:pPr>
    <w:rPr>
      <w:rFonts w:ascii="Tahoma" w:hAnsi="Tahoma" w:cs="Tahoma"/>
      <w:sz w:val="20"/>
    </w:rPr>
  </w:style>
  <w:style w:type="paragraph" w:customStyle="1" w:styleId="Paragrafoelenco1">
    <w:name w:val="Paragrafo elenco1"/>
    <w:basedOn w:val="Normale"/>
    <w:uiPriority w:val="34"/>
    <w:qFormat/>
    <w:rsid w:val="004E11F3"/>
    <w:pPr>
      <w:widowControl/>
      <w:ind w:left="720"/>
    </w:pPr>
    <w:rPr>
      <w:rFonts w:eastAsia="Calibri"/>
      <w:snapToGrid/>
      <w:szCs w:val="22"/>
    </w:rPr>
  </w:style>
  <w:style w:type="paragraph" w:customStyle="1" w:styleId="StileTitolo1b">
    <w:name w:val="Stile Titolo 1b"/>
    <w:basedOn w:val="Titolo1"/>
    <w:next w:val="Normaleb"/>
    <w:rsid w:val="00844497"/>
    <w:pPr>
      <w:keepLines/>
      <w:widowControl/>
      <w:numPr>
        <w:numId w:val="1"/>
      </w:numPr>
      <w:spacing w:before="480" w:after="240"/>
    </w:pPr>
    <w:rPr>
      <w:rFonts w:ascii="Arial" w:hAnsi="Arial"/>
      <w:noProof/>
      <w:snapToGrid/>
      <w:sz w:val="34"/>
      <w:szCs w:val="20"/>
    </w:rPr>
  </w:style>
  <w:style w:type="paragraph" w:customStyle="1" w:styleId="Normaleb">
    <w:name w:val="Normale b"/>
    <w:basedOn w:val="Normale"/>
    <w:rsid w:val="00844497"/>
    <w:pPr>
      <w:widowControl/>
      <w:spacing w:after="120"/>
      <w:jc w:val="both"/>
    </w:pPr>
    <w:rPr>
      <w:rFonts w:ascii="Arial" w:hAnsi="Arial"/>
      <w:bCs/>
      <w:noProof/>
      <w:snapToGrid/>
    </w:rPr>
  </w:style>
  <w:style w:type="paragraph" w:customStyle="1" w:styleId="StileTitolo2b">
    <w:name w:val="Stile Titolo 2b"/>
    <w:basedOn w:val="Titolo2"/>
    <w:next w:val="Normaleb"/>
    <w:rsid w:val="00844497"/>
    <w:pPr>
      <w:keepLines/>
      <w:widowControl/>
      <w:numPr>
        <w:ilvl w:val="1"/>
        <w:numId w:val="1"/>
      </w:numPr>
      <w:spacing w:before="120" w:after="120"/>
      <w:jc w:val="both"/>
    </w:pPr>
    <w:rPr>
      <w:rFonts w:ascii="Arial" w:hAnsi="Arial"/>
      <w:bCs w:val="0"/>
      <w:i/>
      <w:iCs w:val="0"/>
      <w:noProof/>
      <w:snapToGrid/>
      <w:szCs w:val="20"/>
    </w:rPr>
  </w:style>
  <w:style w:type="character" w:customStyle="1" w:styleId="Titolo1Carattere">
    <w:name w:val="Titolo 1 Carattere"/>
    <w:aliases w:val="Titolo 0 Carattere"/>
    <w:link w:val="Titolo1"/>
    <w:uiPriority w:val="9"/>
    <w:rsid w:val="00056F63"/>
    <w:rPr>
      <w:b/>
      <w:bCs/>
      <w:snapToGrid w:val="0"/>
      <w:kern w:val="32"/>
      <w:sz w:val="24"/>
      <w:szCs w:val="32"/>
    </w:rPr>
  </w:style>
  <w:style w:type="character" w:customStyle="1" w:styleId="Titolo2Carattere">
    <w:name w:val="Titolo 2 Carattere"/>
    <w:link w:val="Titolo2"/>
    <w:uiPriority w:val="9"/>
    <w:rsid w:val="00632CDB"/>
    <w:rPr>
      <w:b/>
      <w:bCs/>
      <w:iCs/>
      <w:snapToGrid w:val="0"/>
      <w:sz w:val="24"/>
      <w:szCs w:val="28"/>
    </w:rPr>
  </w:style>
  <w:style w:type="paragraph" w:styleId="Paragrafoelenco">
    <w:name w:val="List Paragraph"/>
    <w:basedOn w:val="Normale"/>
    <w:uiPriority w:val="34"/>
    <w:qFormat/>
    <w:rsid w:val="00945A83"/>
    <w:pPr>
      <w:widowControl/>
      <w:spacing w:after="160" w:line="259" w:lineRule="auto"/>
      <w:ind w:left="720"/>
      <w:contextualSpacing/>
    </w:pPr>
    <w:rPr>
      <w:rFonts w:eastAsia="Calibri"/>
      <w:b/>
      <w:snapToGrid/>
      <w:szCs w:val="22"/>
    </w:rPr>
  </w:style>
  <w:style w:type="table" w:styleId="Grigliatabella">
    <w:name w:val="Table Grid"/>
    <w:basedOn w:val="Tabellanormale"/>
    <w:uiPriority w:val="59"/>
    <w:rsid w:val="00836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2D3B73"/>
    <w:rPr>
      <w:rFonts w:ascii="Arial" w:hAnsi="Arial"/>
      <w:snapToGrid w:val="0"/>
      <w:sz w:val="14"/>
      <w:lang w:val="en-GB" w:eastAsia="en-GB"/>
    </w:rPr>
  </w:style>
  <w:style w:type="character" w:styleId="Enfasicorsivo">
    <w:name w:val="Emphasis"/>
    <w:uiPriority w:val="99"/>
    <w:qFormat/>
    <w:rsid w:val="00AB4FF3"/>
    <w:rPr>
      <w:rFonts w:ascii="Times New Roman" w:hAnsi="Times New Roman"/>
      <w:iCs/>
      <w:sz w:val="24"/>
      <w:lang w:val="en-GB" w:eastAsia="en-GB"/>
    </w:rPr>
  </w:style>
  <w:style w:type="paragraph" w:styleId="Sottotitolo">
    <w:name w:val="Subtitle"/>
    <w:basedOn w:val="Normale"/>
    <w:next w:val="Normale"/>
    <w:link w:val="SottotitoloCarattere"/>
    <w:qFormat/>
    <w:rsid w:val="005648EB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link w:val="Sottotitolo"/>
    <w:rsid w:val="005648EB"/>
    <w:rPr>
      <w:rFonts w:ascii="Cambria" w:eastAsia="Times New Roman" w:hAnsi="Cambria" w:cs="Times New Roman"/>
      <w:i/>
      <w:iCs/>
      <w:snapToGrid w:val="0"/>
      <w:color w:val="4F81BD"/>
      <w:spacing w:val="15"/>
      <w:sz w:val="24"/>
      <w:szCs w:val="24"/>
      <w:lang w:val="en-GB" w:eastAsia="en-GB"/>
    </w:rPr>
  </w:style>
  <w:style w:type="character" w:customStyle="1" w:styleId="Titolo3Carattere">
    <w:name w:val="Titolo 3 Carattere"/>
    <w:link w:val="Titolo3"/>
    <w:uiPriority w:val="9"/>
    <w:rsid w:val="00E46AA2"/>
    <w:rPr>
      <w:rFonts w:cs="Arial"/>
      <w:bCs/>
      <w:sz w:val="24"/>
      <w:szCs w:val="22"/>
      <w:u w:val="single"/>
    </w:rPr>
  </w:style>
  <w:style w:type="character" w:styleId="Rimandocommento">
    <w:name w:val="annotation reference"/>
    <w:rsid w:val="005B6647"/>
    <w:rPr>
      <w:sz w:val="16"/>
      <w:szCs w:val="16"/>
      <w:lang w:val="en-GB" w:eastAsia="en-GB"/>
    </w:rPr>
  </w:style>
  <w:style w:type="paragraph" w:styleId="Testocommento">
    <w:name w:val="annotation text"/>
    <w:basedOn w:val="Normale"/>
    <w:link w:val="TestocommentoCarattere"/>
    <w:rsid w:val="005B6647"/>
    <w:pPr>
      <w:widowControl/>
      <w:suppressAutoHyphens/>
    </w:pPr>
    <w:rPr>
      <w:snapToGrid/>
      <w:sz w:val="20"/>
    </w:rPr>
  </w:style>
  <w:style w:type="character" w:customStyle="1" w:styleId="TestocommentoCarattere">
    <w:name w:val="Testo commento Carattere"/>
    <w:link w:val="Testocommento"/>
    <w:rsid w:val="005B6647"/>
    <w:rPr>
      <w:lang w:val="en-GB" w:eastAsia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7413"/>
    <w:pPr>
      <w:keepLines/>
      <w:widowControl/>
      <w:spacing w:before="480" w:after="0" w:line="276" w:lineRule="auto"/>
      <w:outlineLvl w:val="9"/>
    </w:pPr>
    <w:rPr>
      <w:rFonts w:ascii="Cambria" w:hAnsi="Cambria"/>
      <w:snapToGrid/>
      <w:color w:val="365F91"/>
      <w:szCs w:val="28"/>
    </w:rPr>
  </w:style>
  <w:style w:type="paragraph" w:styleId="Sommario1">
    <w:name w:val="toc 1"/>
    <w:basedOn w:val="Normale"/>
    <w:next w:val="Normale"/>
    <w:autoRedefine/>
    <w:uiPriority w:val="39"/>
    <w:rsid w:val="0034741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rsid w:val="00347413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rsid w:val="002B3E93"/>
    <w:pPr>
      <w:tabs>
        <w:tab w:val="left" w:pos="1418"/>
        <w:tab w:val="right" w:leader="dot" w:pos="9628"/>
      </w:tabs>
      <w:spacing w:after="100"/>
      <w:ind w:left="480"/>
    </w:pPr>
  </w:style>
  <w:style w:type="paragraph" w:styleId="Corpotesto">
    <w:name w:val="Body Text"/>
    <w:basedOn w:val="Normale"/>
    <w:link w:val="CorpotestoCarattere"/>
    <w:uiPriority w:val="1"/>
    <w:qFormat/>
    <w:rsid w:val="003C36C2"/>
    <w:pPr>
      <w:ind w:left="110" w:firstLine="166"/>
    </w:pPr>
    <w:rPr>
      <w:rFonts w:ascii="Arial" w:eastAsia="Arial" w:hAnsi="Arial"/>
      <w:snapToGrid/>
      <w:sz w:val="20"/>
    </w:rPr>
  </w:style>
  <w:style w:type="character" w:customStyle="1" w:styleId="CorpotestoCarattere">
    <w:name w:val="Corpo testo Carattere"/>
    <w:link w:val="Corpotesto"/>
    <w:uiPriority w:val="1"/>
    <w:rsid w:val="003C36C2"/>
    <w:rPr>
      <w:rFonts w:ascii="Arial" w:eastAsia="Arial" w:hAnsi="Arial" w:cs="Times New Roman"/>
      <w:lang w:val="en-GB" w:eastAsia="en-GB"/>
    </w:rPr>
  </w:style>
  <w:style w:type="character" w:customStyle="1" w:styleId="Bodytext2">
    <w:name w:val="Body text (2)_"/>
    <w:link w:val="Bodytext21"/>
    <w:locked/>
    <w:rsid w:val="009317EF"/>
    <w:rPr>
      <w:lang w:val="en-GB" w:eastAsia="en-GB"/>
    </w:rPr>
  </w:style>
  <w:style w:type="paragraph" w:customStyle="1" w:styleId="Bodytext21">
    <w:name w:val="Body text (2)1"/>
    <w:basedOn w:val="Normale"/>
    <w:link w:val="Bodytext2"/>
    <w:rsid w:val="009317EF"/>
    <w:pPr>
      <w:shd w:val="clear" w:color="auto" w:fill="FFFFFF"/>
      <w:spacing w:before="60" w:after="300" w:line="240" w:lineRule="atLeast"/>
      <w:ind w:hanging="560"/>
      <w:jc w:val="center"/>
    </w:pPr>
    <w:rPr>
      <w:snapToGrid/>
      <w:sz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741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link w:val="DidascaliaCarattere"/>
    <w:uiPriority w:val="35"/>
    <w:unhideWhenUsed/>
    <w:qFormat/>
    <w:rsid w:val="00A545B6"/>
    <w:pPr>
      <w:spacing w:after="200"/>
      <w:jc w:val="center"/>
    </w:pPr>
    <w:rPr>
      <w:b/>
      <w:bCs/>
      <w:sz w:val="20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5DB4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D55DB4"/>
    <w:rPr>
      <w:rFonts w:ascii="Calibri Light" w:eastAsia="Times New Roman" w:hAnsi="Calibri Light" w:cs="Times New Roman"/>
      <w:snapToGrid w:val="0"/>
      <w:spacing w:val="-10"/>
      <w:kern w:val="28"/>
      <w:sz w:val="56"/>
      <w:szCs w:val="56"/>
      <w:lang w:val="en-GB" w:eastAsia="en-GB"/>
    </w:rPr>
  </w:style>
  <w:style w:type="character" w:customStyle="1" w:styleId="longtext">
    <w:name w:val="long_text"/>
    <w:uiPriority w:val="99"/>
    <w:rsid w:val="00610260"/>
  </w:style>
  <w:style w:type="paragraph" w:styleId="Nessunaspaziatura">
    <w:name w:val="No Spacing"/>
    <w:link w:val="NessunaspaziaturaCarattere"/>
    <w:uiPriority w:val="1"/>
    <w:qFormat/>
    <w:rsid w:val="00610260"/>
    <w:rPr>
      <w:rFonts w:ascii="Calibri" w:hAnsi="Calibri"/>
      <w:sz w:val="22"/>
      <w:szCs w:val="22"/>
      <w:lang w:val="ro-RO" w:eastAsia="en-US"/>
    </w:rPr>
  </w:style>
  <w:style w:type="character" w:customStyle="1" w:styleId="NessunaspaziaturaCarattere">
    <w:name w:val="Nessuna spaziatura Carattere"/>
    <w:link w:val="Nessunaspaziatura"/>
    <w:uiPriority w:val="1"/>
    <w:locked/>
    <w:rsid w:val="00610260"/>
    <w:rPr>
      <w:rFonts w:ascii="Calibri" w:hAnsi="Calibri"/>
      <w:sz w:val="22"/>
      <w:szCs w:val="22"/>
      <w:lang w:val="ro-RO" w:eastAsia="en-US"/>
    </w:rPr>
  </w:style>
  <w:style w:type="paragraph" w:customStyle="1" w:styleId="msonormal0">
    <w:name w:val="msonormal"/>
    <w:basedOn w:val="Normale"/>
    <w:rsid w:val="0015014F"/>
    <w:pPr>
      <w:widowControl/>
      <w:spacing w:before="100" w:beforeAutospacing="1" w:after="100" w:afterAutospacing="1"/>
    </w:pPr>
    <w:rPr>
      <w:snapToGrid/>
      <w:szCs w:val="24"/>
      <w:lang w:val="it-IT" w:eastAsia="it-IT"/>
    </w:rPr>
  </w:style>
  <w:style w:type="paragraph" w:styleId="Numeroelenco3">
    <w:name w:val="List Number 3"/>
    <w:basedOn w:val="Normale"/>
    <w:unhideWhenUsed/>
    <w:rsid w:val="00AA1310"/>
    <w:pPr>
      <w:numPr>
        <w:numId w:val="2"/>
      </w:numPr>
      <w:contextualSpacing/>
    </w:pPr>
  </w:style>
  <w:style w:type="paragraph" w:customStyle="1" w:styleId="font5">
    <w:name w:val="font5"/>
    <w:basedOn w:val="Normale"/>
    <w:rsid w:val="0015014F"/>
    <w:pPr>
      <w:widowControl/>
      <w:spacing w:before="100" w:beforeAutospacing="1" w:after="100" w:afterAutospacing="1"/>
    </w:pPr>
    <w:rPr>
      <w:b/>
      <w:bCs/>
      <w:snapToGrid/>
      <w:sz w:val="18"/>
      <w:szCs w:val="18"/>
      <w:lang w:val="it-IT" w:eastAsia="it-IT"/>
    </w:rPr>
  </w:style>
  <w:style w:type="paragraph" w:customStyle="1" w:styleId="font6">
    <w:name w:val="font6"/>
    <w:basedOn w:val="Normale"/>
    <w:rsid w:val="0015014F"/>
    <w:pPr>
      <w:widowControl/>
      <w:spacing w:before="100" w:beforeAutospacing="1" w:after="100" w:afterAutospacing="1"/>
    </w:pPr>
    <w:rPr>
      <w:snapToGrid/>
      <w:sz w:val="18"/>
      <w:szCs w:val="18"/>
      <w:lang w:val="it-IT" w:eastAsia="it-IT"/>
    </w:rPr>
  </w:style>
  <w:style w:type="paragraph" w:customStyle="1" w:styleId="xl67">
    <w:name w:val="xl67"/>
    <w:basedOn w:val="Normale"/>
    <w:rsid w:val="0015014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68">
    <w:name w:val="xl68"/>
    <w:basedOn w:val="Normale"/>
    <w:rsid w:val="0015014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69">
    <w:name w:val="xl69"/>
    <w:basedOn w:val="Normale"/>
    <w:rsid w:val="0015014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70">
    <w:name w:val="xl70"/>
    <w:basedOn w:val="Normale"/>
    <w:rsid w:val="0015014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71">
    <w:name w:val="xl71"/>
    <w:basedOn w:val="Normale"/>
    <w:rsid w:val="0015014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72">
    <w:name w:val="xl72"/>
    <w:basedOn w:val="Normale"/>
    <w:rsid w:val="0015014F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73">
    <w:name w:val="xl73"/>
    <w:basedOn w:val="Normale"/>
    <w:rsid w:val="0015014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74">
    <w:name w:val="xl74"/>
    <w:basedOn w:val="Normale"/>
    <w:rsid w:val="0015014F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75">
    <w:name w:val="xl75"/>
    <w:basedOn w:val="Normale"/>
    <w:rsid w:val="0015014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76">
    <w:name w:val="xl76"/>
    <w:basedOn w:val="Normale"/>
    <w:rsid w:val="0015014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77">
    <w:name w:val="xl77"/>
    <w:basedOn w:val="Normale"/>
    <w:rsid w:val="0015014F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78">
    <w:name w:val="xl78"/>
    <w:basedOn w:val="Normale"/>
    <w:rsid w:val="0015014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79">
    <w:name w:val="xl79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80">
    <w:name w:val="xl80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81">
    <w:name w:val="xl81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82">
    <w:name w:val="xl82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83">
    <w:name w:val="xl83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84">
    <w:name w:val="xl84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85">
    <w:name w:val="xl85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86">
    <w:name w:val="xl86"/>
    <w:basedOn w:val="Normale"/>
    <w:rsid w:val="001501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87">
    <w:name w:val="xl87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88">
    <w:name w:val="xl88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89">
    <w:name w:val="xl89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90">
    <w:name w:val="xl90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91">
    <w:name w:val="xl91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92">
    <w:name w:val="xl92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93">
    <w:name w:val="xl93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94">
    <w:name w:val="xl94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95">
    <w:name w:val="xl95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96">
    <w:name w:val="xl96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97">
    <w:name w:val="xl97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98">
    <w:name w:val="xl98"/>
    <w:basedOn w:val="Normale"/>
    <w:rsid w:val="0015014F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99">
    <w:name w:val="xl99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100">
    <w:name w:val="xl100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101">
    <w:name w:val="xl101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102">
    <w:name w:val="xl102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napToGrid/>
      <w:sz w:val="20"/>
      <w:lang w:val="it-IT" w:eastAsia="it-IT"/>
    </w:rPr>
  </w:style>
  <w:style w:type="paragraph" w:customStyle="1" w:styleId="xl103">
    <w:name w:val="xl103"/>
    <w:basedOn w:val="Normale"/>
    <w:rsid w:val="0015014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04">
    <w:name w:val="xl104"/>
    <w:basedOn w:val="Normale"/>
    <w:rsid w:val="001501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05">
    <w:name w:val="xl105"/>
    <w:basedOn w:val="Normale"/>
    <w:rsid w:val="001501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06">
    <w:name w:val="xl106"/>
    <w:basedOn w:val="Normale"/>
    <w:rsid w:val="001501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07">
    <w:name w:val="xl107"/>
    <w:basedOn w:val="Normale"/>
    <w:rsid w:val="001501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08">
    <w:name w:val="xl108"/>
    <w:basedOn w:val="Normale"/>
    <w:rsid w:val="0015014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napToGrid/>
      <w:sz w:val="20"/>
      <w:lang w:val="it-IT" w:eastAsia="it-IT"/>
    </w:rPr>
  </w:style>
  <w:style w:type="paragraph" w:customStyle="1" w:styleId="xl109">
    <w:name w:val="xl109"/>
    <w:basedOn w:val="Normale"/>
    <w:rsid w:val="0015014F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10">
    <w:name w:val="xl110"/>
    <w:basedOn w:val="Normale"/>
    <w:rsid w:val="0015014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11">
    <w:name w:val="xl111"/>
    <w:basedOn w:val="Normale"/>
    <w:rsid w:val="001501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12">
    <w:name w:val="xl112"/>
    <w:basedOn w:val="Normale"/>
    <w:rsid w:val="0015014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13">
    <w:name w:val="xl113"/>
    <w:basedOn w:val="Normale"/>
    <w:rsid w:val="0015014F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14">
    <w:name w:val="xl114"/>
    <w:basedOn w:val="Normale"/>
    <w:rsid w:val="0015014F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15">
    <w:name w:val="xl115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16">
    <w:name w:val="xl116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17">
    <w:name w:val="xl117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18">
    <w:name w:val="xl118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19">
    <w:name w:val="xl119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20">
    <w:name w:val="xl120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napToGrid/>
      <w:sz w:val="20"/>
      <w:lang w:val="it-IT" w:eastAsia="it-IT"/>
    </w:rPr>
  </w:style>
  <w:style w:type="paragraph" w:customStyle="1" w:styleId="xl121">
    <w:name w:val="xl121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22">
    <w:name w:val="xl122"/>
    <w:basedOn w:val="Normale"/>
    <w:rsid w:val="001501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23">
    <w:name w:val="xl123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24">
    <w:name w:val="xl124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25">
    <w:name w:val="xl125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26">
    <w:name w:val="xl126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27">
    <w:name w:val="xl127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0"/>
      <w:lang w:val="it-IT" w:eastAsia="it-IT"/>
    </w:rPr>
  </w:style>
  <w:style w:type="paragraph" w:customStyle="1" w:styleId="xl128">
    <w:name w:val="xl128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snapToGrid/>
      <w:sz w:val="20"/>
      <w:lang w:val="it-IT" w:eastAsia="it-IT"/>
    </w:rPr>
  </w:style>
  <w:style w:type="paragraph" w:customStyle="1" w:styleId="xl129">
    <w:name w:val="xl129"/>
    <w:basedOn w:val="Normale"/>
    <w:rsid w:val="001501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0"/>
      <w:lang w:val="it-IT" w:eastAsia="it-IT"/>
    </w:rPr>
  </w:style>
  <w:style w:type="paragraph" w:customStyle="1" w:styleId="xl130">
    <w:name w:val="xl130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0"/>
      <w:lang w:val="it-IT" w:eastAsia="it-IT"/>
    </w:rPr>
  </w:style>
  <w:style w:type="paragraph" w:customStyle="1" w:styleId="xl131">
    <w:name w:val="xl131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32">
    <w:name w:val="xl132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33">
    <w:name w:val="xl133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34">
    <w:name w:val="xl134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35">
    <w:name w:val="xl135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36">
    <w:name w:val="xl136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37">
    <w:name w:val="xl137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38">
    <w:name w:val="xl138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napToGrid/>
      <w:sz w:val="20"/>
      <w:lang w:val="it-IT" w:eastAsia="it-IT"/>
    </w:rPr>
  </w:style>
  <w:style w:type="paragraph" w:customStyle="1" w:styleId="xl139">
    <w:name w:val="xl139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40">
    <w:name w:val="xl140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66FF"/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41">
    <w:name w:val="xl141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42">
    <w:name w:val="xl142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43">
    <w:name w:val="xl143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00CC"/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44">
    <w:name w:val="xl144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45">
    <w:name w:val="xl145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46">
    <w:name w:val="xl146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47">
    <w:name w:val="xl147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48">
    <w:name w:val="xl148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napToGrid/>
      <w:sz w:val="20"/>
      <w:lang w:val="it-IT" w:eastAsia="it-IT"/>
    </w:rPr>
  </w:style>
  <w:style w:type="paragraph" w:customStyle="1" w:styleId="xl149">
    <w:name w:val="xl149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50">
    <w:name w:val="xl150"/>
    <w:basedOn w:val="Normale"/>
    <w:rsid w:val="0015014F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51">
    <w:name w:val="xl151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52">
    <w:name w:val="xl152"/>
    <w:basedOn w:val="Normale"/>
    <w:rsid w:val="0015014F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53">
    <w:name w:val="xl153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54">
    <w:name w:val="xl154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xl155">
    <w:name w:val="xl155"/>
    <w:basedOn w:val="Normale"/>
    <w:rsid w:val="0015014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napToGrid/>
      <w:sz w:val="20"/>
      <w:lang w:val="it-IT" w:eastAsia="it-IT"/>
    </w:rPr>
  </w:style>
  <w:style w:type="paragraph" w:customStyle="1" w:styleId="Bodytext24">
    <w:name w:val="Body text (24)"/>
    <w:basedOn w:val="Normale"/>
    <w:rsid w:val="005E657E"/>
    <w:pPr>
      <w:shd w:val="clear" w:color="auto" w:fill="FFFFFF"/>
      <w:suppressAutoHyphens/>
      <w:spacing w:before="300" w:line="0" w:lineRule="atLeast"/>
    </w:pPr>
    <w:rPr>
      <w:rFonts w:ascii="Arial Unicode MS" w:eastAsia="Arial Unicode MS" w:hAnsi="Arial Unicode MS" w:cs="Arial Unicode MS"/>
      <w:b/>
      <w:bCs/>
      <w:snapToGrid/>
      <w:spacing w:val="-10"/>
      <w:sz w:val="21"/>
      <w:szCs w:val="21"/>
      <w:lang w:val="it-IT" w:eastAsia="ar-SA"/>
    </w:rPr>
  </w:style>
  <w:style w:type="character" w:styleId="Titolodellibro">
    <w:name w:val="Book Title"/>
    <w:uiPriority w:val="33"/>
    <w:qFormat/>
    <w:rsid w:val="006D5111"/>
    <w:rPr>
      <w:b/>
      <w:bCs/>
      <w:smallCaps/>
      <w:spacing w:val="5"/>
    </w:rPr>
  </w:style>
  <w:style w:type="character" w:styleId="Enfasidelicata">
    <w:name w:val="Subtle Emphasis"/>
    <w:uiPriority w:val="19"/>
    <w:qFormat/>
    <w:rsid w:val="006D5111"/>
    <w:rPr>
      <w:i/>
      <w:iCs/>
      <w:color w:val="808080"/>
    </w:rPr>
  </w:style>
  <w:style w:type="character" w:styleId="Enfasiintensa">
    <w:name w:val="Intense Emphasis"/>
    <w:uiPriority w:val="21"/>
    <w:qFormat/>
    <w:rsid w:val="006D5111"/>
    <w:rPr>
      <w:b/>
      <w:bCs/>
      <w:i/>
      <w:iCs/>
      <w:color w:val="4F81BD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111"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sid w:val="006D5111"/>
    <w:rPr>
      <w:i/>
      <w:iCs/>
      <w:snapToGrid w:val="0"/>
      <w:color w:val="000000"/>
      <w:sz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11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6D5111"/>
    <w:rPr>
      <w:b/>
      <w:bCs/>
      <w:i/>
      <w:iCs/>
      <w:snapToGrid w:val="0"/>
      <w:color w:val="4F81BD"/>
      <w:sz w:val="24"/>
    </w:rPr>
  </w:style>
  <w:style w:type="character" w:styleId="Riferimentodelicato">
    <w:name w:val="Subtle Reference"/>
    <w:uiPriority w:val="31"/>
    <w:qFormat/>
    <w:rsid w:val="006D5111"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sid w:val="006D5111"/>
    <w:rPr>
      <w:b/>
      <w:bCs/>
      <w:smallCaps/>
      <w:color w:val="C0504D"/>
      <w:spacing w:val="5"/>
      <w:u w:val="single"/>
    </w:rPr>
  </w:style>
  <w:style w:type="character" w:customStyle="1" w:styleId="Titolo4Carattere">
    <w:name w:val="Titolo 4 Carattere"/>
    <w:link w:val="Titolo4"/>
    <w:uiPriority w:val="9"/>
    <w:rsid w:val="001674F1"/>
    <w:rPr>
      <w:b/>
      <w:bCs/>
      <w:sz w:val="28"/>
      <w:szCs w:val="28"/>
      <w:lang w:val="en-US" w:eastAsia="en-US"/>
    </w:rPr>
  </w:style>
  <w:style w:type="numbering" w:customStyle="1" w:styleId="NoList1">
    <w:name w:val="No List1"/>
    <w:next w:val="Nessunelenco"/>
    <w:uiPriority w:val="99"/>
    <w:semiHidden/>
    <w:rsid w:val="001674F1"/>
  </w:style>
  <w:style w:type="character" w:customStyle="1" w:styleId="IntestazioneCarattere">
    <w:name w:val="Intestazione Carattere"/>
    <w:aliases w:val="Κεφαλίδα 1 Carattere,hd Carattere"/>
    <w:link w:val="Intestazione"/>
    <w:uiPriority w:val="99"/>
    <w:rsid w:val="001674F1"/>
    <w:rPr>
      <w:snapToGrid w:val="0"/>
      <w:sz w:val="24"/>
    </w:rPr>
  </w:style>
  <w:style w:type="paragraph" w:customStyle="1" w:styleId="1">
    <w:name w:val="1"/>
    <w:basedOn w:val="Normale"/>
    <w:rsid w:val="001674F1"/>
    <w:pPr>
      <w:widowControl/>
    </w:pPr>
    <w:rPr>
      <w:snapToGrid/>
      <w:szCs w:val="24"/>
      <w:lang w:val="pl-PL" w:eastAsia="pl-PL"/>
    </w:rPr>
  </w:style>
  <w:style w:type="paragraph" w:customStyle="1" w:styleId="Lista1">
    <w:name w:val="Lista 1"/>
    <w:basedOn w:val="Normale"/>
    <w:link w:val="Lista1Char"/>
    <w:rsid w:val="001674F1"/>
    <w:pPr>
      <w:widowControl/>
      <w:numPr>
        <w:numId w:val="3"/>
      </w:numPr>
      <w:jc w:val="both"/>
    </w:pPr>
    <w:rPr>
      <w:rFonts w:ascii="Arial" w:hAnsi="Arial"/>
      <w:snapToGrid/>
      <w:sz w:val="22"/>
      <w:szCs w:val="24"/>
      <w:lang w:val="ro-RO" w:eastAsia="ro-RO"/>
    </w:rPr>
  </w:style>
  <w:style w:type="paragraph" w:styleId="Elenco2">
    <w:name w:val="List 2"/>
    <w:basedOn w:val="Normale"/>
    <w:rsid w:val="001674F1"/>
    <w:pPr>
      <w:widowControl/>
      <w:numPr>
        <w:ilvl w:val="1"/>
        <w:numId w:val="3"/>
      </w:numPr>
      <w:jc w:val="both"/>
    </w:pPr>
    <w:rPr>
      <w:rFonts w:ascii="Arial" w:hAnsi="Arial"/>
      <w:snapToGrid/>
      <w:sz w:val="22"/>
      <w:szCs w:val="24"/>
      <w:lang w:val="ro-RO" w:eastAsia="ro-RO"/>
    </w:rPr>
  </w:style>
  <w:style w:type="paragraph" w:styleId="Elenco3">
    <w:name w:val="List 3"/>
    <w:basedOn w:val="Normale"/>
    <w:rsid w:val="001674F1"/>
    <w:pPr>
      <w:widowControl/>
      <w:numPr>
        <w:ilvl w:val="2"/>
        <w:numId w:val="3"/>
      </w:numPr>
      <w:jc w:val="both"/>
    </w:pPr>
    <w:rPr>
      <w:rFonts w:ascii="Arial" w:hAnsi="Arial"/>
      <w:snapToGrid/>
      <w:sz w:val="22"/>
      <w:szCs w:val="24"/>
      <w:lang w:val="ro-RO" w:eastAsia="ro-RO"/>
    </w:rPr>
  </w:style>
  <w:style w:type="paragraph" w:customStyle="1" w:styleId="Lista4">
    <w:name w:val="Lista 4"/>
    <w:basedOn w:val="Puntoelenco3"/>
    <w:rsid w:val="001674F1"/>
    <w:pPr>
      <w:numPr>
        <w:numId w:val="4"/>
      </w:numPr>
    </w:pPr>
    <w:rPr>
      <w:rFonts w:ascii="Arial" w:hAnsi="Arial"/>
      <w:sz w:val="22"/>
      <w:lang w:val="ro-RO" w:eastAsia="ro-RO"/>
    </w:rPr>
  </w:style>
  <w:style w:type="paragraph" w:styleId="Puntoelenco3">
    <w:name w:val="List Bullet 3"/>
    <w:basedOn w:val="Normale"/>
    <w:rsid w:val="001674F1"/>
    <w:pPr>
      <w:widowControl/>
      <w:tabs>
        <w:tab w:val="num" w:pos="1080"/>
      </w:tabs>
      <w:ind w:left="1080" w:hanging="360"/>
    </w:pPr>
    <w:rPr>
      <w:snapToGrid/>
      <w:szCs w:val="24"/>
      <w:lang w:val="en-US" w:eastAsia="en-US"/>
    </w:rPr>
  </w:style>
  <w:style w:type="paragraph" w:styleId="Rientronormale">
    <w:name w:val="Normal Indent"/>
    <w:basedOn w:val="Normale"/>
    <w:rsid w:val="001674F1"/>
    <w:pPr>
      <w:widowControl/>
      <w:ind w:firstLine="851"/>
      <w:jc w:val="both"/>
    </w:pPr>
    <w:rPr>
      <w:rFonts w:ascii="Arial" w:hAnsi="Arial"/>
      <w:snapToGrid/>
      <w:kern w:val="24"/>
      <w:sz w:val="22"/>
      <w:szCs w:val="24"/>
      <w:lang w:val="ro-RO" w:eastAsia="ro-RO"/>
    </w:rPr>
  </w:style>
  <w:style w:type="paragraph" w:customStyle="1" w:styleId="Subtitlul2">
    <w:name w:val="Subtitlul 2"/>
    <w:basedOn w:val="Normale"/>
    <w:next w:val="Normale"/>
    <w:autoRedefine/>
    <w:rsid w:val="001674F1"/>
    <w:pPr>
      <w:widowControl/>
      <w:spacing w:after="120"/>
      <w:jc w:val="both"/>
    </w:pPr>
    <w:rPr>
      <w:b/>
      <w:i/>
      <w:snapToGrid/>
      <w:sz w:val="22"/>
      <w:szCs w:val="22"/>
      <w:lang w:val="es-ES" w:eastAsia="ro-RO"/>
    </w:rPr>
  </w:style>
  <w:style w:type="numbering" w:styleId="111111">
    <w:name w:val="Outline List 2"/>
    <w:basedOn w:val="Nessunelenco"/>
    <w:rsid w:val="001674F1"/>
    <w:pPr>
      <w:numPr>
        <w:numId w:val="5"/>
      </w:numPr>
    </w:pPr>
  </w:style>
  <w:style w:type="paragraph" w:customStyle="1" w:styleId="StyleNormalIndentArial11pt">
    <w:name w:val="Style Normal Indent + Arial 11 pt"/>
    <w:basedOn w:val="Rientronormale"/>
    <w:link w:val="StyleNormalIndentArial11ptChar"/>
    <w:autoRedefine/>
    <w:rsid w:val="001674F1"/>
  </w:style>
  <w:style w:type="character" w:customStyle="1" w:styleId="StyleNormalIndentArial11ptChar">
    <w:name w:val="Style Normal Indent + Arial 11 pt Char"/>
    <w:link w:val="StyleNormalIndentArial11pt"/>
    <w:rsid w:val="001674F1"/>
    <w:rPr>
      <w:rFonts w:ascii="Arial" w:hAnsi="Arial"/>
      <w:kern w:val="24"/>
      <w:sz w:val="22"/>
      <w:szCs w:val="24"/>
      <w:lang w:val="ro-RO" w:eastAsia="ro-RO"/>
    </w:rPr>
  </w:style>
  <w:style w:type="paragraph" w:customStyle="1" w:styleId="Subtitlul1">
    <w:name w:val="Subtitlul 1"/>
    <w:basedOn w:val="Normale"/>
    <w:next w:val="Text"/>
    <w:rsid w:val="001674F1"/>
    <w:pPr>
      <w:widowControl/>
      <w:numPr>
        <w:ilvl w:val="1"/>
        <w:numId w:val="6"/>
      </w:numPr>
      <w:spacing w:before="120" w:after="120"/>
      <w:jc w:val="both"/>
    </w:pPr>
    <w:rPr>
      <w:rFonts w:ascii="Arial" w:hAnsi="Arial"/>
      <w:b/>
      <w:snapToGrid/>
      <w:sz w:val="22"/>
      <w:szCs w:val="24"/>
      <w:lang w:val="en-US" w:eastAsia="ro-RO"/>
    </w:rPr>
  </w:style>
  <w:style w:type="paragraph" w:customStyle="1" w:styleId="Text">
    <w:name w:val="Text"/>
    <w:aliases w:val="Body,22,22 Char Char Char,22 Char Char Caracter Char Char,22 Char Char Caracter Char Char Cha"/>
    <w:basedOn w:val="Normale"/>
    <w:link w:val="TextChar"/>
    <w:qFormat/>
    <w:rsid w:val="001674F1"/>
    <w:pPr>
      <w:widowControl/>
      <w:spacing w:after="120"/>
      <w:jc w:val="both"/>
    </w:pPr>
    <w:rPr>
      <w:rFonts w:ascii="Arial" w:hAnsi="Arial"/>
      <w:snapToGrid/>
      <w:sz w:val="22"/>
      <w:szCs w:val="24"/>
      <w:lang w:val="ro-RO" w:eastAsia="ro-RO"/>
    </w:rPr>
  </w:style>
  <w:style w:type="paragraph" w:customStyle="1" w:styleId="Titlucapitol">
    <w:name w:val="Titlu capitol"/>
    <w:basedOn w:val="Normale"/>
    <w:next w:val="Text"/>
    <w:rsid w:val="001674F1"/>
    <w:pPr>
      <w:widowControl/>
      <w:numPr>
        <w:numId w:val="6"/>
      </w:numPr>
      <w:spacing w:before="120" w:after="120"/>
    </w:pPr>
    <w:rPr>
      <w:rFonts w:ascii="Arial" w:hAnsi="Arial"/>
      <w:b/>
      <w:caps/>
      <w:snapToGrid/>
      <w:sz w:val="22"/>
      <w:szCs w:val="24"/>
      <w:lang w:val="ro-RO" w:eastAsia="ro-RO"/>
    </w:rPr>
  </w:style>
  <w:style w:type="paragraph" w:customStyle="1" w:styleId="Subtitlul3">
    <w:name w:val="Subtitlul 3"/>
    <w:basedOn w:val="Normale"/>
    <w:next w:val="Text"/>
    <w:rsid w:val="001674F1"/>
    <w:pPr>
      <w:widowControl/>
      <w:numPr>
        <w:ilvl w:val="3"/>
        <w:numId w:val="6"/>
      </w:numPr>
      <w:spacing w:before="120" w:after="120"/>
      <w:jc w:val="both"/>
    </w:pPr>
    <w:rPr>
      <w:rFonts w:ascii="Arial" w:hAnsi="Arial"/>
      <w:snapToGrid/>
      <w:sz w:val="22"/>
      <w:szCs w:val="24"/>
      <w:lang w:val="ro-RO" w:eastAsia="ro-RO"/>
    </w:rPr>
  </w:style>
  <w:style w:type="paragraph" w:customStyle="1" w:styleId="Nota">
    <w:name w:val="Nota"/>
    <w:basedOn w:val="Normale"/>
    <w:next w:val="Text"/>
    <w:rsid w:val="001674F1"/>
    <w:pPr>
      <w:widowControl/>
      <w:tabs>
        <w:tab w:val="left" w:pos="1701"/>
      </w:tabs>
      <w:spacing w:before="120" w:after="120"/>
      <w:ind w:left="1702" w:right="567" w:hanging="851"/>
      <w:jc w:val="both"/>
    </w:pPr>
    <w:rPr>
      <w:rFonts w:ascii="Arial" w:hAnsi="Arial"/>
      <w:snapToGrid/>
      <w:sz w:val="22"/>
      <w:szCs w:val="24"/>
      <w:lang w:val="ro-RO" w:eastAsia="ro-RO"/>
    </w:rPr>
  </w:style>
  <w:style w:type="character" w:customStyle="1" w:styleId="NotaChar">
    <w:name w:val="Nota Char"/>
    <w:rsid w:val="001674F1"/>
    <w:rPr>
      <w:rFonts w:ascii="Arial" w:hAnsi="Arial"/>
      <w:noProof w:val="0"/>
      <w:sz w:val="22"/>
      <w:szCs w:val="24"/>
      <w:lang w:val="ro-RO" w:eastAsia="ro-RO" w:bidi="ar-SA"/>
    </w:rPr>
  </w:style>
  <w:style w:type="character" w:customStyle="1" w:styleId="TextChar">
    <w:name w:val="Text Char"/>
    <w:link w:val="Text"/>
    <w:rsid w:val="001674F1"/>
    <w:rPr>
      <w:rFonts w:ascii="Arial" w:hAnsi="Arial"/>
      <w:sz w:val="22"/>
      <w:szCs w:val="24"/>
      <w:lang w:val="ro-RO" w:eastAsia="ro-RO"/>
    </w:rPr>
  </w:style>
  <w:style w:type="character" w:customStyle="1" w:styleId="CharChar3">
    <w:name w:val="Char Char3"/>
    <w:rsid w:val="001674F1"/>
    <w:rPr>
      <w:color w:val="000000"/>
      <w:sz w:val="24"/>
      <w:szCs w:val="22"/>
      <w:lang w:val="en-US" w:eastAsia="en-US" w:bidi="ar-SA"/>
    </w:rPr>
  </w:style>
  <w:style w:type="paragraph" w:styleId="Corpodeltesto2">
    <w:name w:val="Body Text 2"/>
    <w:basedOn w:val="Normale"/>
    <w:link w:val="Corpodeltesto2Carattere"/>
    <w:rsid w:val="001674F1"/>
    <w:pPr>
      <w:widowControl/>
      <w:suppressAutoHyphens/>
      <w:spacing w:after="120" w:line="480" w:lineRule="auto"/>
    </w:pPr>
    <w:rPr>
      <w:snapToGrid/>
      <w:sz w:val="20"/>
      <w:lang w:val="it-IT" w:eastAsia="ar-SA"/>
    </w:rPr>
  </w:style>
  <w:style w:type="character" w:customStyle="1" w:styleId="Corpodeltesto2Carattere">
    <w:name w:val="Corpo del testo 2 Carattere"/>
    <w:link w:val="Corpodeltesto2"/>
    <w:rsid w:val="001674F1"/>
    <w:rPr>
      <w:lang w:val="it-IT" w:eastAsia="ar-SA"/>
    </w:rPr>
  </w:style>
  <w:style w:type="paragraph" w:customStyle="1" w:styleId="Puntato">
    <w:name w:val="Puntato"/>
    <w:basedOn w:val="Normale"/>
    <w:rsid w:val="001674F1"/>
    <w:pPr>
      <w:widowControl/>
      <w:numPr>
        <w:numId w:val="7"/>
      </w:numPr>
      <w:tabs>
        <w:tab w:val="left" w:pos="567"/>
      </w:tabs>
      <w:spacing w:before="120"/>
      <w:jc w:val="both"/>
    </w:pPr>
    <w:rPr>
      <w:rFonts w:ascii="Tahoma" w:hAnsi="Tahoma"/>
      <w:snapToGrid/>
      <w:sz w:val="22"/>
      <w:lang w:val="it-IT" w:eastAsia="es-ES"/>
    </w:rPr>
  </w:style>
  <w:style w:type="paragraph" w:styleId="Rientrocorpodeltesto2">
    <w:name w:val="Body Text Indent 2"/>
    <w:basedOn w:val="Normale"/>
    <w:link w:val="Rientrocorpodeltesto2Carattere"/>
    <w:rsid w:val="001674F1"/>
    <w:pPr>
      <w:widowControl/>
      <w:suppressAutoHyphens/>
      <w:spacing w:after="120" w:line="480" w:lineRule="auto"/>
      <w:ind w:left="360"/>
    </w:pPr>
    <w:rPr>
      <w:snapToGrid/>
      <w:sz w:val="20"/>
      <w:lang w:val="it-IT" w:eastAsia="ar-SA"/>
    </w:rPr>
  </w:style>
  <w:style w:type="character" w:customStyle="1" w:styleId="Rientrocorpodeltesto2Carattere">
    <w:name w:val="Rientro corpo del testo 2 Carattere"/>
    <w:link w:val="Rientrocorpodeltesto2"/>
    <w:rsid w:val="001674F1"/>
    <w:rPr>
      <w:lang w:val="it-IT" w:eastAsia="ar-SA"/>
    </w:rPr>
  </w:style>
  <w:style w:type="character" w:customStyle="1" w:styleId="longtext1">
    <w:name w:val="long_text1"/>
    <w:rsid w:val="001674F1"/>
    <w:rPr>
      <w:rFonts w:cs="Times New Roman"/>
      <w:sz w:val="20"/>
      <w:szCs w:val="20"/>
    </w:rPr>
  </w:style>
  <w:style w:type="character" w:customStyle="1" w:styleId="Titolo0CharChar">
    <w:name w:val="Titolo 0 Char Char"/>
    <w:rsid w:val="001674F1"/>
    <w:rPr>
      <w:rFonts w:cs="Times New Roman"/>
      <w:b/>
      <w:lang w:val="en-GB" w:eastAsia="it-IT"/>
    </w:rPr>
  </w:style>
  <w:style w:type="paragraph" w:styleId="Rientrocorpodeltesto">
    <w:name w:val="Body Text Indent"/>
    <w:basedOn w:val="Normale"/>
    <w:link w:val="RientrocorpodeltestoCarattere"/>
    <w:rsid w:val="001674F1"/>
    <w:pPr>
      <w:widowControl/>
      <w:spacing w:after="120"/>
      <w:ind w:left="360"/>
    </w:pPr>
    <w:rPr>
      <w:snapToGrid/>
      <w:sz w:val="20"/>
      <w:lang w:val="en-US" w:eastAsia="en-US"/>
    </w:rPr>
  </w:style>
  <w:style w:type="character" w:customStyle="1" w:styleId="RientrocorpodeltestoCarattere">
    <w:name w:val="Rientro corpo del testo Carattere"/>
    <w:link w:val="Rientrocorpodeltesto"/>
    <w:rsid w:val="001674F1"/>
    <w:rPr>
      <w:lang w:val="en-US" w:eastAsia="en-US"/>
    </w:rPr>
  </w:style>
  <w:style w:type="character" w:customStyle="1" w:styleId="Lista1Char">
    <w:name w:val="Lista 1 Char"/>
    <w:link w:val="Lista1"/>
    <w:rsid w:val="001674F1"/>
    <w:rPr>
      <w:rFonts w:ascii="Arial" w:hAnsi="Arial"/>
      <w:sz w:val="22"/>
      <w:szCs w:val="24"/>
      <w:lang w:val="ro-RO" w:eastAsia="ro-RO"/>
    </w:rPr>
  </w:style>
  <w:style w:type="paragraph" w:customStyle="1" w:styleId="Listparagraf1">
    <w:name w:val="Listă paragraf1"/>
    <w:basedOn w:val="Normale"/>
    <w:qFormat/>
    <w:rsid w:val="001674F1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ro-RO" w:eastAsia="en-US"/>
    </w:rPr>
  </w:style>
  <w:style w:type="character" w:customStyle="1" w:styleId="Titolo5Carattere">
    <w:name w:val="Titolo 5 Carattere"/>
    <w:link w:val="Titolo5"/>
    <w:rsid w:val="00005BC2"/>
    <w:rPr>
      <w:rFonts w:ascii="Arial" w:hAnsi="Arial"/>
      <w:sz w:val="22"/>
      <w:lang w:val="en-US" w:eastAsia="en-US"/>
    </w:rPr>
  </w:style>
  <w:style w:type="character" w:customStyle="1" w:styleId="Titolo6Carattere">
    <w:name w:val="Titolo 6 Carattere"/>
    <w:link w:val="Titolo6"/>
    <w:rsid w:val="00005BC2"/>
    <w:rPr>
      <w:rFonts w:ascii="Arial" w:hAnsi="Arial"/>
      <w:i/>
      <w:sz w:val="22"/>
      <w:lang w:val="en-US" w:eastAsia="en-US"/>
    </w:rPr>
  </w:style>
  <w:style w:type="character" w:customStyle="1" w:styleId="Titolo7Carattere">
    <w:name w:val="Titolo 7 Carattere"/>
    <w:link w:val="Titolo7"/>
    <w:rsid w:val="00005BC2"/>
    <w:rPr>
      <w:rFonts w:ascii="Arial" w:hAnsi="Arial"/>
      <w:lang w:val="en-US" w:eastAsia="en-US"/>
    </w:rPr>
  </w:style>
  <w:style w:type="character" w:customStyle="1" w:styleId="Titolo8Carattere">
    <w:name w:val="Titolo 8 Carattere"/>
    <w:link w:val="Titolo8"/>
    <w:rsid w:val="00005BC2"/>
    <w:rPr>
      <w:rFonts w:ascii="Arial" w:hAnsi="Arial"/>
      <w:i/>
      <w:lang w:val="en-US" w:eastAsia="en-US"/>
    </w:rPr>
  </w:style>
  <w:style w:type="character" w:customStyle="1" w:styleId="Titolo9Carattere">
    <w:name w:val="Titolo 9 Carattere"/>
    <w:link w:val="Titolo9"/>
    <w:rsid w:val="00005BC2"/>
    <w:rPr>
      <w:rFonts w:ascii="Arial" w:hAnsi="Arial"/>
      <w:i/>
      <w:sz w:val="18"/>
      <w:lang w:val="en-US" w:eastAsia="en-US"/>
    </w:rPr>
  </w:style>
  <w:style w:type="paragraph" w:customStyle="1" w:styleId="Lista22">
    <w:name w:val="Lista 22"/>
    <w:basedOn w:val="Normale"/>
    <w:rsid w:val="00005BC2"/>
    <w:pPr>
      <w:widowControl/>
      <w:tabs>
        <w:tab w:val="num" w:pos="1680"/>
      </w:tabs>
      <w:ind w:left="1680" w:hanging="360"/>
      <w:jc w:val="both"/>
    </w:pPr>
    <w:rPr>
      <w:rFonts w:ascii="Arial" w:hAnsi="Arial"/>
      <w:snapToGrid/>
      <w:sz w:val="22"/>
      <w:szCs w:val="24"/>
      <w:lang w:val="ro-RO" w:eastAsia="ro-RO"/>
    </w:rPr>
  </w:style>
  <w:style w:type="paragraph" w:customStyle="1" w:styleId="Lista32">
    <w:name w:val="Lista 32"/>
    <w:basedOn w:val="Normale"/>
    <w:rsid w:val="00005BC2"/>
    <w:pPr>
      <w:widowControl/>
      <w:tabs>
        <w:tab w:val="num" w:pos="2400"/>
      </w:tabs>
      <w:ind w:left="2400" w:hanging="360"/>
      <w:jc w:val="both"/>
    </w:pPr>
    <w:rPr>
      <w:rFonts w:ascii="Arial" w:hAnsi="Arial"/>
      <w:snapToGrid/>
      <w:sz w:val="22"/>
      <w:szCs w:val="24"/>
      <w:lang w:val="ro-RO" w:eastAsia="ro-RO"/>
    </w:rPr>
  </w:style>
  <w:style w:type="paragraph" w:customStyle="1" w:styleId="Default">
    <w:name w:val="Default"/>
    <w:rsid w:val="00005B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Listabuline1">
    <w:name w:val="Lista buline 1"/>
    <w:basedOn w:val="Normale"/>
    <w:rsid w:val="00005BC2"/>
    <w:pPr>
      <w:widowControl/>
      <w:overflowPunct w:val="0"/>
      <w:autoSpaceDE w:val="0"/>
      <w:autoSpaceDN w:val="0"/>
      <w:adjustRightInd w:val="0"/>
      <w:spacing w:after="60"/>
      <w:ind w:left="360" w:hanging="360"/>
      <w:jc w:val="both"/>
    </w:pPr>
    <w:rPr>
      <w:rFonts w:ascii="Times-R" w:hAnsi="Times-R"/>
      <w:snapToGrid/>
      <w:sz w:val="26"/>
      <w:lang w:val="en-US" w:eastAsia="en-US"/>
    </w:rPr>
  </w:style>
  <w:style w:type="paragraph" w:customStyle="1" w:styleId="Listabuline2">
    <w:name w:val="Lista buline 2"/>
    <w:basedOn w:val="Normale"/>
    <w:rsid w:val="00005BC2"/>
    <w:pPr>
      <w:widowControl/>
      <w:overflowPunct w:val="0"/>
      <w:autoSpaceDE w:val="0"/>
      <w:autoSpaceDN w:val="0"/>
      <w:adjustRightInd w:val="0"/>
      <w:spacing w:after="60"/>
      <w:ind w:left="927" w:hanging="360"/>
      <w:jc w:val="both"/>
    </w:pPr>
    <w:rPr>
      <w:rFonts w:ascii="Times-R" w:hAnsi="Times-R"/>
      <w:snapToGrid/>
      <w:sz w:val="26"/>
      <w:lang w:val="en-US"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005BC2"/>
    <w:rPr>
      <w:rFonts w:ascii="Tahoma" w:hAnsi="Tahoma" w:cs="Tahoma"/>
      <w:snapToGrid w:val="0"/>
      <w:sz w:val="16"/>
      <w:szCs w:val="16"/>
    </w:rPr>
  </w:style>
  <w:style w:type="character" w:styleId="Testosegnaposto">
    <w:name w:val="Placeholder Text"/>
    <w:uiPriority w:val="99"/>
    <w:semiHidden/>
    <w:rsid w:val="00005BC2"/>
    <w:rPr>
      <w:color w:val="808080"/>
    </w:rPr>
  </w:style>
  <w:style w:type="paragraph" w:customStyle="1" w:styleId="WW-BodyText2">
    <w:name w:val="WW-Body Text 2"/>
    <w:basedOn w:val="Normale"/>
    <w:qFormat/>
    <w:rsid w:val="00CD7A6C"/>
    <w:pPr>
      <w:widowControl/>
      <w:suppressAutoHyphens/>
      <w:jc w:val="both"/>
    </w:pPr>
    <w:rPr>
      <w:rFonts w:ascii="ArialUpR" w:hAnsi="ArialUpR"/>
      <w:snapToGrid/>
      <w:lang w:val="en-US" w:eastAsia="ro-RO"/>
    </w:rPr>
  </w:style>
  <w:style w:type="character" w:styleId="Enfasigrassetto">
    <w:name w:val="Strong"/>
    <w:qFormat/>
    <w:rsid w:val="00A63E28"/>
    <w:rPr>
      <w:b/>
      <w:bCs/>
    </w:rPr>
  </w:style>
  <w:style w:type="character" w:customStyle="1" w:styleId="Bodytext211pt">
    <w:name w:val="Body text (2) + 11 pt"/>
    <w:rsid w:val="006112C0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e"/>
    <w:rsid w:val="006112C0"/>
    <w:pPr>
      <w:shd w:val="clear" w:color="auto" w:fill="FFFFFF"/>
      <w:spacing w:before="420" w:line="277" w:lineRule="exact"/>
    </w:pPr>
    <w:rPr>
      <w:snapToGrid/>
      <w:szCs w:val="22"/>
      <w:lang w:val="en-US" w:eastAsia="en-US"/>
    </w:rPr>
  </w:style>
  <w:style w:type="paragraph" w:customStyle="1" w:styleId="TableContents">
    <w:name w:val="Table Contents"/>
    <w:basedOn w:val="Corpotesto"/>
    <w:rsid w:val="00EF6846"/>
    <w:pPr>
      <w:widowControl/>
      <w:suppressLineNumbers/>
      <w:suppressAutoHyphens/>
      <w:spacing w:after="120"/>
      <w:ind w:left="0" w:firstLine="0"/>
    </w:pPr>
    <w:rPr>
      <w:rFonts w:ascii="Times New Roman" w:eastAsia="Times New Roman" w:hAnsi="Times New Roman"/>
      <w:lang w:val="it-IT" w:eastAsia="ar-SA"/>
    </w:rPr>
  </w:style>
  <w:style w:type="character" w:customStyle="1" w:styleId="TablecaptionExact">
    <w:name w:val="Table caption Exact"/>
    <w:rsid w:val="000535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NormaleWeb">
    <w:name w:val="Normal (Web)"/>
    <w:basedOn w:val="Normale"/>
    <w:uiPriority w:val="99"/>
    <w:semiHidden/>
    <w:unhideWhenUsed/>
    <w:rsid w:val="000535CC"/>
    <w:pPr>
      <w:widowControl/>
      <w:spacing w:before="100" w:beforeAutospacing="1" w:after="100" w:afterAutospacing="1"/>
    </w:pPr>
    <w:rPr>
      <w:snapToGrid/>
      <w:szCs w:val="24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5CC"/>
    <w:pPr>
      <w:widowControl w:val="0"/>
      <w:suppressAutoHyphens w:val="0"/>
    </w:pPr>
    <w:rPr>
      <w:b/>
      <w:bCs/>
      <w:snapToGrid w:val="0"/>
      <w:lang w:val="ro-RO" w:eastAsia="ro-RO"/>
    </w:rPr>
  </w:style>
  <w:style w:type="character" w:customStyle="1" w:styleId="SoggettocommentoCarattere">
    <w:name w:val="Soggetto commento Carattere"/>
    <w:link w:val="Soggettocommento"/>
    <w:uiPriority w:val="99"/>
    <w:semiHidden/>
    <w:rsid w:val="000535CC"/>
    <w:rPr>
      <w:b/>
      <w:bCs/>
      <w:snapToGrid w:val="0"/>
      <w:lang w:val="ro-RO" w:eastAsia="ro-RO"/>
    </w:rPr>
  </w:style>
  <w:style w:type="paragraph" w:customStyle="1" w:styleId="TableParagraph">
    <w:name w:val="Table Paragraph"/>
    <w:basedOn w:val="Normale"/>
    <w:uiPriority w:val="1"/>
    <w:qFormat/>
    <w:rsid w:val="000535CC"/>
    <w:rPr>
      <w:rFonts w:ascii="Calibri" w:eastAsia="Calibri" w:hAnsi="Calibri"/>
      <w:snapToGrid/>
      <w:sz w:val="22"/>
      <w:szCs w:val="22"/>
      <w:lang w:val="en-US" w:eastAsia="en-US"/>
    </w:rPr>
  </w:style>
  <w:style w:type="character" w:customStyle="1" w:styleId="tlid-translation">
    <w:name w:val="tlid-translation"/>
    <w:rsid w:val="00A167AE"/>
  </w:style>
  <w:style w:type="character" w:customStyle="1" w:styleId="CharChar30">
    <w:name w:val="Char Char3"/>
    <w:rsid w:val="00A40A70"/>
    <w:rPr>
      <w:color w:val="000000"/>
      <w:sz w:val="24"/>
      <w:szCs w:val="22"/>
      <w:lang w:val="en-US" w:eastAsia="en-US" w:bidi="ar-SA"/>
    </w:rPr>
  </w:style>
  <w:style w:type="character" w:customStyle="1" w:styleId="Titolo1Carattere1">
    <w:name w:val="Titolo 1 Carattere1"/>
    <w:aliases w:val="Titolo 0 Carattere1"/>
    <w:uiPriority w:val="9"/>
    <w:rsid w:val="00A40A70"/>
    <w:rPr>
      <w:rFonts w:ascii="Calibri Light" w:eastAsia="Times New Roman" w:hAnsi="Calibri Light" w:cs="Times New Roman"/>
      <w:color w:val="2F5496"/>
      <w:sz w:val="32"/>
      <w:szCs w:val="32"/>
      <w:lang w:val="ro-RO" w:eastAsia="ro-RO"/>
    </w:rPr>
  </w:style>
  <w:style w:type="character" w:customStyle="1" w:styleId="PreformattatoHTMLCarattere">
    <w:name w:val="Preformattato HTML Carattere"/>
    <w:link w:val="PreformattatoHTML"/>
    <w:rsid w:val="00A40A70"/>
    <w:rPr>
      <w:rFonts w:ascii="Courier New" w:hAnsi="Courier New" w:cs="Courier New"/>
      <w:sz w:val="24"/>
      <w:szCs w:val="24"/>
    </w:rPr>
  </w:style>
  <w:style w:type="character" w:customStyle="1" w:styleId="MappadocumentoCarattere">
    <w:name w:val="Mappa documento Carattere"/>
    <w:link w:val="Mappadocumento"/>
    <w:semiHidden/>
    <w:rsid w:val="00A40A70"/>
    <w:rPr>
      <w:rFonts w:ascii="Tahoma" w:hAnsi="Tahoma" w:cs="Tahoma"/>
      <w:snapToGrid w:val="0"/>
      <w:shd w:val="clear" w:color="auto" w:fill="000080"/>
    </w:rPr>
  </w:style>
  <w:style w:type="paragraph" w:styleId="Indicedellefigure">
    <w:name w:val="table of figures"/>
    <w:basedOn w:val="Normale"/>
    <w:next w:val="Normale"/>
    <w:uiPriority w:val="99"/>
    <w:unhideWhenUsed/>
    <w:rsid w:val="00A40A70"/>
  </w:style>
  <w:style w:type="paragraph" w:customStyle="1" w:styleId="Lista2">
    <w:name w:val="Lista 2"/>
    <w:basedOn w:val="Normale"/>
    <w:rsid w:val="00A40A70"/>
    <w:pPr>
      <w:widowControl/>
      <w:tabs>
        <w:tab w:val="num" w:pos="1680"/>
      </w:tabs>
      <w:ind w:left="1680" w:hanging="360"/>
      <w:jc w:val="both"/>
    </w:pPr>
    <w:rPr>
      <w:rFonts w:ascii="Arial" w:hAnsi="Arial"/>
      <w:snapToGrid/>
      <w:sz w:val="22"/>
      <w:lang w:val="ro-RO" w:eastAsia="en-US"/>
    </w:rPr>
  </w:style>
  <w:style w:type="paragraph" w:customStyle="1" w:styleId="xl63">
    <w:name w:val="xl63"/>
    <w:basedOn w:val="Normale"/>
    <w:rsid w:val="004F036A"/>
    <w:pPr>
      <w:widowControl/>
      <w:spacing w:before="100" w:beforeAutospacing="1" w:after="100" w:afterAutospacing="1"/>
      <w:jc w:val="center"/>
    </w:pPr>
    <w:rPr>
      <w:snapToGrid/>
      <w:szCs w:val="24"/>
      <w:lang w:val="en-US" w:eastAsia="en-US"/>
    </w:rPr>
  </w:style>
  <w:style w:type="paragraph" w:customStyle="1" w:styleId="xl64">
    <w:name w:val="xl64"/>
    <w:basedOn w:val="Normale"/>
    <w:rsid w:val="004F036A"/>
    <w:pPr>
      <w:widowControl/>
      <w:spacing w:before="100" w:beforeAutospacing="1" w:after="100" w:afterAutospacing="1"/>
      <w:jc w:val="center"/>
    </w:pPr>
    <w:rPr>
      <w:snapToGrid/>
      <w:szCs w:val="24"/>
      <w:lang w:val="en-US" w:eastAsia="en-US"/>
    </w:rPr>
  </w:style>
  <w:style w:type="paragraph" w:customStyle="1" w:styleId="xl65">
    <w:name w:val="xl65"/>
    <w:basedOn w:val="Normale"/>
    <w:rsid w:val="004F03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Cs w:val="24"/>
      <w:lang w:val="en-US" w:eastAsia="en-US"/>
    </w:rPr>
  </w:style>
  <w:style w:type="paragraph" w:customStyle="1" w:styleId="xl66">
    <w:name w:val="xl66"/>
    <w:basedOn w:val="Normale"/>
    <w:rsid w:val="004F03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Cs w:val="24"/>
      <w:lang w:val="en-US" w:eastAsia="en-US"/>
    </w:rPr>
  </w:style>
  <w:style w:type="character" w:customStyle="1" w:styleId="highlightselected">
    <w:name w:val="highlight selected"/>
    <w:rsid w:val="004F036A"/>
  </w:style>
  <w:style w:type="table" w:customStyle="1" w:styleId="TableGrid">
    <w:name w:val="TableGrid"/>
    <w:rsid w:val="004F036A"/>
    <w:pPr>
      <w:spacing w:before="120" w:after="120" w:line="276" w:lineRule="auto"/>
      <w:ind w:firstLine="567"/>
      <w:jc w:val="both"/>
    </w:pPr>
    <w:rPr>
      <w:color w:val="000000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ellanormale"/>
    <w:uiPriority w:val="59"/>
    <w:rsid w:val="004F036A"/>
    <w:rPr>
      <w:rFonts w:eastAsia="Calibri"/>
      <w:sz w:val="24"/>
      <w:szCs w:val="22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4">
    <w:name w:val="toc 4"/>
    <w:basedOn w:val="Normale"/>
    <w:next w:val="Normale"/>
    <w:autoRedefine/>
    <w:uiPriority w:val="39"/>
    <w:unhideWhenUsed/>
    <w:rsid w:val="009252BC"/>
    <w:pPr>
      <w:widowControl/>
      <w:spacing w:after="100" w:line="276" w:lineRule="auto"/>
      <w:ind w:left="660"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9252BC"/>
    <w:pPr>
      <w:widowControl/>
      <w:spacing w:after="100" w:line="276" w:lineRule="auto"/>
      <w:ind w:left="880"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9252BC"/>
    <w:pPr>
      <w:widowControl/>
      <w:spacing w:after="100" w:line="276" w:lineRule="auto"/>
      <w:ind w:left="1100"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9252BC"/>
    <w:pPr>
      <w:widowControl/>
      <w:spacing w:after="100" w:line="276" w:lineRule="auto"/>
      <w:ind w:left="1320"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9252BC"/>
    <w:pPr>
      <w:widowControl/>
      <w:spacing w:after="100" w:line="276" w:lineRule="auto"/>
      <w:ind w:left="1540"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9252BC"/>
    <w:pPr>
      <w:widowControl/>
      <w:spacing w:after="100" w:line="276" w:lineRule="auto"/>
      <w:ind w:left="1760"/>
    </w:pPr>
    <w:rPr>
      <w:rFonts w:asciiTheme="minorHAnsi" w:eastAsiaTheme="minorEastAsia" w:hAnsiTheme="minorHAnsi" w:cstheme="minorBidi"/>
      <w:snapToGrid/>
      <w:sz w:val="22"/>
      <w:szCs w:val="22"/>
    </w:rPr>
  </w:style>
  <w:style w:type="character" w:customStyle="1" w:styleId="mediumtext1">
    <w:name w:val="medium_text1"/>
    <w:basedOn w:val="Carpredefinitoparagrafo"/>
    <w:rsid w:val="0074745E"/>
    <w:rPr>
      <w:sz w:val="24"/>
      <w:szCs w:val="24"/>
    </w:rPr>
  </w:style>
  <w:style w:type="paragraph" w:customStyle="1" w:styleId="Paragrafoelenco2">
    <w:name w:val="Paragrafo elenco2"/>
    <w:basedOn w:val="Normale"/>
    <w:rsid w:val="0074745E"/>
    <w:pPr>
      <w:widowControl/>
      <w:suppressAutoHyphens/>
      <w:autoSpaceDE w:val="0"/>
      <w:ind w:left="720"/>
    </w:pPr>
    <w:rPr>
      <w:rFonts w:ascii="Century Gothic" w:eastAsia="Calibri" w:hAnsi="Century Gothic" w:cs="Century Gothic"/>
      <w:snapToGrid/>
      <w:color w:val="000000"/>
      <w:szCs w:val="24"/>
      <w:lang w:val="en-US" w:eastAsia="zh-CN"/>
    </w:rPr>
  </w:style>
  <w:style w:type="paragraph" w:customStyle="1" w:styleId="ListParagraph1">
    <w:name w:val="List Paragraph1"/>
    <w:basedOn w:val="Normale"/>
    <w:rsid w:val="0074745E"/>
    <w:pPr>
      <w:widowControl/>
      <w:autoSpaceDE w:val="0"/>
      <w:spacing w:after="200" w:line="276" w:lineRule="auto"/>
      <w:ind w:left="720"/>
      <w:contextualSpacing/>
    </w:pPr>
    <w:rPr>
      <w:rFonts w:ascii="Calibri" w:eastAsia="Calibri" w:hAnsi="Calibri" w:cs="Calibri"/>
      <w:snapToGrid/>
      <w:color w:val="000000"/>
      <w:sz w:val="22"/>
      <w:szCs w:val="22"/>
      <w:lang w:val="ro-RO" w:eastAsia="zh-CN"/>
    </w:rPr>
  </w:style>
  <w:style w:type="character" w:customStyle="1" w:styleId="CharChar31">
    <w:name w:val="Char Char31"/>
    <w:rsid w:val="00AF0635"/>
    <w:rPr>
      <w:color w:val="000000"/>
      <w:sz w:val="24"/>
      <w:szCs w:val="22"/>
      <w:lang w:val="en-US" w:eastAsia="en-US" w:bidi="ar-SA"/>
    </w:rPr>
  </w:style>
  <w:style w:type="character" w:customStyle="1" w:styleId="FontStyle61">
    <w:name w:val="Font Style61"/>
    <w:rsid w:val="00AF0635"/>
    <w:rPr>
      <w:rFonts w:ascii="Times New Roman" w:hAnsi="Times New Roman" w:cs="Times New Roman" w:hint="default"/>
      <w:b/>
      <w:bCs/>
      <w:sz w:val="26"/>
      <w:szCs w:val="26"/>
    </w:rPr>
  </w:style>
  <w:style w:type="character" w:styleId="Numeroriga">
    <w:name w:val="line number"/>
    <w:uiPriority w:val="99"/>
    <w:semiHidden/>
    <w:unhideWhenUsed/>
    <w:rsid w:val="0099699F"/>
  </w:style>
  <w:style w:type="paragraph" w:customStyle="1" w:styleId="StileParagrafoelenco1TimesNewRoman12pt">
    <w:name w:val="Stile Paragrafo elenco1 + Times New Roman 12 pt"/>
    <w:basedOn w:val="Paragrafoelenco1"/>
    <w:rsid w:val="00FB5B8A"/>
  </w:style>
  <w:style w:type="table" w:customStyle="1" w:styleId="Tabellasemplice-11">
    <w:name w:val="Tabella semplice - 11"/>
    <w:basedOn w:val="Tabellanormale"/>
    <w:uiPriority w:val="41"/>
    <w:rsid w:val="0016717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ntestazioneCarattere1">
    <w:name w:val="Intestazione Carattere1"/>
    <w:aliases w:val="Κεφαλίδα 1 Carattere1,hd Carattere1"/>
    <w:basedOn w:val="Carpredefinitoparagrafo"/>
    <w:uiPriority w:val="99"/>
    <w:semiHidden/>
    <w:rsid w:val="003536D0"/>
    <w:rPr>
      <w:sz w:val="24"/>
    </w:rPr>
  </w:style>
  <w:style w:type="paragraph" w:styleId="Revisione">
    <w:name w:val="Revision"/>
    <w:hidden/>
    <w:uiPriority w:val="99"/>
    <w:semiHidden/>
    <w:rsid w:val="00C806C9"/>
    <w:rPr>
      <w:snapToGrid w:val="0"/>
      <w:sz w:val="24"/>
    </w:rPr>
  </w:style>
  <w:style w:type="table" w:customStyle="1" w:styleId="TableGrid2">
    <w:name w:val="Table Grid2"/>
    <w:basedOn w:val="Tabellanormale"/>
    <w:uiPriority w:val="59"/>
    <w:rsid w:val="00C806C9"/>
    <w:rPr>
      <w:rFonts w:eastAsia="Calibri"/>
      <w:sz w:val="24"/>
      <w:szCs w:val="24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D447FB"/>
  </w:style>
  <w:style w:type="table" w:customStyle="1" w:styleId="TableGrid10">
    <w:name w:val="TableGrid1"/>
    <w:rsid w:val="00D447FB"/>
    <w:pPr>
      <w:spacing w:before="120" w:after="120" w:line="276" w:lineRule="auto"/>
      <w:ind w:firstLine="567"/>
      <w:jc w:val="both"/>
    </w:pPr>
    <w:rPr>
      <w:color w:val="000000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">
    <w:name w:val="No List11"/>
    <w:next w:val="Nessunelenco"/>
    <w:uiPriority w:val="99"/>
    <w:semiHidden/>
    <w:unhideWhenUsed/>
    <w:rsid w:val="00D447FB"/>
  </w:style>
  <w:style w:type="table" w:customStyle="1" w:styleId="Grigliatabella2">
    <w:name w:val="Griglia tabella2"/>
    <w:basedOn w:val="Tabellanormale"/>
    <w:next w:val="Grigliatabella"/>
    <w:uiPriority w:val="59"/>
    <w:rsid w:val="00D447FB"/>
    <w:pPr>
      <w:spacing w:before="240"/>
      <w:ind w:firstLine="567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lanormale"/>
    <w:next w:val="Grigliatabella"/>
    <w:uiPriority w:val="59"/>
    <w:rsid w:val="00D447FB"/>
    <w:rPr>
      <w:rFonts w:eastAsia="Calibri"/>
      <w:sz w:val="24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dascaliaCarattere">
    <w:name w:val="Didascalia Carattere"/>
    <w:link w:val="Didascalia"/>
    <w:uiPriority w:val="35"/>
    <w:qFormat/>
    <w:rsid w:val="00D447FB"/>
    <w:rPr>
      <w:b/>
      <w:bCs/>
      <w:snapToGrid w:val="0"/>
      <w:szCs w:val="18"/>
    </w:rPr>
  </w:style>
  <w:style w:type="numbering" w:customStyle="1" w:styleId="NoList2">
    <w:name w:val="No List2"/>
    <w:next w:val="Nessunelenco"/>
    <w:uiPriority w:val="99"/>
    <w:semiHidden/>
    <w:unhideWhenUsed/>
    <w:rsid w:val="00D44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2e_ xmlns="09f17e64-b21c-467a-b41c-247e67ef6ead" xsi:nil="true"/>
    <Notes0 xmlns="09f17e64-b21c-467a-b41c-247e67ef6ead" xsi:nil="true"/>
    <_dlc_DocId xmlns="76958be9-3fd8-48de-be2a-2612fef0f7fd">EQN4HYH3KZXW-982532322-27997</_dlc_DocId>
    <_dlc_DocIdUrl xmlns="76958be9-3fd8-48de-be2a-2612fef0f7fd">
      <Url>https://gruppofsitaliane.sharepoint.com/sites/italferr/romaniaproject/_layouts/15/DocIdRedir.aspx?ID=EQN4HYH3KZXW-982532322-27997</Url>
      <Description>EQN4HYH3KZXW-982532322-27997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D8D195F7B8643BFBA08CC425697F1" ma:contentTypeVersion="15" ma:contentTypeDescription="Create a new document." ma:contentTypeScope="" ma:versionID="e30f8056657700c42b7ff3795eea6e2e">
  <xsd:schema xmlns:xsd="http://www.w3.org/2001/XMLSchema" xmlns:xs="http://www.w3.org/2001/XMLSchema" xmlns:p="http://schemas.microsoft.com/office/2006/metadata/properties" xmlns:ns2="76958be9-3fd8-48de-be2a-2612fef0f7fd" xmlns:ns3="09f17e64-b21c-467a-b41c-247e67ef6ead" xmlns:ns4="5ea96968-f409-4367-95d8-059fcc6326ac" targetNamespace="http://schemas.microsoft.com/office/2006/metadata/properties" ma:root="true" ma:fieldsID="5d39ee235ea7ad5a9ec03207070473e8" ns2:_="" ns3:_="" ns4:_="">
    <xsd:import namespace="76958be9-3fd8-48de-be2a-2612fef0f7fd"/>
    <xsd:import namespace="09f17e64-b21c-467a-b41c-247e67ef6ead"/>
    <xsd:import namespace="5ea96968-f409-4367-95d8-059fcc6326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Notes0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N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58be9-3fd8-48de-be2a-2612fef0f7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17e64-b21c-467a-b41c-247e67ef6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Notes0" ma:index="16" nillable="true" ma:displayName="Notes" ma:format="Dropdown" ma:internalName="Notes0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_x002e_" ma:index="24" nillable="true" ma:displayName="N." ma:format="Dropdown" ma:internalName="N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96968-f409-4367-95d8-059fcc632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9496B8-9436-4497-8BDC-344F100E20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AAB653-C24F-4BCE-8D8A-98D0BA647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B93E02-10D8-4162-BB84-1A6E7B9AE6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8E5F4-BA69-482B-AE65-E99494202B2A}"/>
</file>

<file path=customXml/itemProps5.xml><?xml version="1.0" encoding="utf-8"?>
<ds:datastoreItem xmlns:ds="http://schemas.openxmlformats.org/officeDocument/2006/customXml" ds:itemID="{65707E86-9AEF-45C9-85D7-F713B955F14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1880BD2-8521-4CE1-B89E-B02EA1D2C0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55</Pages>
  <Words>10267</Words>
  <Characters>58524</Characters>
  <Application>Microsoft Office Word</Application>
  <DocSecurity>0</DocSecurity>
  <Lines>487</Lines>
  <Paragraphs>137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Reference Number: JV/ROM/OUT/ 043/2007</vt:lpstr>
      <vt:lpstr>Reference Number: JV/ROM/OUT/ 043/2007</vt:lpstr>
    </vt:vector>
  </TitlesOfParts>
  <Company>Italferr SpA</Company>
  <LinksUpToDate>false</LinksUpToDate>
  <CharactersWithSpaces>68654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Number: JV/ROM/OUT/ 043/2007</dc:title>
  <dc:creator>PINO AMODIO</dc:creator>
  <cp:lastModifiedBy>MENICHINI SERGIO</cp:lastModifiedBy>
  <cp:revision>7</cp:revision>
  <cp:lastPrinted>2020-05-28T21:12:00Z</cp:lastPrinted>
  <dcterms:created xsi:type="dcterms:W3CDTF">2020-05-28T19:22:00Z</dcterms:created>
  <dcterms:modified xsi:type="dcterms:W3CDTF">2020-05-28T21:14:00Z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EQN4HYH3KZXW-982532322-2519</vt:lpwstr>
  </property>
  <property fmtid="{D5CDD505-2E9C-101B-9397-08002B2CF9AE}" pid="3" name="_dlc_DocIdItemGuid">
    <vt:lpwstr>cc1951f9-e644-4f9d-a486-d915c8832464</vt:lpwstr>
  </property>
  <property fmtid="{D5CDD505-2E9C-101B-9397-08002B2CF9AE}" pid="4" name="_dlc_DocIdUrl">
    <vt:lpwstr>https://gruppofsitaliane.sharepoint.com/sites/italferr/romaniaproject/_layouts/15/DocIdRedir.aspx?ID=EQN4HYH3KZXW-982532322-2519, EQN4HYH3KZXW-982532322-2519</vt:lpwstr>
  </property>
  <property fmtid="{D5CDD505-2E9C-101B-9397-08002B2CF9AE}" pid="5" name="ContentTypeId">
    <vt:lpwstr>0x010100000D8D195F7B8643BFBA08CC425697F1</vt:lpwstr>
  </property>
</Properties>
</file>